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68"/>
        <w:gridCol w:w="7188"/>
      </w:tblGrid>
      <w:tr w:rsidR="00A71612" w:rsidRPr="00D038F0" w:rsidTr="00415B3C">
        <w:tc>
          <w:tcPr>
            <w:tcW w:w="1668" w:type="dxa"/>
          </w:tcPr>
          <w:p w:rsidR="00A71612" w:rsidRPr="00D038F0" w:rsidRDefault="00A71612" w:rsidP="00415B3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noProof/>
                <w:sz w:val="14"/>
                <w:szCs w:val="14"/>
                <w:lang w:eastAsia="sl-SI"/>
              </w:rPr>
              <w:drawing>
                <wp:inline distT="0" distB="0" distL="0" distR="0" wp14:anchorId="5BBBF0AD" wp14:editId="540D090B">
                  <wp:extent cx="858520" cy="1065530"/>
                  <wp:effectExtent l="0" t="0" r="0" b="1270"/>
                  <wp:docPr id="7" name="Slika 7" descr="grb15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b150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065530"/>
                          </a:xfrm>
                          <a:prstGeom prst="rect">
                            <a:avLst/>
                          </a:prstGeom>
                          <a:noFill/>
                          <a:ln>
                            <a:noFill/>
                          </a:ln>
                        </pic:spPr>
                      </pic:pic>
                    </a:graphicData>
                  </a:graphic>
                </wp:inline>
              </w:drawing>
            </w:r>
          </w:p>
        </w:tc>
        <w:tc>
          <w:tcPr>
            <w:tcW w:w="7188" w:type="dxa"/>
          </w:tcPr>
          <w:p w:rsidR="00A71612" w:rsidRPr="00D038F0" w:rsidRDefault="00A71612" w:rsidP="00415B3C">
            <w:pPr>
              <w:spacing w:after="0" w:line="240" w:lineRule="auto"/>
              <w:jc w:val="both"/>
              <w:rPr>
                <w:rFonts w:ascii="Times New Roman" w:eastAsia="Times New Roman" w:hAnsi="Times New Roman" w:cs="Times New Roman"/>
                <w:b/>
                <w:sz w:val="24"/>
                <w:szCs w:val="24"/>
                <w:lang w:eastAsia="sl-SI"/>
              </w:rPr>
            </w:pPr>
            <w:r w:rsidRPr="00D038F0">
              <w:rPr>
                <w:rFonts w:ascii="Times New Roman" w:eastAsia="Times New Roman" w:hAnsi="Times New Roman" w:cs="Times New Roman"/>
                <w:b/>
                <w:sz w:val="24"/>
                <w:szCs w:val="24"/>
                <w:lang w:eastAsia="sl-SI"/>
              </w:rPr>
              <w:t>Občina ČRNA NA KOROŠKEM</w:t>
            </w:r>
          </w:p>
          <w:p w:rsidR="00A71612" w:rsidRPr="00D038F0" w:rsidRDefault="00A71612" w:rsidP="00415B3C">
            <w:pPr>
              <w:spacing w:after="0" w:line="240" w:lineRule="auto"/>
              <w:jc w:val="both"/>
              <w:rPr>
                <w:rFonts w:ascii="Times New Roman" w:eastAsia="Times New Roman" w:hAnsi="Times New Roman" w:cs="Times New Roman"/>
                <w:b/>
                <w:sz w:val="24"/>
                <w:szCs w:val="24"/>
                <w:lang w:eastAsia="sl-SI"/>
              </w:rPr>
            </w:pPr>
            <w:r w:rsidRPr="00D038F0">
              <w:rPr>
                <w:rFonts w:ascii="Times New Roman" w:eastAsia="Times New Roman" w:hAnsi="Times New Roman" w:cs="Times New Roman"/>
                <w:b/>
                <w:sz w:val="24"/>
                <w:szCs w:val="24"/>
                <w:lang w:eastAsia="sl-SI"/>
              </w:rPr>
              <w:t>Center 101</w:t>
            </w:r>
          </w:p>
          <w:p w:rsidR="00A71612" w:rsidRPr="00D038F0" w:rsidRDefault="00A71612" w:rsidP="00415B3C">
            <w:pPr>
              <w:spacing w:after="0" w:line="240" w:lineRule="auto"/>
              <w:jc w:val="both"/>
              <w:rPr>
                <w:rFonts w:ascii="Times New Roman" w:eastAsia="Times New Roman" w:hAnsi="Times New Roman" w:cs="Times New Roman"/>
                <w:b/>
                <w:sz w:val="24"/>
                <w:szCs w:val="24"/>
                <w:lang w:eastAsia="sl-SI"/>
              </w:rPr>
            </w:pPr>
            <w:r w:rsidRPr="00D038F0">
              <w:rPr>
                <w:rFonts w:ascii="Times New Roman" w:eastAsia="Times New Roman" w:hAnsi="Times New Roman" w:cs="Times New Roman"/>
                <w:b/>
                <w:sz w:val="24"/>
                <w:szCs w:val="24"/>
                <w:lang w:eastAsia="sl-SI"/>
              </w:rPr>
              <w:t>2393 ČRNA NA KOROŠKEM</w:t>
            </w:r>
          </w:p>
          <w:p w:rsidR="00A71612" w:rsidRPr="00D038F0" w:rsidRDefault="00A71612" w:rsidP="00415B3C">
            <w:pPr>
              <w:spacing w:after="0" w:line="240" w:lineRule="auto"/>
              <w:jc w:val="both"/>
              <w:rPr>
                <w:rFonts w:ascii="Times New Roman" w:eastAsia="Times New Roman" w:hAnsi="Times New Roman" w:cs="Times New Roman"/>
                <w:sz w:val="24"/>
                <w:szCs w:val="24"/>
                <w:lang w:eastAsia="sl-SI"/>
              </w:rPr>
            </w:pPr>
            <w:r w:rsidRPr="00D038F0">
              <w:rPr>
                <w:rFonts w:ascii="Times New Roman" w:eastAsia="Times New Roman" w:hAnsi="Times New Roman" w:cs="Times New Roman"/>
                <w:sz w:val="24"/>
                <w:szCs w:val="24"/>
                <w:lang w:eastAsia="sl-SI"/>
              </w:rPr>
              <w:t>Telefon: 02 870 48 10</w:t>
            </w:r>
          </w:p>
          <w:p w:rsidR="00A71612" w:rsidRPr="00D038F0" w:rsidRDefault="00A71612" w:rsidP="00415B3C">
            <w:pPr>
              <w:spacing w:after="0" w:line="240" w:lineRule="auto"/>
              <w:jc w:val="both"/>
              <w:rPr>
                <w:rFonts w:ascii="Times New Roman" w:eastAsia="Times New Roman" w:hAnsi="Times New Roman" w:cs="Times New Roman"/>
                <w:sz w:val="24"/>
                <w:szCs w:val="24"/>
                <w:lang w:eastAsia="sl-SI"/>
              </w:rPr>
            </w:pPr>
            <w:r w:rsidRPr="00D038F0">
              <w:rPr>
                <w:rFonts w:ascii="Times New Roman" w:eastAsia="Times New Roman" w:hAnsi="Times New Roman" w:cs="Times New Roman"/>
                <w:sz w:val="24"/>
                <w:szCs w:val="24"/>
                <w:lang w:eastAsia="sl-SI"/>
              </w:rPr>
              <w:t>Fax:       02 870 48 21</w:t>
            </w:r>
          </w:p>
          <w:p w:rsidR="00A71612" w:rsidRPr="00D038F0" w:rsidRDefault="00A71612" w:rsidP="00415B3C">
            <w:pPr>
              <w:spacing w:after="0" w:line="240" w:lineRule="auto"/>
              <w:jc w:val="both"/>
              <w:rPr>
                <w:rFonts w:ascii="Times New Roman" w:eastAsia="Times New Roman" w:hAnsi="Times New Roman" w:cs="Times New Roman"/>
                <w:sz w:val="24"/>
                <w:szCs w:val="24"/>
                <w:lang w:eastAsia="sl-SI"/>
              </w:rPr>
            </w:pPr>
            <w:r w:rsidRPr="00D038F0">
              <w:rPr>
                <w:rFonts w:ascii="Times New Roman" w:eastAsia="Times New Roman" w:hAnsi="Times New Roman" w:cs="Times New Roman"/>
                <w:sz w:val="24"/>
                <w:szCs w:val="24"/>
                <w:lang w:eastAsia="sl-SI"/>
              </w:rPr>
              <w:t>e-mail:   obcina@crna.si</w:t>
            </w: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A953E5">
        <w:rPr>
          <w:rFonts w:ascii="Arial" w:hAnsi="Arial" w:cs="Arial"/>
        </w:rPr>
        <w:t>evilka</w:t>
      </w:r>
      <w:r w:rsidRPr="006F1DA5">
        <w:rPr>
          <w:rFonts w:ascii="Arial" w:hAnsi="Arial" w:cs="Arial"/>
        </w:rPr>
        <w:t>.:</w:t>
      </w:r>
      <w:r w:rsidR="00127127" w:rsidRPr="006F1DA5">
        <w:rPr>
          <w:rFonts w:ascii="Arial" w:hAnsi="Arial" w:cs="Arial"/>
        </w:rPr>
        <w:t xml:space="preserve"> </w:t>
      </w:r>
      <w:r w:rsidR="00481F89">
        <w:rPr>
          <w:rFonts w:ascii="Arial" w:hAnsi="Arial" w:cs="Arial"/>
        </w:rPr>
        <w:t>430-0002/2020</w:t>
      </w:r>
      <w:r w:rsidR="001D431F">
        <w:rPr>
          <w:rFonts w:ascii="Arial" w:hAnsi="Arial" w:cs="Arial"/>
        </w:rPr>
        <w:t xml:space="preserve"> </w:t>
      </w:r>
    </w:p>
    <w:p w:rsidR="00FB3258" w:rsidRPr="006F1DA5" w:rsidRDefault="00481F89" w:rsidP="00FC2646">
      <w:pPr>
        <w:pStyle w:val="Paragraf"/>
        <w:tabs>
          <w:tab w:val="right" w:pos="9070"/>
        </w:tabs>
        <w:rPr>
          <w:rFonts w:ascii="Arial" w:hAnsi="Arial" w:cs="Arial"/>
        </w:rPr>
      </w:pPr>
      <w:r>
        <w:rPr>
          <w:rFonts w:ascii="Arial" w:hAnsi="Arial" w:cs="Arial"/>
        </w:rPr>
        <w:t>Datum: 07</w:t>
      </w:r>
      <w:r w:rsidR="00AB164A">
        <w:rPr>
          <w:rFonts w:ascii="Arial" w:hAnsi="Arial" w:cs="Arial"/>
        </w:rPr>
        <w:t>.</w:t>
      </w:r>
      <w:r>
        <w:rPr>
          <w:rFonts w:ascii="Arial" w:hAnsi="Arial" w:cs="Arial"/>
        </w:rPr>
        <w:t>04</w:t>
      </w:r>
      <w:r w:rsidR="00FB3258" w:rsidRPr="006F1DA5">
        <w:rPr>
          <w:rFonts w:ascii="Arial" w:hAnsi="Arial" w:cs="Arial"/>
        </w:rPr>
        <w:t>.2020</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4050EB" w:rsidRPr="004050EB" w:rsidRDefault="004050EB" w:rsidP="004050EB">
            <w:pPr>
              <w:rPr>
                <w:rFonts w:ascii="Calibri" w:hAnsi="Calibri" w:cs="Times New Roman"/>
                <w:b/>
              </w:rPr>
            </w:pPr>
            <w:r>
              <w:rPr>
                <w:rFonts w:ascii="Calibri" w:hAnsi="Calibri" w:cs="Times New Roman"/>
                <w:b/>
              </w:rPr>
              <w:t xml:space="preserve">                      </w:t>
            </w:r>
            <w:r w:rsidRPr="008D27D4">
              <w:rPr>
                <w:rFonts w:ascii="Calibri" w:hAnsi="Calibri" w:cs="Times New Roman"/>
                <w:b/>
              </w:rPr>
              <w:t>Odprava posledic zaradi neurja z močnim vetrom in poplavami 29. in 30. oktobra 2018</w:t>
            </w:r>
          </w:p>
          <w:p w:rsidR="00FB3258" w:rsidRPr="006F1DA5" w:rsidRDefault="00A71612" w:rsidP="00FB3258">
            <w:pPr>
              <w:pStyle w:val="Paragraf"/>
              <w:spacing w:before="0"/>
              <w:jc w:val="right"/>
              <w:rPr>
                <w:rFonts w:ascii="Arial" w:hAnsi="Arial" w:cs="Arial"/>
                <w:sz w:val="44"/>
                <w:szCs w:val="44"/>
              </w:rPr>
            </w:pPr>
            <w:r>
              <w:rPr>
                <w:rFonts w:ascii="Arial" w:hAnsi="Arial" w:cs="Arial"/>
                <w:sz w:val="44"/>
                <w:szCs w:val="44"/>
              </w:rPr>
              <w:t>LC 257011 cesta Mežica - Podkraj - Črna ID:1089356 - Sanacija obstoječega zidu v Podpeci</w:t>
            </w:r>
          </w:p>
        </w:tc>
      </w:tr>
    </w:tbl>
    <w:p w:rsidR="00FB3258" w:rsidRPr="006F1DA5" w:rsidRDefault="00FB3258" w:rsidP="006975C6">
      <w:pPr>
        <w:pStyle w:val="Paragraf"/>
        <w:rPr>
          <w:rFonts w:ascii="Arial" w:hAnsi="Arial" w:cs="Arial"/>
        </w:rPr>
      </w:pPr>
    </w:p>
    <w:p w:rsidR="00A71612" w:rsidRDefault="00FB3258" w:rsidP="006975C6">
      <w:pPr>
        <w:pStyle w:val="Paragraf"/>
        <w:rPr>
          <w:rFonts w:ascii="Arial" w:hAnsi="Arial" w:cs="Arial"/>
        </w:rPr>
      </w:pPr>
      <w:r w:rsidRPr="006F1DA5">
        <w:rPr>
          <w:rFonts w:ascii="Arial" w:hAnsi="Arial" w:cs="Arial"/>
        </w:rPr>
        <w:t xml:space="preserve">Zaporedna številka: </w:t>
      </w:r>
      <w:r w:rsidR="00A71612">
        <w:rPr>
          <w:rFonts w:ascii="Arial" w:hAnsi="Arial" w:cs="Arial"/>
        </w:rPr>
        <w:t>430 – 0002/2020</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1D431F" w:rsidRPr="002423D1" w:rsidRDefault="001D431F" w:rsidP="001D431F">
      <w:pPr>
        <w:pStyle w:val="Paragraf"/>
        <w:rPr>
          <w:rFonts w:ascii="Arial" w:hAnsi="Arial" w:cs="Arial"/>
          <w:color w:val="000000" w:themeColor="text1"/>
        </w:rPr>
      </w:pPr>
      <w:r w:rsidRPr="002423D1">
        <w:rPr>
          <w:rFonts w:ascii="Arial" w:hAnsi="Arial" w:cs="Arial"/>
          <w:color w:val="000000" w:themeColor="text1"/>
        </w:rPr>
        <w:t xml:space="preserve">Objava na Portalu JN št.: </w:t>
      </w:r>
      <w:r w:rsidR="002423D1" w:rsidRPr="002423D1">
        <w:rPr>
          <w:rFonts w:ascii="Arial" w:hAnsi="Arial" w:cs="Arial"/>
          <w:color w:val="000000" w:themeColor="text1"/>
        </w:rPr>
        <w:t>JN002228/2020-w01</w:t>
      </w:r>
    </w:p>
    <w:p w:rsidR="0095152B" w:rsidRDefault="0095152B" w:rsidP="0095152B">
      <w:pPr>
        <w:spacing w:before="225" w:after="225" w:line="240" w:lineRule="auto"/>
        <w:jc w:val="both"/>
      </w:pPr>
      <w:r>
        <w:rPr>
          <w:rFonts w:ascii="Arial" w:hAnsi="Arial" w:cs="Arial"/>
          <w:color w:val="000000"/>
          <w:sz w:val="18"/>
          <w:szCs w:val="18"/>
        </w:rPr>
        <w:t>Naročnik bo dela izvedel samo ob pogoju pridobitve sofinancerskih sredstev s strani RS, Ministrstva za okolje in prostor, Dunajska 48, 1000 Ljubljana. Projekt se bo financiral iz Proračuna Občine Črna na Koroškem in RS, Ministrstva za okolje in prostor, dunajska 48, 10</w:t>
      </w:r>
      <w:bookmarkStart w:id="0" w:name="_GoBack"/>
      <w:bookmarkEnd w:id="0"/>
      <w:r>
        <w:rPr>
          <w:rFonts w:ascii="Arial" w:hAnsi="Arial" w:cs="Arial"/>
          <w:color w:val="000000"/>
          <w:sz w:val="18"/>
          <w:szCs w:val="18"/>
        </w:rPr>
        <w:t>00 Ljubljana.</w:t>
      </w:r>
    </w:p>
    <w:p w:rsidR="00960022" w:rsidRPr="006F1DA5" w:rsidRDefault="00960022" w:rsidP="006975C6">
      <w:pPr>
        <w:pStyle w:val="Paragraf"/>
        <w:rPr>
          <w:rFonts w:ascii="Arial" w:hAnsi="Arial" w:cs="Arial"/>
        </w:rPr>
        <w:sectPr w:rsidR="00960022" w:rsidRPr="006F1DA5" w:rsidSect="00F851F3">
          <w:footerReference w:type="default" r:id="rId10"/>
          <w:pgSz w:w="11906" w:h="16838"/>
          <w:pgMar w:top="1418" w:right="1418" w:bottom="1418" w:left="1418" w:header="567" w:footer="596" w:gutter="0"/>
          <w:cols w:space="708"/>
          <w:docGrid w:linePitch="360"/>
        </w:sectPr>
      </w:pPr>
    </w:p>
    <w:p w:rsidR="0000602A" w:rsidRPr="002B6779" w:rsidRDefault="00F304BD" w:rsidP="0000602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lastRenderedPageBreak/>
        <w:t xml:space="preserve">Povabilo k oddaji ponudbe </w:t>
      </w:r>
    </w:p>
    <w:p w:rsidR="0000602A" w:rsidRPr="00D36F2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827253" w:rsidRDefault="00A71612">
      <w:pPr>
        <w:spacing w:before="225" w:after="225" w:line="240" w:lineRule="auto"/>
        <w:jc w:val="both"/>
      </w:pPr>
      <w:r>
        <w:rPr>
          <w:rFonts w:ascii="Arial" w:hAnsi="Arial" w:cs="Arial"/>
          <w:color w:val="000000"/>
          <w:sz w:val="18"/>
          <w:szCs w:val="18"/>
        </w:rPr>
        <w:t>LC 257011 cesta Mežica - Podkraj - Črna ID:1089356 - Sanacija obstoječega zidu v Podpeci</w:t>
      </w:r>
    </w:p>
    <w:p w:rsidR="00827253" w:rsidRDefault="00F304BD">
      <w:pPr>
        <w:spacing w:before="225" w:after="225" w:line="240" w:lineRule="auto"/>
        <w:jc w:val="both"/>
      </w:pPr>
      <w:r>
        <w:rPr>
          <w:rFonts w:ascii="Arial" w:hAnsi="Arial" w:cs="Arial"/>
          <w:color w:val="000000"/>
          <w:sz w:val="18"/>
          <w:szCs w:val="18"/>
        </w:rPr>
        <w:t xml:space="preserve">Na podlagi Zakona o javnem naročanju (ZJN-3, Uradni list RS, št. 91/15 in 14/18), OBČINA </w:t>
      </w:r>
      <w:r w:rsidR="00A71612">
        <w:rPr>
          <w:rFonts w:ascii="Arial" w:hAnsi="Arial" w:cs="Arial"/>
          <w:color w:val="000000"/>
          <w:sz w:val="18"/>
          <w:szCs w:val="18"/>
        </w:rPr>
        <w:t>ČRNA NA KOROŠKEM</w:t>
      </w:r>
      <w:r>
        <w:rPr>
          <w:rFonts w:ascii="Arial" w:hAnsi="Arial" w:cs="Arial"/>
          <w:color w:val="000000"/>
          <w:sz w:val="18"/>
          <w:szCs w:val="18"/>
        </w:rPr>
        <w:t xml:space="preserve">, </w:t>
      </w:r>
      <w:r w:rsidR="00A71612">
        <w:rPr>
          <w:rFonts w:ascii="Arial" w:hAnsi="Arial" w:cs="Arial"/>
          <w:color w:val="000000"/>
          <w:sz w:val="18"/>
          <w:szCs w:val="18"/>
        </w:rPr>
        <w:t>CENTER 101, 2393ČRNA NA KOROŠKEM</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 Predmet javnega naročila je: </w:t>
      </w:r>
      <w:r w:rsidR="00A71612">
        <w:rPr>
          <w:rFonts w:ascii="Arial" w:hAnsi="Arial" w:cs="Arial"/>
          <w:color w:val="000000"/>
          <w:sz w:val="18"/>
          <w:szCs w:val="18"/>
        </w:rPr>
        <w:t>LC 257011 cesta Mežica - Podkraj - Črna ID:1089356 - Sanacija obstoječega zidu v Podpeci</w:t>
      </w:r>
      <w:r>
        <w:rPr>
          <w:rFonts w:ascii="Arial" w:hAnsi="Arial" w:cs="Arial"/>
          <w:color w:val="000000"/>
          <w:sz w:val="18"/>
          <w:szCs w:val="18"/>
        </w:rPr>
        <w:t>. Delitev naročila na sklope: naročilo se oddaja celovito. Skrbno preverite, da ste prejeli celotno razpisno dokumentacijo in da ste na ta način seznanjeni z vsemi zahtevami naročnika. </w:t>
      </w:r>
    </w:p>
    <w:p w:rsidR="0000602A" w:rsidRDefault="00F304BD" w:rsidP="0000602A">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827253">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7253" w:rsidRDefault="00F304B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Datumi</w:t>
            </w:r>
          </w:p>
        </w:tc>
      </w:tr>
      <w:tr w:rsidR="00827253">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A71612">
            <w:pPr>
              <w:jc w:val="right"/>
            </w:pPr>
            <w:r>
              <w:rPr>
                <w:rFonts w:ascii="Arial" w:hAnsi="Arial" w:cs="Arial"/>
                <w:color w:val="000000"/>
                <w:position w:val="-2"/>
                <w:sz w:val="18"/>
                <w:szCs w:val="18"/>
              </w:rPr>
              <w:t>do 16.04.2020 do 11</w:t>
            </w:r>
            <w:r w:rsidR="00F304BD">
              <w:rPr>
                <w:rFonts w:ascii="Arial" w:hAnsi="Arial" w:cs="Arial"/>
                <w:color w:val="000000"/>
                <w:position w:val="-2"/>
                <w:sz w:val="18"/>
                <w:szCs w:val="18"/>
              </w:rPr>
              <w:t>:00</w:t>
            </w:r>
          </w:p>
        </w:tc>
      </w:tr>
      <w:tr w:rsidR="00827253">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A71612">
            <w:pPr>
              <w:jc w:val="right"/>
            </w:pPr>
            <w:r>
              <w:rPr>
                <w:rFonts w:ascii="Arial" w:hAnsi="Arial" w:cs="Arial"/>
                <w:color w:val="000000"/>
                <w:position w:val="-2"/>
                <w:sz w:val="18"/>
                <w:szCs w:val="18"/>
              </w:rPr>
              <w:t>do 22.04.2020 do 12</w:t>
            </w:r>
            <w:r w:rsidR="00F304BD">
              <w:rPr>
                <w:rFonts w:ascii="Arial" w:hAnsi="Arial" w:cs="Arial"/>
                <w:color w:val="000000"/>
                <w:position w:val="-2"/>
                <w:sz w:val="18"/>
                <w:szCs w:val="18"/>
              </w:rPr>
              <w:t>:00</w:t>
            </w:r>
          </w:p>
        </w:tc>
      </w:tr>
      <w:tr w:rsidR="00827253">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A71612">
            <w:pPr>
              <w:jc w:val="right"/>
            </w:pPr>
            <w:r>
              <w:rPr>
                <w:rFonts w:ascii="Arial" w:hAnsi="Arial" w:cs="Arial"/>
                <w:color w:val="000000"/>
                <w:position w:val="-2"/>
                <w:sz w:val="18"/>
                <w:szCs w:val="18"/>
              </w:rPr>
              <w:t>22.04.2020 ob 12</w:t>
            </w:r>
            <w:r w:rsidR="00F304BD">
              <w:rPr>
                <w:rFonts w:ascii="Arial" w:hAnsi="Arial" w:cs="Arial"/>
                <w:color w:val="000000"/>
                <w:position w:val="-2"/>
                <w:sz w:val="18"/>
                <w:szCs w:val="18"/>
              </w:rPr>
              <w:t>:01</w:t>
            </w:r>
          </w:p>
        </w:tc>
      </w:tr>
    </w:tbl>
    <w:p w:rsidR="0000602A" w:rsidRDefault="0000602A" w:rsidP="0000602A">
      <w:pPr>
        <w:pStyle w:val="Paragraf"/>
        <w:spacing w:line="240" w:lineRule="auto"/>
        <w:rPr>
          <w:rFonts w:ascii="Arial" w:hAnsi="Arial" w:cs="Arial"/>
        </w:rPr>
      </w:pPr>
    </w:p>
    <w:p w:rsidR="0000602A" w:rsidRPr="008806C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00602A" w:rsidRDefault="00F304BD" w:rsidP="0000602A">
      <w:pPr>
        <w:pStyle w:val="Paragraf"/>
        <w:spacing w:line="240" w:lineRule="auto"/>
        <w:rPr>
          <w:rFonts w:ascii="Arial" w:hAnsi="Arial" w:cs="Arial"/>
        </w:rPr>
      </w:pPr>
      <w:r>
        <w:rPr>
          <w:rFonts w:ascii="Arial" w:hAnsi="Arial" w:cs="Arial"/>
        </w:rPr>
        <w:t xml:space="preserve">Kontaktna oseba: </w:t>
      </w:r>
      <w:r w:rsidR="00A71612">
        <w:rPr>
          <w:rFonts w:ascii="Arial" w:hAnsi="Arial" w:cs="Arial"/>
        </w:rPr>
        <w:t>Mojca Dimnik</w:t>
      </w:r>
    </w:p>
    <w:p w:rsidR="0000602A" w:rsidRDefault="00F304BD" w:rsidP="0000602A">
      <w:pPr>
        <w:pStyle w:val="Paragraf"/>
        <w:spacing w:line="240" w:lineRule="auto"/>
        <w:rPr>
          <w:rFonts w:ascii="Arial" w:hAnsi="Arial" w:cs="Arial"/>
        </w:rPr>
      </w:pPr>
      <w:r>
        <w:rPr>
          <w:rFonts w:ascii="Arial" w:hAnsi="Arial" w:cs="Arial"/>
        </w:rPr>
        <w:t xml:space="preserve">E-poštni naslov: </w:t>
      </w:r>
      <w:r w:rsidR="00A71612">
        <w:rPr>
          <w:rFonts w:ascii="Arial" w:hAnsi="Arial" w:cs="Arial"/>
        </w:rPr>
        <w:t>mojca.dimnik@crna.si</w:t>
      </w:r>
    </w:p>
    <w:p w:rsidR="0000602A" w:rsidRDefault="00F304BD" w:rsidP="0000602A">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 xml:space="preserve">02 </w:t>
      </w:r>
      <w:r w:rsidR="00A71612">
        <w:rPr>
          <w:rFonts w:ascii="Arial" w:hAnsi="Arial" w:cs="Arial"/>
        </w:rPr>
        <w:t>87 04 819 ali 041 781 657</w:t>
      </w:r>
    </w:p>
    <w:p w:rsidR="00827253" w:rsidRDefault="00F304B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00602A" w:rsidRPr="008806C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00602A" w:rsidRDefault="00F304BD" w:rsidP="0000602A">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9"/>
      </w:tblGrid>
      <w:tr w:rsidR="00827253">
        <w:tc>
          <w:tcPr>
            <w:tcW w:w="0" w:type="auto"/>
            <w:tcMar>
              <w:top w:w="0" w:type="auto"/>
              <w:bottom w:w="0" w:type="auto"/>
            </w:tcMar>
          </w:tcPr>
          <w:p w:rsidR="00827253" w:rsidRDefault="00F304B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827253" w:rsidRDefault="00F304BD">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 Ponudba mora biti preko navedene aplikacije oddana do navedene ure. Ponudbe vnesene pred potekom roka, ki bodo oddane po zgoraj navedenem roku, bodo izločene kot nepravočasne. V izogib kasnejšim težavam si shranite potrdilo o oddani ponudbi s pravilno navedenim datumom in časom oddaje ponudbe preko spletne aplikacije. Zaželeno je, da je ponudba zložena (skenirana) po vrstnem redu, tako kot je navedeno v tej razpisni dokumentaciji. </w:t>
      </w:r>
    </w:p>
    <w:p w:rsidR="0000602A" w:rsidRPr="008806C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00602A" w:rsidRPr="00445A62" w:rsidRDefault="00F304BD" w:rsidP="0000602A">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00602A" w:rsidRPr="00445A62" w:rsidRDefault="00F304BD" w:rsidP="0000602A">
      <w:pPr>
        <w:spacing w:before="120" w:after="120"/>
        <w:jc w:val="both"/>
        <w:rPr>
          <w:rFonts w:ascii="Arial" w:hAnsi="Arial" w:cs="Arial"/>
          <w:b/>
          <w:sz w:val="18"/>
          <w:szCs w:val="18"/>
        </w:rPr>
      </w:pPr>
      <w:r>
        <w:rPr>
          <w:rFonts w:ascii="Arial" w:hAnsi="Arial" w:cs="Arial"/>
          <w:b/>
          <w:sz w:val="18"/>
          <w:szCs w:val="18"/>
        </w:rPr>
        <w:t>Spletna aplikacija e-Oddaja</w:t>
      </w:r>
    </w:p>
    <w:p w:rsidR="00827253" w:rsidRDefault="00F304BD">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e-Oddaja. Ponudnike opozarjamo, da poskrbijo za pravilno umestitev ponudbenih dokumentov pri oddaji ponudbe. Predračun je javno viden po poteku roka za predložitev ponudb, ostala dokumentacija (»Druge priloge«) pa je vidna samo naročniku.</w:t>
      </w:r>
    </w:p>
    <w:p w:rsidR="0000602A" w:rsidRPr="008806C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00602A" w:rsidRPr="00445A62" w:rsidRDefault="00F304BD" w:rsidP="0000602A">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 xml:space="preserve">najmanj </w:t>
      </w:r>
      <w:r w:rsidR="00A71612">
        <w:rPr>
          <w:rFonts w:ascii="Arial" w:hAnsi="Arial" w:cs="Arial"/>
          <w:b/>
          <w:sz w:val="18"/>
          <w:szCs w:val="18"/>
        </w:rPr>
        <w:t>do 31.10.2020</w:t>
      </w:r>
    </w:p>
    <w:p w:rsidR="00827253" w:rsidRDefault="00F304B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00602A" w:rsidRPr="008806C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00602A" w:rsidRPr="00445A62" w:rsidRDefault="00F304BD" w:rsidP="0000602A">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827253" w:rsidRDefault="00F304BD">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AB164A" w:rsidRPr="008806CE" w:rsidRDefault="00AB164A" w:rsidP="00AB164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ROK IZVEDBE DEL</w:t>
      </w:r>
    </w:p>
    <w:p w:rsidR="00AB164A" w:rsidRPr="00AB164A" w:rsidRDefault="00AB164A" w:rsidP="00AB164A">
      <w:pPr>
        <w:spacing w:before="225" w:after="225" w:line="240" w:lineRule="auto"/>
        <w:jc w:val="both"/>
        <w:rPr>
          <w:rFonts w:ascii="Arial" w:hAnsi="Arial" w:cs="Arial"/>
          <w:sz w:val="18"/>
          <w:szCs w:val="18"/>
        </w:rPr>
      </w:pPr>
      <w:r w:rsidRPr="00C96EDA">
        <w:rPr>
          <w:rFonts w:ascii="Arial" w:hAnsi="Arial" w:cs="Arial"/>
          <w:sz w:val="18"/>
          <w:szCs w:val="18"/>
        </w:rPr>
        <w:t xml:space="preserve">Izvajalec prične z deli </w:t>
      </w:r>
      <w:r>
        <w:rPr>
          <w:rFonts w:ascii="Arial" w:hAnsi="Arial" w:cs="Arial"/>
          <w:sz w:val="18"/>
          <w:szCs w:val="18"/>
        </w:rPr>
        <w:t>po podpisu pogodbe in po uvedbi v delo i</w:t>
      </w:r>
      <w:r w:rsidR="00A772A2">
        <w:rPr>
          <w:rFonts w:ascii="Arial" w:hAnsi="Arial" w:cs="Arial"/>
          <w:sz w:val="18"/>
          <w:szCs w:val="18"/>
        </w:rPr>
        <w:t xml:space="preserve">n </w:t>
      </w:r>
      <w:r w:rsidR="007E4910" w:rsidRPr="007E4910">
        <w:rPr>
          <w:rFonts w:ascii="Arial" w:hAnsi="Arial" w:cs="Arial"/>
          <w:color w:val="000000" w:themeColor="text1"/>
          <w:sz w:val="18"/>
          <w:szCs w:val="18"/>
        </w:rPr>
        <w:t>zaključi z deli najkasneje en</w:t>
      </w:r>
      <w:r w:rsidR="00A772A2" w:rsidRPr="007E4910">
        <w:rPr>
          <w:rFonts w:ascii="Arial" w:hAnsi="Arial" w:cs="Arial"/>
          <w:color w:val="000000" w:themeColor="text1"/>
          <w:sz w:val="18"/>
          <w:szCs w:val="18"/>
        </w:rPr>
        <w:t xml:space="preserve"> meseca po podpisu </w:t>
      </w:r>
      <w:r w:rsidR="00A772A2">
        <w:rPr>
          <w:rFonts w:ascii="Arial" w:hAnsi="Arial" w:cs="Arial"/>
          <w:sz w:val="18"/>
          <w:szCs w:val="18"/>
        </w:rPr>
        <w:t>pogodbe.</w:t>
      </w:r>
    </w:p>
    <w:p w:rsidR="0000602A" w:rsidRPr="008806CE" w:rsidRDefault="00F304BD" w:rsidP="0000602A">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827253" w:rsidRDefault="00F304B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827253">
        <w:tc>
          <w:tcPr>
            <w:tcW w:w="0" w:type="auto"/>
            <w:tcMar>
              <w:top w:w="0" w:type="auto"/>
              <w:bottom w:w="0" w:type="auto"/>
            </w:tcMar>
          </w:tcPr>
          <w:p w:rsidR="00827253" w:rsidRDefault="00F304B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827253" w:rsidRDefault="00F304BD">
      <w:pPr>
        <w:spacing w:before="225" w:after="225" w:line="240" w:lineRule="auto"/>
        <w:jc w:val="both"/>
        <w:rPr>
          <w:rFonts w:ascii="Arial" w:hAnsi="Arial" w:cs="Arial"/>
          <w:color w:val="000000"/>
          <w:sz w:val="18"/>
          <w:szCs w:val="18"/>
        </w:rPr>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AB164A" w:rsidRDefault="00AB164A">
      <w:pPr>
        <w:spacing w:before="225" w:after="225" w:line="240" w:lineRule="auto"/>
        <w:jc w:val="both"/>
        <w:rPr>
          <w:rFonts w:ascii="Arial" w:hAnsi="Arial" w:cs="Arial"/>
          <w:color w:val="000000"/>
          <w:sz w:val="18"/>
          <w:szCs w:val="18"/>
        </w:rPr>
      </w:pPr>
    </w:p>
    <w:p w:rsidR="00AB164A" w:rsidRDefault="00AB164A">
      <w:pPr>
        <w:spacing w:before="225" w:after="225" w:line="240" w:lineRule="auto"/>
        <w:jc w:val="both"/>
        <w:rPr>
          <w:rFonts w:ascii="Arial" w:hAnsi="Arial" w:cs="Arial"/>
          <w:color w:val="000000"/>
          <w:sz w:val="18"/>
          <w:szCs w:val="18"/>
        </w:rPr>
      </w:pPr>
    </w:p>
    <w:p w:rsidR="00AB164A" w:rsidRDefault="00AB164A">
      <w:pPr>
        <w:spacing w:before="225" w:after="225" w:line="240" w:lineRule="auto"/>
        <w:jc w:val="both"/>
      </w:pPr>
    </w:p>
    <w:p w:rsidR="0000602A" w:rsidRPr="00BB1848" w:rsidRDefault="0000602A" w:rsidP="0000602A">
      <w:pPr>
        <w:pStyle w:val="Paragraf"/>
        <w:spacing w:before="0" w:after="0"/>
        <w:rPr>
          <w:rFonts w:cs="Arial"/>
        </w:rPr>
      </w:pPr>
    </w:p>
    <w:p w:rsidR="0000602A" w:rsidRPr="00445A62" w:rsidRDefault="0000602A" w:rsidP="0000602A">
      <w:pPr>
        <w:pStyle w:val="Paragraf"/>
        <w:spacing w:before="0" w:after="0"/>
        <w:jc w:val="both"/>
        <w:rPr>
          <w:rFonts w:ascii="Arial" w:hAnsi="Arial" w:cs="Arial"/>
        </w:rPr>
      </w:pPr>
    </w:p>
    <w:p w:rsidR="0095152B" w:rsidRDefault="0095152B">
      <w:pPr>
        <w:spacing w:after="0" w:line="240" w:lineRule="auto"/>
        <w:rPr>
          <w:rFonts w:ascii="Arial" w:hAnsi="Arial" w:cs="Arial"/>
          <w:color w:val="000000"/>
          <w:sz w:val="18"/>
          <w:szCs w:val="18"/>
        </w:rPr>
      </w:pPr>
    </w:p>
    <w:p w:rsidR="00520608" w:rsidRDefault="0095152B">
      <w:pPr>
        <w:spacing w:after="0" w:line="240" w:lineRule="auto"/>
        <w:rPr>
          <w:rFonts w:ascii="Arial" w:hAnsi="Arial" w:cs="Arial"/>
          <w:color w:val="000000"/>
          <w:sz w:val="18"/>
          <w:szCs w:val="18"/>
        </w:rPr>
      </w:pPr>
      <w:r>
        <w:rPr>
          <w:rFonts w:ascii="Arial" w:hAnsi="Arial" w:cs="Arial"/>
          <w:color w:val="000000"/>
          <w:sz w:val="18"/>
          <w:szCs w:val="18"/>
        </w:rPr>
        <w:t>Datum: 0</w:t>
      </w:r>
      <w:r w:rsidR="00AB164A">
        <w:rPr>
          <w:rFonts w:ascii="Arial" w:hAnsi="Arial" w:cs="Arial"/>
          <w:color w:val="000000"/>
          <w:sz w:val="18"/>
          <w:szCs w:val="18"/>
        </w:rPr>
        <w:t>7</w:t>
      </w:r>
      <w:r>
        <w:rPr>
          <w:rFonts w:ascii="Arial" w:hAnsi="Arial" w:cs="Arial"/>
          <w:color w:val="000000"/>
          <w:sz w:val="18"/>
          <w:szCs w:val="18"/>
        </w:rPr>
        <w:t>.04</w:t>
      </w:r>
      <w:r w:rsidR="00F304BD">
        <w:rPr>
          <w:rFonts w:ascii="Arial" w:hAnsi="Arial" w:cs="Arial"/>
          <w:color w:val="000000"/>
          <w:sz w:val="18"/>
          <w:szCs w:val="18"/>
        </w:rPr>
        <w:t>.2020</w:t>
      </w:r>
    </w:p>
    <w:p w:rsidR="00827253" w:rsidRDefault="00F304BD">
      <w:pPr>
        <w:spacing w:after="0" w:line="240" w:lineRule="auto"/>
      </w:pPr>
      <w:r>
        <w:rPr>
          <w:rFonts w:ascii="Arial" w:hAnsi="Arial" w:cs="Arial"/>
          <w:color w:val="000000"/>
          <w:sz w:val="18"/>
          <w:szCs w:val="18"/>
        </w:rPr>
        <w:br/>
        <w:t xml:space="preserve">Kraj: </w:t>
      </w:r>
      <w:r w:rsidR="00A71612">
        <w:rPr>
          <w:rFonts w:ascii="Arial" w:hAnsi="Arial" w:cs="Arial"/>
          <w:color w:val="000000"/>
          <w:sz w:val="18"/>
          <w:szCs w:val="18"/>
        </w:rPr>
        <w:t>ČRNA NA KOROŠKEM</w:t>
      </w:r>
    </w:p>
    <w:tbl>
      <w:tblPr>
        <w:tblStyle w:val="NormalTablePHPDOCX"/>
        <w:tblW w:w="5000" w:type="pct"/>
        <w:tblInd w:w="108" w:type="dxa"/>
        <w:tblLook w:val="04A0" w:firstRow="1" w:lastRow="0" w:firstColumn="1" w:lastColumn="0" w:noHBand="0" w:noVBand="1"/>
      </w:tblPr>
      <w:tblGrid>
        <w:gridCol w:w="2830"/>
        <w:gridCol w:w="6456"/>
      </w:tblGrid>
      <w:tr w:rsidR="00827253">
        <w:trPr>
          <w:cantSplit/>
        </w:trPr>
        <w:tc>
          <w:tcPr>
            <w:tcW w:w="0" w:type="auto"/>
            <w:tcMar>
              <w:top w:w="135" w:type="dxa"/>
              <w:bottom w:w="135" w:type="dxa"/>
            </w:tcMar>
            <w:vAlign w:val="center"/>
          </w:tcPr>
          <w:p w:rsidR="00827253" w:rsidRDefault="00F304BD">
            <w:pPr>
              <w:rPr>
                <w:rFonts w:ascii="Arial" w:hAnsi="Arial" w:cs="Arial"/>
                <w:color w:val="000000"/>
                <w:position w:val="-2"/>
                <w:sz w:val="18"/>
                <w:szCs w:val="18"/>
              </w:rPr>
            </w:pPr>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r>
            <w:r w:rsidR="00A71612">
              <w:rPr>
                <w:rFonts w:ascii="Arial" w:hAnsi="Arial" w:cs="Arial"/>
                <w:color w:val="000000"/>
                <w:position w:val="-2"/>
                <w:sz w:val="18"/>
                <w:szCs w:val="18"/>
              </w:rPr>
              <w:t>Mojca Dimnik</w:t>
            </w:r>
          </w:p>
          <w:p w:rsidR="00520608" w:rsidRDefault="0095152B">
            <w:r>
              <w:rPr>
                <w:rFonts w:ascii="Arial" w:hAnsi="Arial" w:cs="Arial"/>
                <w:color w:val="000000"/>
                <w:position w:val="-2"/>
                <w:sz w:val="18"/>
                <w:szCs w:val="18"/>
              </w:rPr>
              <w:t xml:space="preserve">Višja svetovalka </w:t>
            </w:r>
          </w:p>
        </w:tc>
        <w:tc>
          <w:tcPr>
            <w:tcW w:w="0" w:type="auto"/>
            <w:tcMar>
              <w:top w:w="135" w:type="dxa"/>
              <w:bottom w:w="135" w:type="dxa"/>
            </w:tcMar>
            <w:vAlign w:val="center"/>
          </w:tcPr>
          <w:p w:rsidR="00827253" w:rsidRDefault="00F304BD" w:rsidP="00520608">
            <w:pPr>
              <w:jc w:val="right"/>
            </w:pPr>
            <w:r>
              <w:rPr>
                <w:rFonts w:ascii="Arial" w:hAnsi="Arial" w:cs="Arial"/>
                <w:color w:val="000000"/>
                <w:position w:val="-2"/>
                <w:sz w:val="18"/>
                <w:szCs w:val="18"/>
              </w:rPr>
              <w:t>Podpisnik:</w:t>
            </w:r>
            <w:r>
              <w:rPr>
                <w:rFonts w:ascii="Arial" w:hAnsi="Arial" w:cs="Arial"/>
                <w:color w:val="000000"/>
                <w:position w:val="-2"/>
                <w:sz w:val="18"/>
                <w:szCs w:val="18"/>
              </w:rPr>
              <w:br/>
            </w:r>
            <w:r w:rsidR="00520608">
              <w:rPr>
                <w:rFonts w:ascii="Arial" w:hAnsi="Arial" w:cs="Arial"/>
                <w:color w:val="000000"/>
                <w:position w:val="-2"/>
                <w:sz w:val="18"/>
                <w:szCs w:val="18"/>
              </w:rPr>
              <w:t>Župan</w:t>
            </w:r>
            <w:r w:rsidR="0095152B">
              <w:rPr>
                <w:rFonts w:ascii="Arial" w:hAnsi="Arial" w:cs="Arial"/>
                <w:color w:val="000000"/>
                <w:position w:val="-2"/>
                <w:sz w:val="18"/>
                <w:szCs w:val="18"/>
              </w:rPr>
              <w:t>ja</w:t>
            </w:r>
            <w:r w:rsidR="00520608">
              <w:rPr>
                <w:rFonts w:ascii="Arial" w:hAnsi="Arial" w:cs="Arial"/>
                <w:color w:val="000000"/>
                <w:position w:val="-2"/>
                <w:sz w:val="18"/>
                <w:szCs w:val="18"/>
              </w:rPr>
              <w:t xml:space="preserve"> Občine </w:t>
            </w:r>
            <w:r w:rsidR="00A71612">
              <w:rPr>
                <w:rFonts w:ascii="Arial" w:hAnsi="Arial" w:cs="Arial"/>
                <w:color w:val="000000"/>
                <w:position w:val="-2"/>
                <w:sz w:val="18"/>
                <w:szCs w:val="18"/>
              </w:rPr>
              <w:t>ČRNA NA KOROŠKEM</w:t>
            </w:r>
            <w:r>
              <w:rPr>
                <w:rFonts w:ascii="Arial" w:hAnsi="Arial" w:cs="Arial"/>
                <w:color w:val="000000"/>
                <w:position w:val="-2"/>
                <w:sz w:val="18"/>
                <w:szCs w:val="18"/>
              </w:rPr>
              <w:br/>
            </w:r>
            <w:r w:rsidR="0095152B">
              <w:rPr>
                <w:rFonts w:ascii="Arial" w:hAnsi="Arial" w:cs="Arial"/>
                <w:color w:val="000000"/>
                <w:position w:val="-2"/>
                <w:sz w:val="18"/>
                <w:szCs w:val="18"/>
              </w:rPr>
              <w:t>mag. Romana Lesjak</w:t>
            </w:r>
          </w:p>
        </w:tc>
      </w:tr>
    </w:tbl>
    <w:p w:rsidR="00827253" w:rsidRDefault="00827253">
      <w:pPr>
        <w:sectPr w:rsidR="00827253" w:rsidSect="0000602A">
          <w:headerReference w:type="default" r:id="rId11"/>
          <w:footerReference w:type="default" r:id="rId12"/>
          <w:pgSz w:w="11906" w:h="16838"/>
          <w:pgMar w:top="1418" w:right="1418" w:bottom="1418" w:left="1418" w:header="567" w:footer="596" w:gutter="0"/>
          <w:cols w:space="708"/>
          <w:docGrid w:linePitch="360"/>
        </w:sectPr>
      </w:pPr>
    </w:p>
    <w:p w:rsidR="0000602A" w:rsidRPr="00EF740C" w:rsidRDefault="00F304BD" w:rsidP="0000602A">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00602A" w:rsidRDefault="0000602A" w:rsidP="0000602A">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 Splošna navodila</w:t>
            </w:r>
          </w:p>
        </w:tc>
      </w:tr>
    </w:tbl>
    <w:p w:rsidR="00827253" w:rsidRDefault="00F304B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827253" w:rsidRDefault="00F304B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827253" w:rsidRDefault="00F304B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827253" w:rsidRDefault="00F304B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827253" w:rsidRDefault="00F304B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2. Zakoni in predpisi</w:t>
            </w:r>
          </w:p>
        </w:tc>
      </w:tr>
    </w:tbl>
    <w:p w:rsidR="00827253" w:rsidRDefault="00F304B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Gradbeni zakon (Uradni list RS, št. 61/17 in 72/17 – popr.)</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827253" w:rsidRDefault="00F304B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827253" w:rsidRDefault="00F304B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827253" w:rsidRDefault="00F304BD">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2"/>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827253" w:rsidRDefault="00F304BD">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827253" w:rsidRDefault="00F304BD">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827253" w:rsidRDefault="00F304BD">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827253" w:rsidRDefault="00F304B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827253" w:rsidRDefault="00F304B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3. Jezik razpisne dokumentacije in ponudbe ter oblika</w:t>
            </w:r>
          </w:p>
        </w:tc>
      </w:tr>
    </w:tbl>
    <w:p w:rsidR="00827253" w:rsidRDefault="00F304B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827253" w:rsidRDefault="00F304B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827253" w:rsidRDefault="00F304B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827253" w:rsidRDefault="00F304B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827253" w:rsidRDefault="00F304B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4. Skupna ponudba</w:t>
            </w:r>
          </w:p>
        </w:tc>
      </w:tr>
    </w:tbl>
    <w:p w:rsidR="00827253" w:rsidRDefault="00F304B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827253" w:rsidRDefault="00F304BD">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827253" w:rsidRDefault="00F304BD">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827253" w:rsidRDefault="00F304B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827253" w:rsidRDefault="00F304B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827253" w:rsidRDefault="00F304BD">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827253" w:rsidRDefault="00F304B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827253" w:rsidRDefault="00F304BD">
      <w:pPr>
        <w:spacing w:before="225" w:after="225" w:line="240" w:lineRule="auto"/>
        <w:jc w:val="both"/>
        <w:rPr>
          <w:rFonts w:ascii="Arial" w:hAnsi="Arial" w:cs="Arial"/>
          <w:color w:val="000000"/>
          <w:sz w:val="18"/>
          <w:szCs w:val="18"/>
        </w:rPr>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p w:rsidR="0095152B" w:rsidRDefault="0095152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5. Ponudba s podizvajalci</w:t>
            </w:r>
          </w:p>
        </w:tc>
      </w:tr>
    </w:tbl>
    <w:p w:rsidR="00827253" w:rsidRDefault="00F304BD">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827253" w:rsidRDefault="00F304B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8060"/>
      </w:tblGrid>
      <w:tr w:rsidR="00827253">
        <w:tc>
          <w:tcPr>
            <w:tcW w:w="0" w:type="auto"/>
            <w:tcMar>
              <w:top w:w="0" w:type="auto"/>
              <w:bottom w:w="0" w:type="auto"/>
            </w:tcMar>
          </w:tcPr>
          <w:p w:rsidR="00827253" w:rsidRDefault="00F304BD">
            <w:pPr>
              <w:numPr>
                <w:ilvl w:val="0"/>
                <w:numId w:val="14"/>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827253" w:rsidRDefault="00F304BD">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827253" w:rsidRDefault="00F304BD">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827253" w:rsidRDefault="00F304B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827253" w:rsidRDefault="00F304B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827253" w:rsidRDefault="00F304B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827253" w:rsidRDefault="00F304B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827253" w:rsidRDefault="00F304B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827253" w:rsidRDefault="00F304B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827253" w:rsidRDefault="00F304B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827253" w:rsidRDefault="00F304BD">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827253" w:rsidRDefault="00F304BD">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27253" w:rsidRDefault="00F304BD">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6. Ustavitev postopka, zavrnitev vseh ponudb, odstop od izvedbe javnega naročila</w:t>
            </w:r>
          </w:p>
        </w:tc>
      </w:tr>
    </w:tbl>
    <w:p w:rsidR="00827253" w:rsidRDefault="00F304B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7. Zmanjšanje obsega naročila</w:t>
            </w:r>
          </w:p>
        </w:tc>
      </w:tr>
    </w:tbl>
    <w:p w:rsidR="00827253" w:rsidRDefault="00F304BD">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827253" w:rsidRDefault="00F304B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8. Dopolnjevanje, spreminjanje ter pojasnjevanje ponudb</w:t>
            </w:r>
          </w:p>
        </w:tc>
      </w:tr>
    </w:tbl>
    <w:p w:rsidR="00827253" w:rsidRDefault="00F304B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827253" w:rsidRDefault="00F304B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827253" w:rsidRDefault="00F304B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827253" w:rsidRDefault="00F304B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827253" w:rsidRDefault="00F304BD">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827253" w:rsidRDefault="00F304BD">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827253" w:rsidRDefault="00F304BD">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827253" w:rsidRDefault="00F304BD">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9. Obvestilo o oddaji naročila</w:t>
            </w:r>
          </w:p>
        </w:tc>
      </w:tr>
    </w:tbl>
    <w:p w:rsidR="00827253" w:rsidRDefault="00F304B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827253" w:rsidRDefault="00F304B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827253" w:rsidRDefault="00F304B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827253" w:rsidRDefault="00F304B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10. Sklenitev pogodbe in spremembe pogodbe</w:t>
            </w:r>
          </w:p>
        </w:tc>
      </w:tr>
    </w:tbl>
    <w:p w:rsidR="00827253" w:rsidRDefault="00F304BD">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827253" w:rsidRDefault="00F304BD">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827253" w:rsidRDefault="00F304BD">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827253" w:rsidRDefault="00F304BD">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827253" w:rsidRDefault="00F304BD">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827253" w:rsidRDefault="00827253"/>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8"/>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rsidR="00827253" w:rsidRDefault="00F304BD">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827253" w:rsidRDefault="00827253"/>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827253" w:rsidRDefault="00F304BD">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827253" w:rsidRDefault="00827253"/>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827253" w:rsidRDefault="00F304BD">
            <w:pPr>
              <w:numPr>
                <w:ilvl w:val="0"/>
                <w:numId w:val="20"/>
              </w:numPr>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rsidR="00827253" w:rsidRDefault="00827253"/>
    <w:tbl>
      <w:tblPr>
        <w:tblStyle w:val="NormalTablePHPDOCX"/>
        <w:tblW w:w="0" w:type="auto"/>
        <w:tblInd w:w="108" w:type="dxa"/>
        <w:tblLook w:val="04A0" w:firstRow="1" w:lastRow="0" w:firstColumn="1" w:lastColumn="0" w:noHBand="0" w:noVBand="1"/>
      </w:tblPr>
      <w:tblGrid>
        <w:gridCol w:w="5669"/>
      </w:tblGrid>
      <w:tr w:rsidR="00827253">
        <w:tc>
          <w:tcPr>
            <w:tcW w:w="0" w:type="auto"/>
            <w:tcMar>
              <w:top w:w="0" w:type="auto"/>
              <w:bottom w:w="0" w:type="auto"/>
            </w:tcMar>
          </w:tcPr>
          <w:p w:rsidR="00827253" w:rsidRDefault="00F304BD">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827253" w:rsidRDefault="00F304BD">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827253" w:rsidRDefault="00F304BD">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827253" w:rsidRDefault="00F304BD">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827253" w:rsidRDefault="00F304BD">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827253" w:rsidRDefault="00F304BD">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827253" w:rsidRDefault="00827253"/>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11. Zaupnost ponudbene dokumentacije</w:t>
            </w:r>
          </w:p>
        </w:tc>
      </w:tr>
    </w:tbl>
    <w:p w:rsidR="00827253" w:rsidRDefault="00F304B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rsidR="00827253" w:rsidRDefault="00F304B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rsidR="00827253" w:rsidRDefault="00F304BD">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3"/>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rsidR="00827253" w:rsidRDefault="00F304BD">
            <w:pPr>
              <w:numPr>
                <w:ilvl w:val="0"/>
                <w:numId w:val="23"/>
              </w:numPr>
              <w:rPr>
                <w:rFonts w:ascii="Arial" w:hAnsi="Arial" w:cs="Arial"/>
                <w:color w:val="000000"/>
                <w:sz w:val="18"/>
                <w:szCs w:val="18"/>
              </w:rPr>
            </w:pPr>
            <w:r>
              <w:rPr>
                <w:rFonts w:ascii="Arial" w:hAnsi="Arial" w:cs="Arial"/>
                <w:color w:val="000000"/>
                <w:sz w:val="18"/>
                <w:szCs w:val="18"/>
              </w:rPr>
              <w:t>ima tržno vrednost;</w:t>
            </w:r>
          </w:p>
          <w:p w:rsidR="00827253" w:rsidRDefault="00F304BD">
            <w:pPr>
              <w:numPr>
                <w:ilvl w:val="0"/>
                <w:numId w:val="23"/>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rsidR="00827253" w:rsidRDefault="00F304BD">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rsidR="00827253" w:rsidRDefault="00F304BD">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rsidR="00827253" w:rsidRDefault="00F304BD">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12. Način predložitve dokumentov v ponudbi</w:t>
            </w:r>
          </w:p>
        </w:tc>
      </w:tr>
    </w:tbl>
    <w:p w:rsidR="00827253" w:rsidRDefault="00F304BD">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4"/>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827253" w:rsidRDefault="00F304BD">
            <w:pPr>
              <w:numPr>
                <w:ilvl w:val="0"/>
                <w:numId w:val="24"/>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827253" w:rsidRDefault="00F304BD">
            <w:pPr>
              <w:numPr>
                <w:ilvl w:val="0"/>
                <w:numId w:val="2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827253" w:rsidRDefault="00F304B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27253" w:rsidRDefault="00F304B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27253" w:rsidRDefault="00F304B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827253" w:rsidRDefault="00F304B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13. Ponudbena cena in plačilni pogoji</w:t>
            </w:r>
          </w:p>
        </w:tc>
      </w:tr>
    </w:tbl>
    <w:p w:rsidR="00827253" w:rsidRDefault="00F304BD">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827253" w:rsidRDefault="00F304BD">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827253" w:rsidRDefault="00F304BD">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827253" w:rsidRDefault="00F304BD">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827253" w:rsidRDefault="00F304BD">
      <w:pPr>
        <w:spacing w:before="225" w:after="225" w:line="240" w:lineRule="auto"/>
        <w:jc w:val="both"/>
      </w:pPr>
      <w:r>
        <w:rPr>
          <w:rFonts w:ascii="Arial" w:hAnsi="Arial" w:cs="Arial"/>
          <w:color w:val="000000"/>
          <w:sz w:val="18"/>
          <w:szCs w:val="18"/>
        </w:rPr>
        <w:t>V obrazec ponudbe se vpiše končno ponudbeno vrednost.</w:t>
      </w:r>
    </w:p>
    <w:p w:rsidR="00827253" w:rsidRDefault="00F304BD">
      <w:pPr>
        <w:spacing w:before="225" w:after="225" w:line="240" w:lineRule="auto"/>
        <w:jc w:val="both"/>
      </w:pPr>
      <w:r>
        <w:rPr>
          <w:rFonts w:ascii="Arial" w:hAnsi="Arial" w:cs="Arial"/>
          <w:b/>
          <w:bCs/>
          <w:color w:val="000000"/>
          <w:sz w:val="18"/>
          <w:szCs w:val="18"/>
        </w:rPr>
        <w:t>Izvedena dela se bodo obračunala skladno z določili vzorca pogodbe.</w:t>
      </w:r>
    </w:p>
    <w:p w:rsidR="00827253" w:rsidRDefault="00F304BD">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827253" w:rsidRDefault="00F304BD">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827253" w:rsidRDefault="00F304BD">
            <w:pPr>
              <w:numPr>
                <w:ilvl w:val="0"/>
                <w:numId w:val="25"/>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827253" w:rsidRDefault="00F304BD">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827253" w:rsidRDefault="00F304B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827253" w:rsidRDefault="00F304BD">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14. Veljavnost ponudbe</w:t>
            </w:r>
          </w:p>
        </w:tc>
      </w:tr>
    </w:tbl>
    <w:p w:rsidR="00827253" w:rsidRDefault="0095152B">
      <w:pPr>
        <w:spacing w:before="225" w:after="225" w:line="240" w:lineRule="auto"/>
        <w:jc w:val="both"/>
      </w:pPr>
      <w:r>
        <w:rPr>
          <w:rFonts w:ascii="Arial" w:hAnsi="Arial" w:cs="Arial"/>
          <w:color w:val="000000"/>
          <w:sz w:val="18"/>
          <w:szCs w:val="18"/>
        </w:rPr>
        <w:t>Ponudba velja najmanj 31.10.2020</w:t>
      </w:r>
      <w:r w:rsidR="00F304BD">
        <w:rPr>
          <w:rFonts w:ascii="Arial" w:hAnsi="Arial" w:cs="Arial"/>
          <w:color w:val="000000"/>
          <w:sz w:val="18"/>
          <w:szCs w:val="18"/>
        </w:rPr>
        <w:t>. V primeru krajšega roka veljavnosti ponudbe se ponudba zavrne.</w:t>
      </w:r>
    </w:p>
    <w:p w:rsidR="00827253" w:rsidRDefault="00F304B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r>
              <w:rPr>
                <w:rFonts w:ascii="Arial" w:hAnsi="Arial" w:cs="Arial"/>
                <w:b/>
                <w:bCs/>
                <w:color w:val="FFFFFF"/>
                <w:position w:val="-2"/>
                <w:sz w:val="18"/>
                <w:szCs w:val="18"/>
                <w:shd w:val="clear" w:color="auto" w:fill="000000"/>
              </w:rPr>
              <w:t>15. Pravno varstvo</w:t>
            </w:r>
          </w:p>
        </w:tc>
      </w:tr>
    </w:tbl>
    <w:p w:rsidR="00827253" w:rsidRDefault="00F304B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827253" w:rsidRDefault="00F304B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827253" w:rsidRDefault="00F304B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827253" w:rsidRDefault="00F304BD">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827253" w:rsidRDefault="00F304B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827253" w:rsidRDefault="00F304B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827253" w:rsidRDefault="00F304BD">
      <w:pPr>
        <w:spacing w:before="225" w:after="225" w:line="240" w:lineRule="auto"/>
        <w:jc w:val="both"/>
      </w:pPr>
      <w:r>
        <w:rPr>
          <w:rFonts w:ascii="Arial" w:hAnsi="Arial" w:cs="Arial"/>
          <w:color w:val="000000"/>
          <w:sz w:val="18"/>
          <w:szCs w:val="18"/>
        </w:rPr>
        <w:t>http://www.djn.mju.gov.si/sistem-javnega-narocanja/pravno-varstvo </w:t>
      </w:r>
    </w:p>
    <w:p w:rsidR="00827253" w:rsidRDefault="00F304BD">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827253" w:rsidRDefault="00F304BD">
      <w:pPr>
        <w:spacing w:before="225" w:after="225" w:line="240" w:lineRule="auto"/>
        <w:jc w:val="both"/>
      </w:pPr>
      <w:r>
        <w:rPr>
          <w:rFonts w:ascii="Arial" w:hAnsi="Arial" w:cs="Arial"/>
          <w:color w:val="000000"/>
          <w:sz w:val="18"/>
          <w:szCs w:val="18"/>
        </w:rPr>
        <w:t>Zahtevek za revizijo se lahko vloži v roku iz 25. člena ZPVPJN.</w:t>
      </w:r>
    </w:p>
    <w:p w:rsidR="00827253" w:rsidRDefault="00F304B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827253" w:rsidRDefault="00827253">
      <w:pPr>
        <w:sectPr w:rsidR="00827253" w:rsidSect="00D931BF">
          <w:pgSz w:w="11906" w:h="16838"/>
          <w:pgMar w:top="1418" w:right="1418" w:bottom="1418" w:left="1418" w:header="567" w:footer="680" w:gutter="0"/>
          <w:cols w:space="708"/>
          <w:docGrid w:linePitch="360"/>
        </w:sectPr>
      </w:pPr>
    </w:p>
    <w:p w:rsidR="0000602A" w:rsidRPr="00A820C7" w:rsidRDefault="00F304BD" w:rsidP="0000602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00602A" w:rsidRDefault="0000602A" w:rsidP="0000602A">
      <w:pPr>
        <w:rPr>
          <w:rFonts w:ascii="Arial" w:hAnsi="Arial" w:cs="Arial"/>
          <w:sz w:val="18"/>
          <w:szCs w:val="18"/>
        </w:rPr>
      </w:pPr>
    </w:p>
    <w:p w:rsidR="00827253" w:rsidRDefault="00F304B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827253" w:rsidRDefault="00F304B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3529"/>
        <w:gridCol w:w="4643"/>
      </w:tblGrid>
      <w:tr w:rsidR="00827253">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both"/>
              <w:textAlignment w:val="center"/>
            </w:pPr>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00602A" w:rsidRPr="00C25086" w:rsidRDefault="0000602A" w:rsidP="0000602A"/>
    <w:p w:rsidR="00827253" w:rsidRDefault="00827253">
      <w:pPr>
        <w:sectPr w:rsidR="00827253" w:rsidSect="00D931BF">
          <w:pgSz w:w="11906" w:h="16838"/>
          <w:pgMar w:top="1418" w:right="1418" w:bottom="1418" w:left="1418" w:header="567" w:footer="680" w:gutter="0"/>
          <w:cols w:space="708"/>
          <w:docGrid w:linePitch="360"/>
        </w:sectPr>
      </w:pPr>
    </w:p>
    <w:p w:rsidR="006975C6" w:rsidRPr="00563971" w:rsidRDefault="00F304BD" w:rsidP="0000602A">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827253" w:rsidRDefault="00F304B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827253" w:rsidRDefault="00F304B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643"/>
      </w:tblGrid>
      <w:tr w:rsidR="00827253">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827253" w:rsidRDefault="00F304BD">
            <w:r>
              <w:rPr>
                <w:rFonts w:ascii="Arial" w:hAnsi="Arial" w:cs="Arial"/>
                <w:color w:val="FFFFFF"/>
                <w:position w:val="-2"/>
                <w:sz w:val="18"/>
                <w:szCs w:val="18"/>
              </w:rPr>
              <w:t>Razlogi za izključitev</w:t>
            </w:r>
          </w:p>
        </w:tc>
      </w:tr>
    </w:tbl>
    <w:p w:rsidR="00827253" w:rsidRDefault="00827253"/>
    <w:tbl>
      <w:tblPr>
        <w:tblStyle w:val="NormalTablePHPDOCX"/>
        <w:tblW w:w="9300" w:type="dxa"/>
        <w:tblInd w:w="108" w:type="dxa"/>
        <w:tblLook w:val="04A0" w:firstRow="1" w:lastRow="0" w:firstColumn="1" w:lastColumn="0" w:noHBand="0" w:noVBand="1"/>
      </w:tblPr>
      <w:tblGrid>
        <w:gridCol w:w="1860"/>
        <w:gridCol w:w="7440"/>
      </w:tblGrid>
      <w:tr w:rsidR="00827253">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27253" w:rsidRDefault="00F304B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827253" w:rsidRDefault="00F304B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827253" w:rsidRDefault="00F304BD">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827253" w:rsidRDefault="00F304B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27253" w:rsidRDefault="00F304B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827253" w:rsidRDefault="00F304B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827253" w:rsidRDefault="00827253"/>
    <w:tbl>
      <w:tblPr>
        <w:tblStyle w:val="NormalTablePHPDOCX"/>
        <w:tblW w:w="9300" w:type="dxa"/>
        <w:tblInd w:w="108" w:type="dxa"/>
        <w:tblLook w:val="04A0" w:firstRow="1" w:lastRow="0" w:firstColumn="1" w:lastColumn="0" w:noHBand="0" w:noVBand="1"/>
      </w:tblPr>
      <w:tblGrid>
        <w:gridCol w:w="1860"/>
        <w:gridCol w:w="7440"/>
      </w:tblGrid>
      <w:tr w:rsidR="00827253">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27253" w:rsidRDefault="00F304B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827253" w:rsidRDefault="00F304B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p w:rsidR="00827253" w:rsidRDefault="00F304B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827253" w:rsidRDefault="00F304B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27253" w:rsidRDefault="00F304B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827253" w:rsidRDefault="00F304B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827253" w:rsidRDefault="00827253"/>
    <w:tbl>
      <w:tblPr>
        <w:tblStyle w:val="NormalTablePHPDOCX"/>
        <w:tblW w:w="9300" w:type="dxa"/>
        <w:tblInd w:w="108" w:type="dxa"/>
        <w:tblLook w:val="04A0" w:firstRow="1" w:lastRow="0" w:firstColumn="1" w:lastColumn="0" w:noHBand="0" w:noVBand="1"/>
      </w:tblPr>
      <w:tblGrid>
        <w:gridCol w:w="1860"/>
        <w:gridCol w:w="7440"/>
      </w:tblGrid>
      <w:tr w:rsidR="00827253">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27253" w:rsidRDefault="00F304B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827253" w:rsidRDefault="00F304B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p w:rsidR="00827253" w:rsidRDefault="00F304B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both"/>
              <w:textAlignment w:val="center"/>
            </w:pPr>
            <w:r>
              <w:rPr>
                <w:rFonts w:ascii="Arial" w:hAnsi="Arial" w:cs="Arial"/>
                <w:color w:val="000000"/>
                <w:position w:val="-2"/>
                <w:sz w:val="18"/>
                <w:szCs w:val="18"/>
              </w:rPr>
              <w:t> </w:t>
            </w:r>
          </w:p>
          <w:p w:rsidR="00827253" w:rsidRDefault="00F304BD">
            <w:r>
              <w:rPr>
                <w:rFonts w:ascii="Arial" w:hAnsi="Arial" w:cs="Arial"/>
                <w:color w:val="000000"/>
                <w:position w:val="-2"/>
                <w:sz w:val="18"/>
                <w:szCs w:val="18"/>
              </w:rPr>
              <w:t xml:space="preserve"> /</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827253" w:rsidRDefault="00827253"/>
    <w:tbl>
      <w:tblPr>
        <w:tblStyle w:val="NormalTablePHPDOCX"/>
        <w:tblW w:w="9300" w:type="dxa"/>
        <w:tblInd w:w="108" w:type="dxa"/>
        <w:tblLook w:val="04A0" w:firstRow="1" w:lastRow="0" w:firstColumn="1" w:lastColumn="0" w:noHBand="0" w:noVBand="1"/>
      </w:tblPr>
      <w:tblGrid>
        <w:gridCol w:w="1860"/>
        <w:gridCol w:w="7440"/>
      </w:tblGrid>
      <w:tr w:rsidR="00827253">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27253" w:rsidRDefault="00F304B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827253" w:rsidRDefault="00F304B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p w:rsidR="00827253" w:rsidRDefault="00F304B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827253" w:rsidRDefault="00F304B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827253" w:rsidRDefault="00F304B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827253" w:rsidRDefault="00827253"/>
    <w:tbl>
      <w:tblPr>
        <w:tblStyle w:val="NormalTablePHPDOCX"/>
        <w:tblW w:w="2500" w:type="pct"/>
        <w:tblInd w:w="108" w:type="dxa"/>
        <w:tblLook w:val="04A0" w:firstRow="1" w:lastRow="0" w:firstColumn="1" w:lastColumn="0" w:noHBand="0" w:noVBand="1"/>
      </w:tblPr>
      <w:tblGrid>
        <w:gridCol w:w="4643"/>
      </w:tblGrid>
      <w:tr w:rsidR="00827253">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827253" w:rsidRDefault="00F304BD">
            <w:r>
              <w:rPr>
                <w:rFonts w:ascii="Arial" w:hAnsi="Arial" w:cs="Arial"/>
                <w:color w:val="FFFFFF"/>
                <w:position w:val="-2"/>
                <w:sz w:val="18"/>
                <w:szCs w:val="18"/>
              </w:rPr>
              <w:t>Poslovna in finančna sposobnost</w:t>
            </w:r>
          </w:p>
        </w:tc>
      </w:tr>
    </w:tbl>
    <w:p w:rsidR="00827253" w:rsidRDefault="00827253"/>
    <w:tbl>
      <w:tblPr>
        <w:tblStyle w:val="NormalTablePHPDOCX"/>
        <w:tblW w:w="9300" w:type="dxa"/>
        <w:tblInd w:w="108" w:type="dxa"/>
        <w:tblLook w:val="04A0" w:firstRow="1" w:lastRow="0" w:firstColumn="1" w:lastColumn="0" w:noHBand="0" w:noVBand="1"/>
      </w:tblPr>
      <w:tblGrid>
        <w:gridCol w:w="1860"/>
        <w:gridCol w:w="7440"/>
      </w:tblGrid>
      <w:tr w:rsidR="00827253">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27253" w:rsidRDefault="00F304B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827253" w:rsidRDefault="00F304BD">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in podpisan Obrazec  KROVNA IZJAVA.</w:t>
            </w:r>
          </w:p>
          <w:p w:rsidR="00827253" w:rsidRDefault="00F304B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27253" w:rsidRDefault="00F304B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MORAJO izpolnjevati pogoj</w:t>
            </w:r>
          </w:p>
          <w:p w:rsidR="00827253" w:rsidRDefault="00F304B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27253" w:rsidRDefault="00827253"/>
    <w:p w:rsidR="00922AFB" w:rsidRDefault="00922AFB"/>
    <w:tbl>
      <w:tblPr>
        <w:tblStyle w:val="NormalTablePHPDOCX"/>
        <w:tblW w:w="2500" w:type="pct"/>
        <w:tblInd w:w="108" w:type="dxa"/>
        <w:tblLook w:val="04A0" w:firstRow="1" w:lastRow="0" w:firstColumn="1" w:lastColumn="0" w:noHBand="0" w:noVBand="1"/>
      </w:tblPr>
      <w:tblGrid>
        <w:gridCol w:w="4643"/>
      </w:tblGrid>
      <w:tr w:rsidR="00827253">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827253" w:rsidRDefault="00F304BD">
            <w:r>
              <w:rPr>
                <w:rFonts w:ascii="Arial" w:hAnsi="Arial" w:cs="Arial"/>
                <w:color w:val="FFFFFF"/>
                <w:position w:val="-2"/>
                <w:sz w:val="18"/>
                <w:szCs w:val="18"/>
              </w:rPr>
              <w:t>Tehnična sposobnost</w:t>
            </w:r>
          </w:p>
        </w:tc>
      </w:tr>
    </w:tbl>
    <w:p w:rsidR="00827253" w:rsidRDefault="00827253"/>
    <w:tbl>
      <w:tblPr>
        <w:tblStyle w:val="NormalTablePHPDOCX"/>
        <w:tblW w:w="9300" w:type="dxa"/>
        <w:tblInd w:w="108" w:type="dxa"/>
        <w:tblLook w:val="04A0" w:firstRow="1" w:lastRow="0" w:firstColumn="1" w:lastColumn="0" w:noHBand="0" w:noVBand="1"/>
      </w:tblPr>
      <w:tblGrid>
        <w:gridCol w:w="1860"/>
        <w:gridCol w:w="7440"/>
      </w:tblGrid>
      <w:tr w:rsidR="00827253">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27253" w:rsidRDefault="00F304B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izvajalca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62F2B" w:rsidRDefault="00B62F2B" w:rsidP="00B62F2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Gospodarski subjekt je v zadnjih petih (5) letih pred objavo javnega naročila izvedel:</w:t>
            </w:r>
          </w:p>
          <w:p w:rsidR="002423D1" w:rsidRDefault="00B62F2B" w:rsidP="00B62F2B">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tri istovrstna – primerljiva gradbeno obrtniška dela v vrednosti vsaka najmanj 50.000,00 EUR bre</w:t>
            </w:r>
            <w:r w:rsidR="002423D1">
              <w:rPr>
                <w:rFonts w:ascii="Arial" w:hAnsi="Arial" w:cs="Arial"/>
                <w:b/>
                <w:bCs/>
                <w:color w:val="000000"/>
                <w:position w:val="-2"/>
                <w:sz w:val="18"/>
                <w:szCs w:val="18"/>
              </w:rPr>
              <w:t xml:space="preserve">z DDV (gradnja kamnitih zložb, </w:t>
            </w:r>
            <w:r>
              <w:rPr>
                <w:rFonts w:ascii="Arial" w:hAnsi="Arial" w:cs="Arial"/>
                <w:b/>
                <w:bCs/>
                <w:color w:val="000000"/>
                <w:position w:val="-2"/>
                <w:sz w:val="18"/>
                <w:szCs w:val="18"/>
              </w:rPr>
              <w:t>rekonstrukcija cest</w:t>
            </w:r>
            <w:r w:rsidR="007C7C99">
              <w:rPr>
                <w:rFonts w:ascii="Arial" w:hAnsi="Arial" w:cs="Arial"/>
                <w:b/>
                <w:bCs/>
                <w:color w:val="000000"/>
                <w:position w:val="-2"/>
                <w:sz w:val="18"/>
                <w:szCs w:val="18"/>
              </w:rPr>
              <w:t>e</w:t>
            </w:r>
            <w:r>
              <w:rPr>
                <w:rFonts w:ascii="Arial" w:hAnsi="Arial" w:cs="Arial"/>
                <w:b/>
                <w:bCs/>
                <w:color w:val="000000"/>
                <w:position w:val="-2"/>
                <w:sz w:val="18"/>
                <w:szCs w:val="18"/>
              </w:rPr>
              <w:t xml:space="preserve"> ter ureditev vodotokov);</w:t>
            </w:r>
          </w:p>
          <w:p w:rsidR="007C7C99" w:rsidRDefault="007C7C99" w:rsidP="00B62F2B">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ali </w:t>
            </w:r>
          </w:p>
          <w:p w:rsidR="007C7C99" w:rsidRDefault="007C7C99" w:rsidP="007C7C99">
            <w:pPr>
              <w:jc w:val="both"/>
              <w:rPr>
                <w:rFonts w:ascii="Arial" w:hAnsi="Arial" w:cs="Arial"/>
                <w:color w:val="000000"/>
                <w:sz w:val="18"/>
                <w:szCs w:val="18"/>
              </w:rPr>
            </w:pPr>
            <w:r>
              <w:rPr>
                <w:rFonts w:ascii="Arial" w:hAnsi="Arial" w:cs="Arial"/>
                <w:b/>
                <w:bCs/>
                <w:color w:val="000000"/>
                <w:position w:val="-2"/>
                <w:sz w:val="18"/>
                <w:szCs w:val="18"/>
              </w:rPr>
              <w:t>eno istovrstno – primerljivo gradbeno obrtniško delo v vrednosti najmanj 100.000,00 € brez DDV (gradnja kamnitih zložb, rekonstrukcija ceste ter ureditev vodotokov);</w:t>
            </w:r>
          </w:p>
          <w:p w:rsidR="007C7C99" w:rsidRPr="002423D1" w:rsidRDefault="007C7C99" w:rsidP="007C7C99">
            <w:pPr>
              <w:jc w:val="both"/>
              <w:rPr>
                <w:rFonts w:ascii="Arial" w:hAnsi="Arial" w:cs="Arial"/>
                <w:b/>
                <w:bCs/>
                <w:color w:val="000000"/>
                <w:position w:val="-2"/>
                <w:sz w:val="18"/>
                <w:szCs w:val="18"/>
              </w:rPr>
            </w:pP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Izpoljnena referenčna lista.</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both"/>
              <w:textAlignment w:val="center"/>
            </w:pPr>
            <w:r>
              <w:rPr>
                <w:rFonts w:ascii="Arial" w:hAnsi="Arial" w:cs="Arial"/>
                <w:color w:val="000000"/>
                <w:position w:val="-2"/>
                <w:sz w:val="18"/>
                <w:szCs w:val="18"/>
              </w:rPr>
              <w:t> </w:t>
            </w:r>
          </w:p>
          <w:p w:rsidR="00827253" w:rsidRDefault="00F304BD">
            <w:r>
              <w:rPr>
                <w:rFonts w:ascii="Arial" w:hAnsi="Arial" w:cs="Arial"/>
                <w:color w:val="000000"/>
                <w:position w:val="-2"/>
                <w:sz w:val="18"/>
                <w:szCs w:val="18"/>
              </w:rPr>
              <w:t xml:space="preserve"> /</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KUMULATIVNO izpolnjevanje pogoja</w:t>
            </w:r>
          </w:p>
          <w:p w:rsidR="00827253" w:rsidRDefault="00F304BD">
            <w:pPr>
              <w:jc w:val="both"/>
              <w:textAlignment w:val="center"/>
            </w:pPr>
            <w:r>
              <w:rPr>
                <w:rFonts w:ascii="Arial" w:hAnsi="Arial" w:cs="Arial"/>
                <w:color w:val="000000"/>
                <w:position w:val="-2"/>
                <w:sz w:val="18"/>
                <w:szCs w:val="18"/>
              </w:rPr>
              <w:t> </w:t>
            </w:r>
          </w:p>
        </w:tc>
      </w:tr>
      <w:tr w:rsidR="0082725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NI POTREBNO izpolnjevati pogoja</w:t>
            </w:r>
          </w:p>
          <w:p w:rsidR="00827253" w:rsidRDefault="00F304BD">
            <w:pPr>
              <w:jc w:val="both"/>
              <w:textAlignment w:val="center"/>
            </w:pPr>
            <w:r>
              <w:rPr>
                <w:rFonts w:ascii="Arial" w:hAnsi="Arial" w:cs="Arial"/>
                <w:color w:val="000000"/>
                <w:position w:val="-2"/>
                <w:sz w:val="18"/>
                <w:szCs w:val="18"/>
              </w:rPr>
              <w:t> </w:t>
            </w:r>
          </w:p>
        </w:tc>
      </w:tr>
    </w:tbl>
    <w:p w:rsidR="00827253" w:rsidRDefault="00827253">
      <w:pPr>
        <w:sectPr w:rsidR="00827253" w:rsidSect="00D931BF">
          <w:pgSz w:w="11906" w:h="16838"/>
          <w:pgMar w:top="1418" w:right="1418" w:bottom="1418" w:left="1418" w:header="567" w:footer="680" w:gutter="0"/>
          <w:cols w:space="708"/>
          <w:docGrid w:linePitch="360"/>
        </w:sectPr>
      </w:pPr>
    </w:p>
    <w:p w:rsidR="0000602A" w:rsidRPr="00141928" w:rsidRDefault="00F304BD" w:rsidP="0000602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922AFB">
            <w:pPr>
              <w:jc w:val="center"/>
            </w:pPr>
            <w:r>
              <w:rPr>
                <w:rFonts w:ascii="Arial" w:hAnsi="Arial" w:cs="Arial"/>
                <w:b/>
                <w:bCs/>
                <w:color w:val="FFFFFF"/>
                <w:position w:val="-2"/>
                <w:sz w:val="18"/>
                <w:szCs w:val="18"/>
                <w:shd w:val="clear" w:color="auto" w:fill="000000"/>
              </w:rPr>
              <w:t>Zavarovanje za resnost ponudbe</w:t>
            </w:r>
          </w:p>
        </w:tc>
      </w:tr>
    </w:tbl>
    <w:p w:rsidR="00827253" w:rsidRDefault="00F304BD">
      <w:pPr>
        <w:spacing w:before="225" w:after="225" w:line="240" w:lineRule="auto"/>
        <w:jc w:val="both"/>
      </w:pPr>
      <w:r>
        <w:rPr>
          <w:rFonts w:ascii="Arial" w:hAnsi="Arial" w:cs="Arial"/>
          <w:color w:val="000000"/>
          <w:sz w:val="18"/>
          <w:szCs w:val="18"/>
        </w:rPr>
        <w:t>Instrument zavarovanja: menica</w:t>
      </w:r>
    </w:p>
    <w:p w:rsidR="00827253" w:rsidRDefault="00F304BD">
      <w:pPr>
        <w:spacing w:before="225" w:after="225" w:line="240" w:lineRule="auto"/>
        <w:jc w:val="both"/>
      </w:pPr>
      <w:r>
        <w:rPr>
          <w:rFonts w:ascii="Arial" w:hAnsi="Arial" w:cs="Arial"/>
          <w:color w:val="000000"/>
          <w:sz w:val="18"/>
          <w:szCs w:val="18"/>
        </w:rPr>
        <w:t xml:space="preserve">Višina zavarovanja: </w:t>
      </w:r>
      <w:r w:rsidR="00922AFB">
        <w:rPr>
          <w:rFonts w:ascii="Arial" w:hAnsi="Arial" w:cs="Arial"/>
          <w:color w:val="000000"/>
          <w:sz w:val="18"/>
          <w:szCs w:val="18"/>
        </w:rPr>
        <w:t xml:space="preserve">2.900,00 € </w:t>
      </w:r>
      <w:r>
        <w:rPr>
          <w:rFonts w:ascii="Arial" w:hAnsi="Arial" w:cs="Arial"/>
          <w:color w:val="000000"/>
          <w:sz w:val="18"/>
          <w:szCs w:val="18"/>
        </w:rPr>
        <w:t>z DDV</w:t>
      </w:r>
    </w:p>
    <w:p w:rsidR="00922AFB" w:rsidRDefault="00F304BD" w:rsidP="00922AFB">
      <w:pPr>
        <w:spacing w:before="225" w:after="225" w:line="240" w:lineRule="auto"/>
        <w:jc w:val="both"/>
        <w:rPr>
          <w:rFonts w:ascii="Arial" w:hAnsi="Arial" w:cs="Arial"/>
          <w:b/>
          <w:bCs/>
          <w:color w:val="000000"/>
          <w:sz w:val="18"/>
          <w:szCs w:val="18"/>
        </w:rPr>
      </w:pPr>
      <w:r>
        <w:rPr>
          <w:rFonts w:ascii="Arial" w:hAnsi="Arial" w:cs="Arial"/>
          <w:color w:val="000000"/>
          <w:sz w:val="18"/>
          <w:szCs w:val="18"/>
        </w:rPr>
        <w:t xml:space="preserve">Čas veljavnosti: </w:t>
      </w:r>
      <w:r w:rsidR="00922AFB">
        <w:rPr>
          <w:rFonts w:ascii="Arial" w:hAnsi="Arial" w:cs="Arial"/>
          <w:color w:val="000000"/>
          <w:sz w:val="18"/>
          <w:szCs w:val="18"/>
        </w:rPr>
        <w:t>najmanj 150 dni od roka za oddajo ponudb</w:t>
      </w:r>
      <w:r w:rsidR="00922AFB">
        <w:rPr>
          <w:rFonts w:ascii="Arial" w:hAnsi="Arial" w:cs="Arial"/>
          <w:b/>
          <w:bCs/>
          <w:color w:val="000000"/>
          <w:sz w:val="18"/>
          <w:szCs w:val="18"/>
        </w:rPr>
        <w:t xml:space="preserve"> </w:t>
      </w:r>
    </w:p>
    <w:p w:rsidR="00922AFB" w:rsidRDefault="00922AFB" w:rsidP="00922AFB">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 xml:space="preserve">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MENICO POŠLJE PONUDNIK PO POŠTI: OBČINA ČRNA NA KOROŠKEM, CENTER 101, 2393 ČRNA NA KOROŠKEM NAJKASNEJE DO DATUMA ODPIRANJA PONUDB. </w:t>
      </w:r>
    </w:p>
    <w:p w:rsidR="00922AFB" w:rsidRPr="00922AFB" w:rsidRDefault="00922AFB" w:rsidP="00922AFB">
      <w:pPr>
        <w:jc w:val="both"/>
      </w:pPr>
      <w:r>
        <w:rPr>
          <w:rFonts w:ascii="Arial" w:hAnsi="Arial" w:cs="Arial"/>
          <w:b/>
          <w:bCs/>
          <w:color w:val="FFFFFF"/>
          <w:position w:val="-2"/>
          <w:sz w:val="18"/>
          <w:szCs w:val="18"/>
          <w:shd w:val="clear" w:color="auto" w:fill="000000"/>
        </w:rPr>
        <w:t>Zavarovanje za dobro izvedbo</w:t>
      </w:r>
    </w:p>
    <w:p w:rsidR="00922AFB" w:rsidRDefault="00922AFB" w:rsidP="00922AFB">
      <w:pPr>
        <w:spacing w:before="225" w:after="225" w:line="240" w:lineRule="auto"/>
        <w:jc w:val="both"/>
      </w:pPr>
      <w:r>
        <w:rPr>
          <w:rFonts w:ascii="Arial" w:hAnsi="Arial" w:cs="Arial"/>
          <w:color w:val="000000"/>
          <w:sz w:val="18"/>
          <w:szCs w:val="18"/>
        </w:rPr>
        <w:t>Instrument zavarovanja: zadržana sredstva</w:t>
      </w:r>
    </w:p>
    <w:p w:rsidR="00922AFB" w:rsidRDefault="00922AFB" w:rsidP="00922AFB">
      <w:pPr>
        <w:spacing w:before="225" w:after="225" w:line="240" w:lineRule="auto"/>
        <w:jc w:val="both"/>
      </w:pPr>
      <w:r>
        <w:rPr>
          <w:rFonts w:ascii="Arial" w:hAnsi="Arial" w:cs="Arial"/>
          <w:color w:val="000000"/>
          <w:sz w:val="18"/>
          <w:szCs w:val="18"/>
        </w:rPr>
        <w:t>Višina zavarovanja: najmanj 10,00 % pogodbene vrednosti z DDV</w:t>
      </w:r>
    </w:p>
    <w:p w:rsidR="00922AFB" w:rsidRDefault="00922AFB" w:rsidP="00922AFB">
      <w:pPr>
        <w:spacing w:before="225" w:after="225" w:line="240" w:lineRule="auto"/>
        <w:jc w:val="both"/>
      </w:pPr>
      <w:r>
        <w:rPr>
          <w:rFonts w:ascii="Arial" w:hAnsi="Arial" w:cs="Arial"/>
          <w:color w:val="000000"/>
          <w:sz w:val="18"/>
          <w:szCs w:val="18"/>
        </w:rPr>
        <w:t>Čas veljavnosti: do prevzema vseh del</w:t>
      </w:r>
    </w:p>
    <w:p w:rsidR="00922AFB" w:rsidRDefault="00922AFB" w:rsidP="00922AF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pPr>
              <w:jc w:val="center"/>
            </w:pPr>
            <w:r>
              <w:rPr>
                <w:rFonts w:ascii="Arial" w:hAnsi="Arial" w:cs="Arial"/>
                <w:b/>
                <w:bCs/>
                <w:color w:val="FFFFFF"/>
                <w:position w:val="-2"/>
                <w:sz w:val="18"/>
                <w:szCs w:val="18"/>
                <w:shd w:val="clear" w:color="auto" w:fill="000000"/>
              </w:rPr>
              <w:t>Zavarovanje za odpravo napak</w:t>
            </w:r>
          </w:p>
        </w:tc>
      </w:tr>
    </w:tbl>
    <w:p w:rsidR="00827253" w:rsidRDefault="00F304BD">
      <w:pPr>
        <w:spacing w:before="225" w:after="225" w:line="240" w:lineRule="auto"/>
        <w:jc w:val="both"/>
      </w:pPr>
      <w:r>
        <w:rPr>
          <w:rFonts w:ascii="Arial" w:hAnsi="Arial" w:cs="Arial"/>
          <w:color w:val="000000"/>
          <w:sz w:val="18"/>
          <w:szCs w:val="18"/>
        </w:rPr>
        <w:t>Instrument zavarovanja: bančna g</w:t>
      </w:r>
      <w:r w:rsidR="00922AFB">
        <w:rPr>
          <w:rFonts w:ascii="Arial" w:hAnsi="Arial" w:cs="Arial"/>
          <w:color w:val="000000"/>
          <w:sz w:val="18"/>
          <w:szCs w:val="18"/>
        </w:rPr>
        <w:t>arancija</w:t>
      </w:r>
    </w:p>
    <w:p w:rsidR="00827253" w:rsidRDefault="00F304BD">
      <w:pPr>
        <w:spacing w:before="225" w:after="225" w:line="240" w:lineRule="auto"/>
        <w:jc w:val="both"/>
      </w:pPr>
      <w:r>
        <w:rPr>
          <w:rFonts w:ascii="Arial" w:hAnsi="Arial" w:cs="Arial"/>
          <w:color w:val="000000"/>
          <w:sz w:val="18"/>
          <w:szCs w:val="18"/>
        </w:rPr>
        <w:t>Višina zavarovanja: najmanj 5,00 % pogodbene vrednosti z DDV</w:t>
      </w:r>
    </w:p>
    <w:p w:rsidR="00827253" w:rsidRDefault="00F304BD">
      <w:pPr>
        <w:spacing w:before="225" w:after="225" w:line="240" w:lineRule="auto"/>
        <w:jc w:val="both"/>
      </w:pPr>
      <w:r>
        <w:rPr>
          <w:rFonts w:ascii="Arial" w:hAnsi="Arial" w:cs="Arial"/>
          <w:color w:val="000000"/>
          <w:sz w:val="18"/>
          <w:szCs w:val="18"/>
        </w:rPr>
        <w:t>Čas veljavnosti: 5 let od primopredaje</w:t>
      </w:r>
    </w:p>
    <w:p w:rsidR="00922AFB" w:rsidRPr="002423D1" w:rsidRDefault="00F304BD">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827253">
        <w:tc>
          <w:tcPr>
            <w:tcW w:w="0" w:type="auto"/>
            <w:shd w:val="clear" w:color="auto" w:fill="000000"/>
            <w:tcMar>
              <w:top w:w="150" w:type="dxa"/>
              <w:bottom w:w="150" w:type="dxa"/>
            </w:tcMar>
            <w:vAlign w:val="center"/>
          </w:tcPr>
          <w:p w:rsidR="00827253" w:rsidRDefault="00F304BD">
            <w:pPr>
              <w:jc w:val="center"/>
            </w:pPr>
            <w:r>
              <w:rPr>
                <w:rFonts w:ascii="Arial" w:hAnsi="Arial" w:cs="Arial"/>
                <w:b/>
                <w:bCs/>
                <w:color w:val="FFFFFF"/>
                <w:position w:val="-2"/>
                <w:sz w:val="18"/>
                <w:szCs w:val="18"/>
                <w:shd w:val="clear" w:color="auto" w:fill="000000"/>
              </w:rPr>
              <w:t>Zavarovanje odgovornosti</w:t>
            </w:r>
          </w:p>
        </w:tc>
      </w:tr>
    </w:tbl>
    <w:p w:rsidR="00827253" w:rsidRDefault="00F304BD">
      <w:pPr>
        <w:spacing w:before="225" w:after="225" w:line="240" w:lineRule="auto"/>
        <w:jc w:val="both"/>
      </w:pPr>
      <w:r>
        <w:rPr>
          <w:rFonts w:ascii="Arial" w:hAnsi="Arial" w:cs="Arial"/>
          <w:color w:val="000000"/>
          <w:sz w:val="18"/>
          <w:szCs w:val="18"/>
        </w:rPr>
        <w:t>Višina zavarovanja: najmanj 10,00 % pogodbene vrednosti z DDV</w:t>
      </w:r>
    </w:p>
    <w:p w:rsidR="00827253" w:rsidRDefault="00F304BD">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rsidR="00827253" w:rsidRDefault="00827253">
      <w:pPr>
        <w:sectPr w:rsidR="00827253" w:rsidSect="00D931BF">
          <w:pgSz w:w="11906" w:h="16838"/>
          <w:pgMar w:top="1418" w:right="1418" w:bottom="1418" w:left="1418" w:header="567" w:footer="680" w:gutter="0"/>
          <w:cols w:space="708"/>
          <w:docGrid w:linePitch="360"/>
        </w:sectPr>
      </w:pPr>
    </w:p>
    <w:p w:rsidR="0000602A" w:rsidRPr="00A207D9" w:rsidRDefault="00F304BD" w:rsidP="0000602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00602A" w:rsidRDefault="0000602A" w:rsidP="0000602A">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117FE5" w:rsidTr="00415B3C">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117FE5" w:rsidRDefault="00117FE5" w:rsidP="00415B3C">
            <w:r>
              <w:rPr>
                <w:rFonts w:ascii="Arial" w:hAnsi="Arial" w:cs="Arial"/>
                <w:b/>
                <w:bCs/>
                <w:color w:val="000000"/>
                <w:position w:val="-2"/>
                <w:sz w:val="18"/>
                <w:szCs w:val="18"/>
                <w:shd w:val="clear" w:color="auto" w:fill="FFFFFF"/>
              </w:rPr>
              <w:t>Splošne specifikacije</w:t>
            </w:r>
          </w:p>
        </w:tc>
      </w:tr>
    </w:tbl>
    <w:p w:rsidR="00117FE5" w:rsidRDefault="00117FE5" w:rsidP="00117FE5">
      <w:pPr>
        <w:spacing w:before="225" w:after="225" w:line="240" w:lineRule="auto"/>
        <w:jc w:val="both"/>
      </w:pPr>
      <w:r>
        <w:rPr>
          <w:rFonts w:ascii="Arial" w:hAnsi="Arial" w:cs="Arial"/>
          <w:color w:val="000000"/>
          <w:sz w:val="18"/>
          <w:szCs w:val="18"/>
        </w:rPr>
        <w:t>skladno s priloženo dokumentacijo</w:t>
      </w:r>
    </w:p>
    <w:tbl>
      <w:tblPr>
        <w:tblStyle w:val="NormalTablePHPDOCX"/>
        <w:tblW w:w="2500" w:type="pct"/>
        <w:tblInd w:w="108" w:type="dxa"/>
        <w:tblLook w:val="04A0" w:firstRow="1" w:lastRow="0" w:firstColumn="1" w:lastColumn="0" w:noHBand="0" w:noVBand="1"/>
      </w:tblPr>
      <w:tblGrid>
        <w:gridCol w:w="4643"/>
      </w:tblGrid>
      <w:tr w:rsidR="00117FE5" w:rsidTr="00415B3C">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117FE5" w:rsidRDefault="00117FE5" w:rsidP="00415B3C">
            <w:r>
              <w:rPr>
                <w:rFonts w:ascii="Arial" w:hAnsi="Arial" w:cs="Arial"/>
                <w:b/>
                <w:bCs/>
                <w:color w:val="000000"/>
                <w:position w:val="-2"/>
                <w:sz w:val="18"/>
                <w:szCs w:val="18"/>
                <w:shd w:val="clear" w:color="auto" w:fill="FFFFFF"/>
              </w:rPr>
              <w:t>Opis predmeta/postavke 1: LC 257011 cesta Mežica - Podkraj - Črna ID: 1089356 - Sanacija obstoječega zidu v Podpeci</w:t>
            </w:r>
          </w:p>
        </w:tc>
      </w:tr>
    </w:tbl>
    <w:p w:rsidR="00A953E5" w:rsidRPr="00834057" w:rsidRDefault="00A953E5" w:rsidP="005E779F">
      <w:pPr>
        <w:jc w:val="both"/>
        <w:rPr>
          <w:rFonts w:ascii="Arial" w:hAnsi="Arial" w:cs="Arial"/>
          <w:color w:val="FF0000"/>
          <w:sz w:val="18"/>
          <w:szCs w:val="18"/>
        </w:rPr>
      </w:pPr>
    </w:p>
    <w:p w:rsidR="00A953E5" w:rsidRPr="00834057" w:rsidRDefault="00A953E5" w:rsidP="00A953E5">
      <w:pPr>
        <w:tabs>
          <w:tab w:val="left" w:pos="284"/>
          <w:tab w:val="left" w:pos="993"/>
        </w:tabs>
        <w:ind w:left="851" w:hanging="851"/>
        <w:rPr>
          <w:rFonts w:ascii="Arial" w:hAnsi="Arial" w:cs="Arial"/>
          <w:sz w:val="18"/>
          <w:szCs w:val="18"/>
        </w:rPr>
      </w:pPr>
    </w:p>
    <w:p w:rsidR="00A953E5" w:rsidRPr="00834057" w:rsidRDefault="00A953E5">
      <w:pPr>
        <w:rPr>
          <w:rFonts w:ascii="Arial" w:hAnsi="Arial" w:cs="Arial"/>
          <w:sz w:val="18"/>
          <w:szCs w:val="18"/>
        </w:rPr>
      </w:pPr>
    </w:p>
    <w:p w:rsidR="00A953E5" w:rsidRDefault="00A953E5">
      <w:pPr>
        <w:sectPr w:rsidR="00A953E5" w:rsidSect="00D931BF">
          <w:pgSz w:w="11906" w:h="16838"/>
          <w:pgMar w:top="1418" w:right="1418" w:bottom="1418" w:left="1418" w:header="567" w:footer="680" w:gutter="0"/>
          <w:cols w:space="708"/>
          <w:docGrid w:linePitch="360"/>
        </w:sectPr>
      </w:pPr>
    </w:p>
    <w:p w:rsidR="0000602A" w:rsidRPr="00A17BFF" w:rsidRDefault="00F304BD" w:rsidP="0000602A">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00602A" w:rsidRPr="00A17BFF" w:rsidRDefault="0000602A" w:rsidP="0000602A">
      <w:pPr>
        <w:pStyle w:val="Paragraf"/>
        <w:rPr>
          <w:rFonts w:ascii="Arial" w:hAnsi="Arial" w:cs="Arial"/>
        </w:rPr>
      </w:pPr>
    </w:p>
    <w:p w:rsidR="00827253" w:rsidRDefault="00F304B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827253" w:rsidRDefault="00F304B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827253" w:rsidRDefault="00F304B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827253" w:rsidRDefault="00F304BD">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00602A" w:rsidRPr="00A17BFF" w:rsidRDefault="0000602A" w:rsidP="0000602A">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7"/>
        <w:gridCol w:w="4836"/>
        <w:gridCol w:w="3443"/>
      </w:tblGrid>
      <w:tr w:rsidR="00827253" w:rsidTr="00117FE5">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27253" w:rsidRDefault="00F304BD">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27253" w:rsidRDefault="00F304BD">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27253" w:rsidRDefault="00F304BD">
            <w:pPr>
              <w:jc w:val="center"/>
            </w:pPr>
            <w:r>
              <w:rPr>
                <w:rFonts w:ascii="Arial" w:hAnsi="Arial" w:cs="Arial"/>
                <w:b/>
                <w:bCs/>
                <w:color w:val="000000"/>
                <w:position w:val="-3"/>
                <w:sz w:val="20"/>
                <w:szCs w:val="20"/>
                <w:shd w:val="clear" w:color="auto" w:fill="AAAAAA"/>
              </w:rPr>
              <w:t>Opombe</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Ponudba</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sidRPr="00117FE5">
              <w:rPr>
                <w:rFonts w:ascii="Arial" w:hAnsi="Arial" w:cs="Arial"/>
                <w:color w:val="000000" w:themeColor="text1"/>
                <w:position w:val="-2"/>
                <w:sz w:val="18"/>
                <w:szCs w:val="18"/>
              </w:rPr>
              <w:t>Izpolnjen, podpisan in žigosan. Prvo stran obrazca Ponudba iz katere je razvidna ponudbena cena, ponudnik pripne v razdelek »Predračun« v aplikaciji eOddaja.</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Krovna izjava</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Izjava gospodarskega subjekta in pooblastilo za pridobitev podatkov iz kazenske evidence</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Izjava članov organov in zastopnikov gospodarskega subjekta in pooblastilo za pridobitev podatkov iz kazenske evidence</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 </w:t>
            </w:r>
          </w:p>
          <w:p w:rsidR="00827253" w:rsidRDefault="00F304B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Referenčna lista gospodarskega subjekta</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Potrdilo o dobro opravljenem delu</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potrjen s strani naročnika posla.</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Vodja gradnje</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117FE5" w:rsidTr="00415B3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17FE5" w:rsidRDefault="00117FE5" w:rsidP="00415B3C">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17FE5" w:rsidRDefault="00117FE5" w:rsidP="00415B3C">
            <w:r>
              <w:rPr>
                <w:rFonts w:ascii="Arial" w:hAnsi="Arial" w:cs="Arial"/>
                <w:color w:val="000000"/>
                <w:position w:val="-2"/>
                <w:sz w:val="18"/>
                <w:szCs w:val="18"/>
              </w:rPr>
              <w:t>Vzorec menične izjave za resnost ponudbe</w:t>
            </w:r>
          </w:p>
          <w:p w:rsidR="00117FE5" w:rsidRDefault="00117FE5" w:rsidP="00415B3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17FE5" w:rsidRDefault="00117FE5" w:rsidP="00415B3C">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Vzorec bančne garancije / kavcijskega zavarovanja za odpravo napak</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Parafiran.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Izjava zastopnika podizvajalca v zvezi z izpolnjevanjem obveznih pogojev za podizvajalce</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Izjava podizvajalca</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Izjava o nastopu s podizvajalci</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Izjava o lastniških deležih</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spacing w:before="135" w:after="135"/>
              <w:jc w:val="both"/>
              <w:textAlignment w:val="center"/>
            </w:pPr>
            <w:r>
              <w:rPr>
                <w:rFonts w:ascii="Arial" w:hAnsi="Arial" w:cs="Arial"/>
                <w:color w:val="000000"/>
                <w:position w:val="-2"/>
                <w:sz w:val="18"/>
                <w:szCs w:val="18"/>
              </w:rPr>
              <w:t>Izpolnjen, podpisan in žigosan</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Vzorec pogodbe: Gradbena pogodba - enostavna 'dejanske količine'.</w:t>
            </w:r>
          </w:p>
          <w:p w:rsidR="00827253" w:rsidRDefault="00827253"/>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834057">
            <w:pPr>
              <w:spacing w:before="135" w:after="135"/>
              <w:jc w:val="both"/>
              <w:textAlignment w:val="center"/>
            </w:pPr>
            <w:r w:rsidRPr="009662A1">
              <w:rPr>
                <w:rFonts w:ascii="Arial" w:hAnsi="Arial" w:cs="Arial"/>
                <w:sz w:val="18"/>
                <w:szCs w:val="18"/>
              </w:rPr>
              <w:t>Ponudnik mora vzorec pogodbe na vsaki strani parafirati in jo na zadnji</w:t>
            </w:r>
            <w:r>
              <w:rPr>
                <w:rFonts w:ascii="Arial" w:hAnsi="Arial" w:cs="Arial"/>
                <w:sz w:val="18"/>
                <w:szCs w:val="18"/>
              </w:rPr>
              <w:t xml:space="preserve"> strani podpisati in žigosati.</w:t>
            </w:r>
            <w:r w:rsidRPr="009662A1">
              <w:rPr>
                <w:rFonts w:ascii="Arial" w:hAnsi="Arial" w:cs="Arial"/>
                <w:sz w:val="18"/>
                <w:szCs w:val="18"/>
              </w:rPr>
              <w:t xml:space="preserve">                                                                                                                        </w:t>
            </w:r>
            <w:r w:rsidR="00F304BD">
              <w:rPr>
                <w:rFonts w:ascii="Arial" w:hAnsi="Arial" w:cs="Arial"/>
                <w:color w:val="000000"/>
                <w:position w:val="-2"/>
                <w:sz w:val="18"/>
                <w:szCs w:val="18"/>
              </w:rPr>
              <w:t>.</w:t>
            </w:r>
          </w:p>
        </w:tc>
      </w:tr>
      <w:tr w:rsidR="0083405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4057" w:rsidRDefault="00834057">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4057" w:rsidRDefault="00834057">
            <w:pPr>
              <w:rPr>
                <w:rFonts w:ascii="Arial" w:hAnsi="Arial" w:cs="Arial"/>
                <w:color w:val="000000"/>
                <w:position w:val="-2"/>
                <w:sz w:val="18"/>
                <w:szCs w:val="18"/>
              </w:rPr>
            </w:pPr>
            <w:r>
              <w:rPr>
                <w:rFonts w:ascii="Arial" w:hAnsi="Arial" w:cs="Arial"/>
                <w:color w:val="000000"/>
                <w:position w:val="-2"/>
                <w:sz w:val="18"/>
                <w:szCs w:val="18"/>
              </w:rPr>
              <w:t>Popisi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4057" w:rsidRPr="009662A1" w:rsidRDefault="00834057">
            <w:pPr>
              <w:spacing w:before="135" w:after="135"/>
              <w:jc w:val="both"/>
              <w:textAlignment w:val="center"/>
              <w:rPr>
                <w:rFonts w:ascii="Arial" w:hAnsi="Arial" w:cs="Arial"/>
                <w:sz w:val="18"/>
                <w:szCs w:val="18"/>
              </w:rPr>
            </w:pPr>
            <w:r>
              <w:rPr>
                <w:rFonts w:ascii="Arial" w:hAnsi="Arial" w:cs="Arial"/>
                <w:color w:val="000000"/>
                <w:position w:val="-2"/>
                <w:sz w:val="18"/>
                <w:szCs w:val="18"/>
              </w:rPr>
              <w:t>Ovrednoteni popisi del ter podpis, žig, naveden kraj in datum na strani skupne rekapitulacije.</w:t>
            </w:r>
          </w:p>
        </w:tc>
      </w:tr>
    </w:tbl>
    <w:p w:rsidR="00827253" w:rsidRDefault="00827253">
      <w:pPr>
        <w:sectPr w:rsidR="00827253" w:rsidSect="00D931BF">
          <w:pgSz w:w="11906" w:h="16838"/>
          <w:pgMar w:top="1418" w:right="1418" w:bottom="1418" w:left="1418" w:header="567" w:footer="680"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1</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Na osnovi povabila za naročilo »</w:t>
      </w:r>
      <w:r w:rsidR="00A71612">
        <w:rPr>
          <w:rFonts w:ascii="Arial" w:hAnsi="Arial" w:cs="Arial"/>
          <w:b/>
          <w:bCs/>
          <w:color w:val="000000"/>
          <w:sz w:val="18"/>
          <w:szCs w:val="18"/>
        </w:rPr>
        <w:t>LC 257011 cesta Mežica - Podkraj - Črna ID:1089356 - Sanacija obstoječega zidu v Podpeci</w:t>
      </w:r>
      <w:r>
        <w:rPr>
          <w:rFonts w:ascii="Arial" w:hAnsi="Arial" w:cs="Arial"/>
          <w:color w:val="000000"/>
          <w:sz w:val="18"/>
          <w:szCs w:val="18"/>
        </w:rPr>
        <w:t>« dajemo ponudbo, kot sledi:</w:t>
      </w:r>
    </w:p>
    <w:p w:rsidR="00827253" w:rsidRDefault="00F304B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82725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Ponudbo oddajamo (ustrezno označite):</w:t>
      </w:r>
    </w:p>
    <w:p w:rsidR="00827253" w:rsidRDefault="00F304BD">
      <w:pPr>
        <w:spacing w:before="225" w:after="225" w:line="240" w:lineRule="auto"/>
        <w:jc w:val="both"/>
      </w:pPr>
      <w:r>
        <w:fldChar w:fldCharType="begin">
          <w:ffData>
            <w:name w:val="cbox15e73ccc7a949b"/>
            <w:enabled/>
            <w:calcOnExit w:val="0"/>
            <w:checkBox>
              <w:sizeAuto/>
              <w:default w:val="0"/>
            </w:checkBox>
          </w:ffData>
        </w:fldChar>
      </w:r>
      <w:bookmarkStart w:id="1" w:name="cbox15e73ccc7a949b"/>
      <w:r>
        <w:instrText xml:space="preserve"> FORMCHECKBOX </w:instrText>
      </w:r>
      <w:r w:rsidR="00CE7D34">
        <w:fldChar w:fldCharType="separate"/>
      </w:r>
      <w:r>
        <w:fldChar w:fldCharType="end"/>
      </w:r>
      <w:bookmarkEnd w:id="1"/>
      <w:r>
        <w:rPr>
          <w:rFonts w:ascii="Arial" w:hAnsi="Arial" w:cs="Arial"/>
          <w:color w:val="000000"/>
          <w:sz w:val="18"/>
          <w:szCs w:val="18"/>
        </w:rPr>
        <w:t> samostojno</w:t>
      </w:r>
    </w:p>
    <w:p w:rsidR="00827253" w:rsidRDefault="00F304BD">
      <w:pPr>
        <w:spacing w:before="225" w:after="225" w:line="240" w:lineRule="auto"/>
        <w:jc w:val="both"/>
      </w:pPr>
      <w:r>
        <w:fldChar w:fldCharType="begin">
          <w:ffData>
            <w:name w:val="cbox15e73ccc7a97d2"/>
            <w:enabled/>
            <w:calcOnExit w:val="0"/>
            <w:checkBox>
              <w:sizeAuto/>
              <w:default w:val="0"/>
            </w:checkBox>
          </w:ffData>
        </w:fldChar>
      </w:r>
      <w:bookmarkStart w:id="2" w:name="cbox15e73ccc7a97d2"/>
      <w:r>
        <w:instrText xml:space="preserve"> FORMCHECKBOX </w:instrText>
      </w:r>
      <w:r w:rsidR="00CE7D34">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827253" w:rsidRDefault="00F304BD">
      <w:pPr>
        <w:spacing w:before="225" w:after="225" w:line="240" w:lineRule="auto"/>
        <w:jc w:val="both"/>
      </w:pPr>
      <w:r>
        <w:fldChar w:fldCharType="begin">
          <w:ffData>
            <w:name w:val="cbox15e73ccc7a9af5"/>
            <w:enabled/>
            <w:calcOnExit w:val="0"/>
            <w:checkBox>
              <w:sizeAuto/>
              <w:default w:val="0"/>
            </w:checkBox>
          </w:ffData>
        </w:fldChar>
      </w:r>
      <w:bookmarkStart w:id="3" w:name="cbox15e73ccc7a9af5"/>
      <w:r>
        <w:instrText xml:space="preserve"> FORMCHECKBOX </w:instrText>
      </w:r>
      <w:r w:rsidR="00CE7D34">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827253" w:rsidRDefault="00F304BD">
      <w:pPr>
        <w:spacing w:before="225" w:after="225" w:line="240" w:lineRule="auto"/>
        <w:jc w:val="both"/>
      </w:pPr>
      <w:r>
        <w:fldChar w:fldCharType="begin">
          <w:ffData>
            <w:name w:val="cbox15e73ccc7a9e11"/>
            <w:enabled/>
            <w:calcOnExit w:val="0"/>
            <w:checkBox>
              <w:sizeAuto/>
              <w:default w:val="0"/>
            </w:checkBox>
          </w:ffData>
        </w:fldChar>
      </w:r>
      <w:bookmarkStart w:id="4" w:name="cbox15e73ccc7a9e11"/>
      <w:r>
        <w:instrText xml:space="preserve"> FORMCHECKBOX </w:instrText>
      </w:r>
      <w:r w:rsidR="00CE7D34">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827253" w:rsidRDefault="00F304B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945" w:type="pct"/>
        <w:tblInd w:w="108" w:type="dxa"/>
        <w:tblLook w:val="04A0" w:firstRow="1" w:lastRow="0" w:firstColumn="1" w:lastColumn="0" w:noHBand="0" w:noVBand="1"/>
      </w:tblPr>
      <w:tblGrid>
        <w:gridCol w:w="2786"/>
        <w:gridCol w:w="1925"/>
        <w:gridCol w:w="2149"/>
        <w:gridCol w:w="2324"/>
      </w:tblGrid>
      <w:tr w:rsidR="00662B50" w:rsidTr="00662B50">
        <w:tc>
          <w:tcPr>
            <w:tcW w:w="1517"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62B50" w:rsidRDefault="00662B50">
            <w:pPr>
              <w:jc w:val="center"/>
            </w:pPr>
            <w:r>
              <w:rPr>
                <w:rFonts w:ascii="Arial" w:hAnsi="Arial" w:cs="Arial"/>
                <w:b/>
                <w:bCs/>
                <w:color w:val="000000"/>
                <w:position w:val="-2"/>
                <w:sz w:val="18"/>
                <w:szCs w:val="18"/>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62B50" w:rsidRDefault="00662B50">
            <w:pPr>
              <w:jc w:val="center"/>
            </w:pPr>
            <w:r>
              <w:rPr>
                <w:rFonts w:ascii="Arial" w:hAnsi="Arial" w:cs="Arial"/>
                <w:b/>
                <w:bCs/>
                <w:color w:val="000000"/>
                <w:position w:val="-2"/>
                <w:sz w:val="18"/>
                <w:szCs w:val="18"/>
                <w:shd w:val="clear" w:color="auto" w:fill="D1D1D1"/>
              </w:rPr>
              <w:t>Vrednost brez DDV</w:t>
            </w:r>
          </w:p>
        </w:tc>
        <w:tc>
          <w:tcPr>
            <w:tcW w:w="117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62B50" w:rsidRDefault="00662B50">
            <w:pPr>
              <w:jc w:val="center"/>
            </w:pPr>
            <w:r>
              <w:rPr>
                <w:rFonts w:ascii="Arial" w:hAnsi="Arial" w:cs="Arial"/>
                <w:b/>
                <w:bCs/>
                <w:color w:val="000000"/>
                <w:position w:val="-2"/>
                <w:sz w:val="18"/>
                <w:szCs w:val="18"/>
                <w:shd w:val="clear" w:color="auto" w:fill="D1D1D1"/>
              </w:rPr>
              <w:t>DDV</w:t>
            </w:r>
          </w:p>
        </w:tc>
        <w:tc>
          <w:tcPr>
            <w:tcW w:w="126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662B50" w:rsidRDefault="00662B50">
            <w:pPr>
              <w:jc w:val="center"/>
            </w:pPr>
            <w:r>
              <w:rPr>
                <w:rFonts w:ascii="Arial" w:hAnsi="Arial" w:cs="Arial"/>
                <w:b/>
                <w:bCs/>
                <w:color w:val="000000"/>
                <w:position w:val="-2"/>
                <w:sz w:val="18"/>
                <w:szCs w:val="18"/>
                <w:shd w:val="clear" w:color="auto" w:fill="D1D1D1"/>
              </w:rPr>
              <w:t>Vrednost z DDV</w:t>
            </w:r>
          </w:p>
        </w:tc>
      </w:tr>
      <w:tr w:rsidR="00662B50" w:rsidTr="00662B50">
        <w:tc>
          <w:tcPr>
            <w:tcW w:w="151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62B50" w:rsidRDefault="00A71612">
            <w:pPr>
              <w:jc w:val="right"/>
            </w:pPr>
            <w:r>
              <w:rPr>
                <w:rFonts w:ascii="Arial" w:hAnsi="Arial" w:cs="Arial"/>
                <w:color w:val="000000"/>
                <w:position w:val="-2"/>
                <w:sz w:val="18"/>
                <w:szCs w:val="18"/>
              </w:rPr>
              <w:t>LC 257011 cesta Mežica - Podkraj - Črna ID:1089356 - Sanacija obstoječega zidu v Podpeci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62B50" w:rsidRDefault="00662B50">
            <w:r>
              <w:rPr>
                <w:rFonts w:ascii="Arial" w:hAnsi="Arial" w:cs="Arial"/>
                <w:color w:val="000000"/>
                <w:position w:val="-2"/>
                <w:sz w:val="18"/>
                <w:szCs w:val="18"/>
              </w:rPr>
              <w:t> </w:t>
            </w:r>
          </w:p>
        </w:tc>
        <w:tc>
          <w:tcPr>
            <w:tcW w:w="117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62B50" w:rsidRDefault="00662B50">
            <w:r>
              <w:rPr>
                <w:rFonts w:ascii="Arial" w:hAnsi="Arial" w:cs="Arial"/>
                <w:color w:val="000000"/>
                <w:position w:val="-2"/>
                <w:sz w:val="18"/>
                <w:szCs w:val="18"/>
              </w:rPr>
              <w:t> </w:t>
            </w:r>
          </w:p>
        </w:tc>
        <w:tc>
          <w:tcPr>
            <w:tcW w:w="126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62B50" w:rsidRDefault="00662B50">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827253" w:rsidRDefault="00F304BD">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 xml:space="preserve">e Ponudba velja najmanj </w:t>
      </w:r>
      <w:r w:rsidR="00117FE5">
        <w:rPr>
          <w:rFonts w:ascii="Arial" w:hAnsi="Arial" w:cs="Arial"/>
          <w:color w:val="000000"/>
          <w:sz w:val="18"/>
          <w:szCs w:val="18"/>
        </w:rPr>
        <w:t>do 31.10.2020.</w:t>
      </w:r>
    </w:p>
    <w:p w:rsidR="00827253" w:rsidRDefault="00F304B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827253" w:rsidRDefault="00F304B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827253" w:rsidRDefault="00F304BD" w:rsidP="00117FE5">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(eRačun) preko spletnega portala UJPnet. Kot uradni prejem računa se šteje datum vnosa računa v sistem UJPnet.</w:t>
      </w:r>
    </w:p>
    <w:p w:rsidR="00827253" w:rsidRDefault="00F304BD">
      <w:pPr>
        <w:spacing w:before="225" w:after="225"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E64601" w:rsidRDefault="00E64601">
      <w:pPr>
        <w:spacing w:before="225" w:after="225" w:line="240" w:lineRule="auto"/>
        <w:jc w:val="both"/>
      </w:pPr>
    </w:p>
    <w:p w:rsidR="00117FE5" w:rsidRDefault="00117FE5">
      <w:pPr>
        <w:spacing w:before="225" w:after="225" w:line="240" w:lineRule="auto"/>
        <w:jc w:val="both"/>
      </w:pPr>
    </w:p>
    <w:p w:rsidR="00827253" w:rsidRDefault="00F304BD">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bl>
    <w:p w:rsidR="00827253" w:rsidRDefault="00827253"/>
    <w:tbl>
      <w:tblPr>
        <w:tblStyle w:val="NormalTablePHPDOCX"/>
        <w:tblW w:w="8745" w:type="dxa"/>
        <w:tblInd w:w="108" w:type="dxa"/>
        <w:tblLook w:val="04A0" w:firstRow="1" w:lastRow="0" w:firstColumn="1" w:lastColumn="0" w:noHBand="0" w:noVBand="1"/>
      </w:tblPr>
      <w:tblGrid>
        <w:gridCol w:w="4080"/>
        <w:gridCol w:w="4665"/>
      </w:tblGrid>
      <w:tr w:rsidR="00827253">
        <w:tc>
          <w:tcPr>
            <w:tcW w:w="4080" w:type="dxa"/>
            <w:gridSpan w:val="2"/>
            <w:tcMar>
              <w:top w:w="75" w:type="dxa"/>
              <w:bottom w:w="75" w:type="dxa"/>
            </w:tcMar>
            <w:vAlign w:val="center"/>
          </w:tcPr>
          <w:p w:rsidR="00827253" w:rsidRDefault="00F304B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827253">
        <w:tc>
          <w:tcPr>
            <w:tcW w:w="4080" w:type="dxa"/>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pPr>
              <w:jc w:val="center"/>
            </w:pPr>
            <w:r>
              <w:rPr>
                <w:rFonts w:ascii="Arial" w:hAnsi="Arial" w:cs="Arial"/>
                <w:color w:val="000000"/>
                <w:position w:val="-2"/>
                <w:sz w:val="18"/>
                <w:szCs w:val="18"/>
              </w:rPr>
              <w:t>Ime in priimek: _____________________</w:t>
            </w:r>
          </w:p>
        </w:tc>
      </w:tr>
      <w:tr w:rsidR="00827253">
        <w:tc>
          <w:tcPr>
            <w:tcW w:w="4080" w:type="dxa"/>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827253"/>
          <w:p w:rsidR="00827253" w:rsidRDefault="00F304BD">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827253" w:rsidRDefault="00827253">
      <w:pPr>
        <w:sectPr w:rsidR="00827253" w:rsidSect="0000602A">
          <w:footerReference w:type="default" r:id="rId13"/>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2</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V zvezi z javnim naročilom »</w:t>
      </w:r>
      <w:r w:rsidR="00A71612">
        <w:rPr>
          <w:rFonts w:ascii="Arial" w:hAnsi="Arial" w:cs="Arial"/>
          <w:b/>
          <w:bCs/>
          <w:color w:val="000000"/>
          <w:sz w:val="18"/>
          <w:szCs w:val="18"/>
        </w:rPr>
        <w:t>LC 257011 cesta Mežica - Podkraj - Črna ID:1089356 - Sanacija obstoječega zidu v Podpeci</w:t>
      </w:r>
      <w:r>
        <w:rPr>
          <w:rFonts w:ascii="Arial" w:hAnsi="Arial" w:cs="Arial"/>
          <w:color w:val="000000"/>
          <w:sz w:val="18"/>
          <w:szCs w:val="18"/>
        </w:rPr>
        <w:t>«,</w:t>
      </w:r>
    </w:p>
    <w:p w:rsidR="00827253" w:rsidRDefault="00F304B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27253" w:rsidRDefault="00F304BD">
      <w:pPr>
        <w:spacing w:before="225" w:after="225" w:line="240" w:lineRule="auto"/>
        <w:jc w:val="both"/>
      </w:pPr>
      <w:r>
        <w:rPr>
          <w:rFonts w:ascii="Arial" w:hAnsi="Arial" w:cs="Arial"/>
          <w:i/>
          <w:iCs/>
          <w:color w:val="000000"/>
          <w:sz w:val="18"/>
          <w:szCs w:val="18"/>
        </w:rPr>
        <w:t>(naziv ponudnika, partnerja v skupni ponudbi)</w:t>
      </w:r>
    </w:p>
    <w:p w:rsidR="00827253" w:rsidRDefault="00F304B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827253" w:rsidRDefault="00F304BD">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27253" w:rsidRDefault="00F304BD">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0A0515" w:rsidRPr="000A0515" w:rsidRDefault="000A0515" w:rsidP="000A0515">
            <w:pPr>
              <w:numPr>
                <w:ilvl w:val="0"/>
                <w:numId w:val="27"/>
              </w:numPr>
              <w:jc w:val="both"/>
              <w:rPr>
                <w:rFonts w:ascii="Arial" w:hAnsi="Arial" w:cs="Arial"/>
                <w:color w:val="000000"/>
                <w:sz w:val="18"/>
                <w:szCs w:val="18"/>
              </w:rPr>
            </w:pPr>
            <w:r w:rsidRPr="004040CD">
              <w:rPr>
                <w:rFonts w:ascii="Arial" w:hAnsi="Arial" w:cs="Arial"/>
                <w:color w:val="000000"/>
                <w:sz w:val="18"/>
                <w:szCs w:val="18"/>
                <w:shd w:val="clear" w:color="auto" w:fill="FFFFFF"/>
              </w:rPr>
              <w:t>imamo urejene medsebojne obveznosti do naročnika na podlagi 6. odstavka, točka f - 75. člena;</w:t>
            </w:r>
          </w:p>
          <w:p w:rsidR="00827253" w:rsidRDefault="00F304BD" w:rsidP="000A0515">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27253" w:rsidRDefault="00F304B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27253" w:rsidRDefault="00F304B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A71612">
        <w:rPr>
          <w:rFonts w:ascii="Arial" w:hAnsi="Arial" w:cs="Arial"/>
          <w:b/>
          <w:bCs/>
          <w:color w:val="000000"/>
          <w:sz w:val="18"/>
          <w:szCs w:val="18"/>
        </w:rPr>
        <w:t>ČRNA NA KOROŠKEM</w:t>
      </w:r>
      <w:r>
        <w:rPr>
          <w:rFonts w:ascii="Arial" w:hAnsi="Arial" w:cs="Arial"/>
          <w:b/>
          <w:bCs/>
          <w:color w:val="000000"/>
          <w:sz w:val="18"/>
          <w:szCs w:val="18"/>
        </w:rPr>
        <w:t xml:space="preserve">, </w:t>
      </w:r>
      <w:r w:rsidR="00A71612">
        <w:rPr>
          <w:rFonts w:ascii="Arial" w:hAnsi="Arial" w:cs="Arial"/>
          <w:b/>
          <w:bCs/>
          <w:color w:val="000000"/>
          <w:sz w:val="18"/>
          <w:szCs w:val="18"/>
        </w:rPr>
        <w:t>CENTER 101, 2393</w:t>
      </w:r>
      <w:r w:rsidR="00117FE5">
        <w:rPr>
          <w:rFonts w:ascii="Arial" w:hAnsi="Arial" w:cs="Arial"/>
          <w:b/>
          <w:bCs/>
          <w:color w:val="000000"/>
          <w:sz w:val="18"/>
          <w:szCs w:val="18"/>
        </w:rPr>
        <w:t xml:space="preserve"> </w:t>
      </w:r>
      <w:r w:rsidR="00A71612">
        <w:rPr>
          <w:rFonts w:ascii="Arial" w:hAnsi="Arial" w:cs="Arial"/>
          <w:b/>
          <w:bCs/>
          <w:color w:val="000000"/>
          <w:sz w:val="18"/>
          <w:szCs w:val="18"/>
        </w:rPr>
        <w:t>ČRNA NA KOROŠKEM</w:t>
      </w:r>
      <w:r>
        <w:rPr>
          <w:rFonts w:ascii="Arial" w:hAnsi="Arial" w:cs="Arial"/>
          <w:color w:val="000000"/>
          <w:sz w:val="18"/>
          <w:szCs w:val="18"/>
        </w:rPr>
        <w:t>  v zvezi z oddajo javnega naročila za namene </w:t>
      </w:r>
      <w:r w:rsidR="00A71612">
        <w:rPr>
          <w:rFonts w:ascii="Arial" w:hAnsi="Arial" w:cs="Arial"/>
          <w:b/>
          <w:bCs/>
          <w:color w:val="000000"/>
          <w:sz w:val="18"/>
          <w:szCs w:val="18"/>
        </w:rPr>
        <w:t>LC 257011 cesta Mežica - Podkraj - Črna ID:1089356 - Sanacija obstoječega zidu v Podpeci</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827253" w:rsidRDefault="00F304B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827253"/>
          <w:p w:rsidR="00827253" w:rsidRDefault="00F304BD">
            <w:pPr>
              <w:jc w:val="center"/>
            </w:pPr>
            <w:r>
              <w:rPr>
                <w:rFonts w:ascii="Arial" w:hAnsi="Arial" w:cs="Arial"/>
                <w:color w:val="A9A9A9"/>
                <w:position w:val="-2"/>
                <w:sz w:val="18"/>
                <w:szCs w:val="18"/>
              </w:rPr>
              <w:t>(žig in 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827253">
      <w:pPr>
        <w:sectPr w:rsidR="00827253" w:rsidSect="0000602A">
          <w:footerReference w:type="default" r:id="rId14"/>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3</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27253" w:rsidRDefault="00F304BD">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27253" w:rsidRDefault="00F304BD">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27253" w:rsidRDefault="00F304BD">
      <w:pPr>
        <w:spacing w:before="225" w:after="225" w:line="240" w:lineRule="auto"/>
        <w:jc w:val="center"/>
      </w:pPr>
      <w:r>
        <w:rPr>
          <w:rFonts w:ascii="Arial" w:hAnsi="Arial" w:cs="Arial"/>
          <w:b/>
          <w:bCs/>
          <w:color w:val="000000"/>
          <w:sz w:val="21"/>
          <w:szCs w:val="21"/>
        </w:rPr>
        <w:t>POOBLASTILO</w:t>
      </w:r>
    </w:p>
    <w:p w:rsidR="00827253" w:rsidRDefault="00F304BD">
      <w:pPr>
        <w:spacing w:before="225" w:after="225" w:line="240" w:lineRule="auto"/>
        <w:jc w:val="both"/>
      </w:pPr>
      <w:r>
        <w:rPr>
          <w:rFonts w:ascii="Arial" w:hAnsi="Arial" w:cs="Arial"/>
          <w:color w:val="000000"/>
          <w:sz w:val="18"/>
          <w:szCs w:val="18"/>
        </w:rPr>
        <w:t xml:space="preserve">Pooblaščamo naročnika OBČINA </w:t>
      </w:r>
      <w:r w:rsidR="00A71612">
        <w:rPr>
          <w:rFonts w:ascii="Arial" w:hAnsi="Arial" w:cs="Arial"/>
          <w:color w:val="000000"/>
          <w:sz w:val="18"/>
          <w:szCs w:val="18"/>
        </w:rPr>
        <w:t>ČRNA NA KOROŠKEM</w:t>
      </w:r>
      <w:r>
        <w:rPr>
          <w:rFonts w:ascii="Arial" w:hAnsi="Arial" w:cs="Arial"/>
          <w:color w:val="000000"/>
          <w:sz w:val="18"/>
          <w:szCs w:val="18"/>
        </w:rPr>
        <w:t>,</w:t>
      </w:r>
      <w:r w:rsidR="00117FE5">
        <w:rPr>
          <w:rFonts w:ascii="Arial" w:hAnsi="Arial" w:cs="Arial"/>
          <w:color w:val="000000"/>
          <w:sz w:val="18"/>
          <w:szCs w:val="18"/>
        </w:rPr>
        <w:t xml:space="preserve"> </w:t>
      </w:r>
      <w:r w:rsidR="00A71612">
        <w:rPr>
          <w:rFonts w:ascii="Arial" w:hAnsi="Arial" w:cs="Arial"/>
          <w:color w:val="000000"/>
          <w:sz w:val="18"/>
          <w:szCs w:val="18"/>
        </w:rPr>
        <w:t>CENTER 101, 2393</w:t>
      </w:r>
      <w:r w:rsidR="00117FE5">
        <w:rPr>
          <w:rFonts w:ascii="Arial" w:hAnsi="Arial" w:cs="Arial"/>
          <w:color w:val="000000"/>
          <w:sz w:val="18"/>
          <w:szCs w:val="18"/>
        </w:rPr>
        <w:t xml:space="preserve"> </w:t>
      </w:r>
      <w:r w:rsidR="00A71612">
        <w:rPr>
          <w:rFonts w:ascii="Arial" w:hAnsi="Arial" w:cs="Arial"/>
          <w:color w:val="000000"/>
          <w:sz w:val="18"/>
          <w:szCs w:val="18"/>
        </w:rPr>
        <w:t>ČRNA NA KOROŠKEM</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827253"/>
          <w:p w:rsidR="00827253" w:rsidRDefault="00F304BD">
            <w:pPr>
              <w:jc w:val="center"/>
            </w:pPr>
            <w:r>
              <w:rPr>
                <w:rFonts w:ascii="Arial" w:hAnsi="Arial" w:cs="Arial"/>
                <w:color w:val="A9A9A9"/>
                <w:position w:val="-2"/>
                <w:sz w:val="18"/>
                <w:szCs w:val="18"/>
              </w:rPr>
              <w:t>(žig in 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p w:rsidR="00827253" w:rsidRDefault="00827253">
      <w:pPr>
        <w:sectPr w:rsidR="00827253" w:rsidSect="0000602A">
          <w:footerReference w:type="default" r:id="rId15"/>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4</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27253" w:rsidRDefault="00F304BD">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27253" w:rsidRDefault="00F304BD">
      <w:pPr>
        <w:spacing w:before="225" w:after="225" w:line="240" w:lineRule="auto"/>
        <w:jc w:val="center"/>
      </w:pPr>
      <w:r>
        <w:rPr>
          <w:rFonts w:ascii="Arial" w:hAnsi="Arial" w:cs="Arial"/>
          <w:b/>
          <w:bCs/>
          <w:color w:val="000000"/>
          <w:sz w:val="21"/>
          <w:szCs w:val="21"/>
        </w:rPr>
        <w:t>POOBLASTILO</w:t>
      </w:r>
    </w:p>
    <w:p w:rsidR="00827253" w:rsidRDefault="00F304B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A71612">
        <w:rPr>
          <w:rFonts w:ascii="Arial" w:hAnsi="Arial" w:cs="Arial"/>
          <w:b/>
          <w:bCs/>
          <w:color w:val="000000"/>
          <w:sz w:val="18"/>
          <w:szCs w:val="18"/>
        </w:rPr>
        <w:t>ČRNA NA KOROŠKEM</w:t>
      </w:r>
      <w:r>
        <w:rPr>
          <w:rFonts w:ascii="Arial" w:hAnsi="Arial" w:cs="Arial"/>
          <w:b/>
          <w:bCs/>
          <w:color w:val="000000"/>
          <w:sz w:val="18"/>
          <w:szCs w:val="18"/>
        </w:rPr>
        <w:t>,</w:t>
      </w:r>
      <w:r w:rsidR="00117FE5">
        <w:rPr>
          <w:rFonts w:ascii="Arial" w:hAnsi="Arial" w:cs="Arial"/>
          <w:b/>
          <w:bCs/>
          <w:color w:val="000000"/>
          <w:sz w:val="18"/>
          <w:szCs w:val="18"/>
        </w:rPr>
        <w:t xml:space="preserve"> </w:t>
      </w:r>
      <w:r w:rsidR="00A71612">
        <w:rPr>
          <w:rFonts w:ascii="Arial" w:hAnsi="Arial" w:cs="Arial"/>
          <w:b/>
          <w:bCs/>
          <w:color w:val="000000"/>
          <w:sz w:val="18"/>
          <w:szCs w:val="18"/>
        </w:rPr>
        <w:t>CENTER 101, 2393</w:t>
      </w:r>
      <w:r w:rsidR="00117FE5">
        <w:rPr>
          <w:rFonts w:ascii="Arial" w:hAnsi="Arial" w:cs="Arial"/>
          <w:b/>
          <w:bCs/>
          <w:color w:val="000000"/>
          <w:sz w:val="18"/>
          <w:szCs w:val="18"/>
        </w:rPr>
        <w:t xml:space="preserve"> </w:t>
      </w:r>
      <w:r w:rsidR="00A71612">
        <w:rPr>
          <w:rFonts w:ascii="Arial" w:hAnsi="Arial" w:cs="Arial"/>
          <w:b/>
          <w:bCs/>
          <w:color w:val="000000"/>
          <w:sz w:val="18"/>
          <w:szCs w:val="18"/>
        </w:rPr>
        <w:t>ČRNA NA KOROŠKEM</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F304BD">
            <w:pPr>
              <w:jc w:val="center"/>
            </w:pPr>
            <w:r>
              <w:rPr>
                <w:rFonts w:ascii="Arial" w:hAnsi="Arial" w:cs="Arial"/>
                <w:color w:val="A9A9A9"/>
                <w:position w:val="-2"/>
                <w:sz w:val="18"/>
                <w:szCs w:val="18"/>
              </w:rPr>
              <w:t>(podpis)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827253" w:rsidRDefault="00F304BD">
      <w:pPr>
        <w:spacing w:before="225" w:after="225" w:line="240" w:lineRule="auto"/>
        <w:jc w:val="both"/>
      </w:pPr>
      <w:r>
        <w:rPr>
          <w:rFonts w:ascii="Arial" w:hAnsi="Arial" w:cs="Arial"/>
          <w:color w:val="000000"/>
          <w:sz w:val="18"/>
          <w:szCs w:val="18"/>
        </w:rPr>
        <w:t> </w:t>
      </w:r>
    </w:p>
    <w:p w:rsidR="00827253" w:rsidRDefault="00827253">
      <w:pPr>
        <w:sectPr w:rsidR="00827253" w:rsidSect="0000602A">
          <w:footerReference w:type="default" r:id="rId16"/>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5</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Naziv gospodarskega subjekta: _________________________</w:t>
      </w:r>
    </w:p>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827253">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27253" w:rsidRDefault="00F304B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bl>
    <w:p w:rsidR="00827253" w:rsidRDefault="00827253">
      <w:pPr>
        <w:sectPr w:rsidR="00827253" w:rsidSect="0000602A">
          <w:footerReference w:type="default" r:id="rId17"/>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6</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00602A" w:rsidRDefault="0000602A" w:rsidP="0000602A">
      <w:pPr>
        <w:spacing w:after="120"/>
        <w:rPr>
          <w:rFonts w:ascii="Arial" w:hAnsi="Arial" w:cs="Arial"/>
        </w:rPr>
      </w:pPr>
    </w:p>
    <w:p w:rsidR="00827253" w:rsidRDefault="00F304BD">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827253" w:rsidRDefault="00F304BD">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827253" w:rsidRDefault="00F304BD">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27253" w:rsidRDefault="00F304BD">
            <w:r>
              <w:rPr>
                <w:rFonts w:ascii="Arial" w:hAnsi="Arial" w:cs="Arial"/>
                <w:color w:val="000000"/>
                <w:position w:val="-2"/>
                <w:sz w:val="18"/>
                <w:szCs w:val="18"/>
                <w:shd w:val="clear" w:color="auto" w:fill="FFFFFF"/>
              </w:rPr>
              <w:t> </w:t>
            </w:r>
          </w:p>
        </w:tc>
      </w:tr>
    </w:tbl>
    <w:p w:rsidR="00827253" w:rsidRDefault="00F304BD">
      <w:pPr>
        <w:shd w:val="clear" w:color="auto" w:fill="FFFFFF"/>
        <w:spacing w:before="225" w:after="375" w:line="333" w:lineRule="auto"/>
        <w:jc w:val="both"/>
      </w:pPr>
      <w:r>
        <w:rPr>
          <w:rFonts w:ascii="Arial" w:hAnsi="Arial" w:cs="Arial"/>
          <w:color w:val="444444"/>
          <w:sz w:val="18"/>
          <w:szCs w:val="18"/>
          <w:shd w:val="clear" w:color="auto" w:fill="FFFFFF"/>
        </w:rPr>
        <w:t> </w:t>
      </w:r>
    </w:p>
    <w:p w:rsidR="00827253" w:rsidRDefault="00F304BD">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827253">
        <w:tc>
          <w:tcPr>
            <w:tcW w:w="3195" w:type="dxa"/>
            <w:shd w:val="clear" w:color="auto" w:fill="FFFFFF"/>
            <w:tcMar>
              <w:top w:w="75" w:type="dxa"/>
              <w:bottom w:w="75" w:type="dxa"/>
            </w:tcMar>
            <w:vAlign w:val="center"/>
          </w:tcPr>
          <w:p w:rsidR="00827253" w:rsidRDefault="00F304BD">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827253" w:rsidRDefault="00F304B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27253" w:rsidRDefault="00F304BD">
            <w:r>
              <w:rPr>
                <w:rFonts w:ascii="Arial" w:hAnsi="Arial" w:cs="Arial"/>
                <w:color w:val="000000"/>
                <w:position w:val="-2"/>
                <w:sz w:val="18"/>
                <w:szCs w:val="18"/>
                <w:shd w:val="clear" w:color="auto" w:fill="FFFFFF"/>
              </w:rPr>
              <w:t> </w:t>
            </w:r>
          </w:p>
        </w:tc>
      </w:tr>
      <w:tr w:rsidR="00827253">
        <w:tc>
          <w:tcPr>
            <w:tcW w:w="3195" w:type="dxa"/>
            <w:shd w:val="clear" w:color="auto" w:fill="FFFFFF"/>
            <w:tcMar>
              <w:top w:w="75" w:type="dxa"/>
              <w:bottom w:w="75" w:type="dxa"/>
            </w:tcMar>
            <w:vAlign w:val="center"/>
          </w:tcPr>
          <w:p w:rsidR="00827253" w:rsidRDefault="00F304BD">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827253" w:rsidRDefault="00F304B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27253" w:rsidRDefault="00827253"/>
          <w:p w:rsidR="00827253" w:rsidRDefault="00F304BD">
            <w:pPr>
              <w:jc w:val="center"/>
            </w:pPr>
            <w:r>
              <w:rPr>
                <w:rFonts w:ascii="Arial" w:hAnsi="Arial" w:cs="Arial"/>
                <w:color w:val="A9A9A9"/>
                <w:position w:val="-2"/>
                <w:sz w:val="18"/>
                <w:szCs w:val="18"/>
                <w:shd w:val="clear" w:color="auto" w:fill="FFFFFF"/>
              </w:rPr>
              <w:t>(žig in podpis)</w:t>
            </w:r>
          </w:p>
        </w:tc>
      </w:tr>
    </w:tbl>
    <w:p w:rsidR="00827253" w:rsidRDefault="00F304BD">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827253" w:rsidRDefault="00F304B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27253" w:rsidRDefault="00F304B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827253" w:rsidRDefault="00827253">
      <w:pPr>
        <w:sectPr w:rsidR="00827253" w:rsidSect="0000602A">
          <w:footerReference w:type="default" r:id="rId18"/>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7</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827253">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xml:space="preserve">DA </w:t>
            </w:r>
            <w:r>
              <w:fldChar w:fldCharType="begin">
                <w:ffData>
                  <w:name w:val="cbox15e73cccc0b0a3"/>
                  <w:enabled/>
                  <w:calcOnExit w:val="0"/>
                  <w:checkBox>
                    <w:sizeAuto/>
                    <w:default w:val="0"/>
                  </w:checkBox>
                </w:ffData>
              </w:fldChar>
            </w:r>
            <w:bookmarkStart w:id="5" w:name="cbox15e73cccc0b0a3"/>
            <w:r>
              <w:instrText xml:space="preserve"> FORMCHECKBOX </w:instrText>
            </w:r>
            <w:r w:rsidR="00CE7D34">
              <w:fldChar w:fldCharType="separate"/>
            </w:r>
            <w:r>
              <w:fldChar w:fldCharType="end"/>
            </w:r>
            <w:bookmarkEnd w:id="5"/>
            <w:r>
              <w:rPr>
                <w:rFonts w:ascii="Arial" w:hAnsi="Arial" w:cs="Arial"/>
                <w:color w:val="000000"/>
                <w:position w:val="-2"/>
                <w:sz w:val="18"/>
                <w:szCs w:val="18"/>
              </w:rPr>
              <w:t xml:space="preserve"> NE </w:t>
            </w:r>
            <w:r>
              <w:fldChar w:fldCharType="begin">
                <w:ffData>
                  <w:name w:val="cbox15e73cccc0b282"/>
                  <w:enabled/>
                  <w:calcOnExit w:val="0"/>
                  <w:checkBox>
                    <w:sizeAuto/>
                    <w:default w:val="0"/>
                  </w:checkBox>
                </w:ffData>
              </w:fldChar>
            </w:r>
            <w:bookmarkStart w:id="6" w:name="cbox15e73cccc0b282"/>
            <w:r>
              <w:instrText xml:space="preserve"> FORMCHECKBOX </w:instrText>
            </w:r>
            <w:r w:rsidR="00CE7D34">
              <w:fldChar w:fldCharType="separate"/>
            </w:r>
            <w:r>
              <w:fldChar w:fldCharType="end"/>
            </w:r>
            <w:bookmarkEnd w:id="6"/>
          </w:p>
        </w:tc>
      </w:tr>
      <w:tr w:rsidR="00827253">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xml:space="preserve">DA </w:t>
            </w:r>
            <w:r>
              <w:fldChar w:fldCharType="begin">
                <w:ffData>
                  <w:name w:val="cbox15e73cccc0c00a"/>
                  <w:enabled/>
                  <w:calcOnExit w:val="0"/>
                  <w:checkBox>
                    <w:sizeAuto/>
                    <w:default w:val="0"/>
                  </w:checkBox>
                </w:ffData>
              </w:fldChar>
            </w:r>
            <w:bookmarkStart w:id="7" w:name="cbox15e73cccc0c00a"/>
            <w:r>
              <w:instrText xml:space="preserve"> FORMCHECKBOX </w:instrText>
            </w:r>
            <w:r w:rsidR="00CE7D34">
              <w:fldChar w:fldCharType="separate"/>
            </w:r>
            <w:r>
              <w:fldChar w:fldCharType="end"/>
            </w:r>
            <w:bookmarkEnd w:id="7"/>
            <w:r>
              <w:rPr>
                <w:rFonts w:ascii="Arial" w:hAnsi="Arial" w:cs="Arial"/>
                <w:color w:val="000000"/>
                <w:position w:val="-2"/>
                <w:sz w:val="18"/>
                <w:szCs w:val="18"/>
              </w:rPr>
              <w:t xml:space="preserve"> NE </w:t>
            </w:r>
            <w:r>
              <w:fldChar w:fldCharType="begin">
                <w:ffData>
                  <w:name w:val="cbox15e73cccc0c1e5"/>
                  <w:enabled/>
                  <w:calcOnExit w:val="0"/>
                  <w:checkBox>
                    <w:sizeAuto/>
                    <w:default w:val="0"/>
                  </w:checkBox>
                </w:ffData>
              </w:fldChar>
            </w:r>
            <w:bookmarkStart w:id="8" w:name="cbox15e73cccc0c1e5"/>
            <w:r>
              <w:instrText xml:space="preserve"> FORMCHECKBOX </w:instrText>
            </w:r>
            <w:r w:rsidR="00CE7D34">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827253" w:rsidRDefault="00F304BD">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827253" w:rsidRDefault="00F304BD">
      <w:pPr>
        <w:spacing w:before="225" w:after="225" w:line="240" w:lineRule="auto"/>
        <w:jc w:val="both"/>
      </w:pPr>
      <w:r>
        <w:rPr>
          <w:rFonts w:ascii="Arial" w:hAnsi="Arial" w:cs="Arial"/>
          <w:color w:val="000000"/>
          <w:sz w:val="18"/>
          <w:szCs w:val="18"/>
        </w:rPr>
        <w:t>_____________________________________________________</w:t>
      </w:r>
    </w:p>
    <w:p w:rsidR="00827253" w:rsidRDefault="00F304BD">
      <w:pPr>
        <w:spacing w:before="225" w:after="225" w:line="240" w:lineRule="auto"/>
        <w:jc w:val="both"/>
      </w:pPr>
      <w:r>
        <w:rPr>
          <w:rFonts w:ascii="Arial" w:hAnsi="Arial" w:cs="Arial"/>
          <w:b/>
          <w:bCs/>
          <w:color w:val="000000"/>
          <w:sz w:val="18"/>
          <w:szCs w:val="18"/>
          <w:u w:val="single"/>
        </w:rPr>
        <w:t>Velja za tuje gospodarske subjekte:</w:t>
      </w:r>
    </w:p>
    <w:p w:rsidR="00827253" w:rsidRDefault="00F304BD">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827253" w:rsidRDefault="00F304BD">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827253" w:rsidRDefault="00F304BD">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827253" w:rsidRDefault="00F304BD">
      <w:pPr>
        <w:spacing w:before="225" w:after="225" w:line="240" w:lineRule="auto"/>
        <w:jc w:val="both"/>
      </w:pPr>
      <w:r>
        <w:rPr>
          <w:rFonts w:ascii="Arial" w:hAnsi="Arial" w:cs="Arial"/>
          <w:color w:val="000000"/>
          <w:sz w:val="18"/>
          <w:szCs w:val="18"/>
        </w:rPr>
        <w:t>[   ] posebno dovoljenje ni potrebno. </w:t>
      </w:r>
    </w:p>
    <w:p w:rsidR="00827253" w:rsidRDefault="00F304BD">
      <w:pPr>
        <w:spacing w:before="225" w:after="225" w:line="240" w:lineRule="auto"/>
        <w:jc w:val="both"/>
      </w:pPr>
      <w:r>
        <w:rPr>
          <w:rFonts w:ascii="Arial" w:hAnsi="Arial" w:cs="Arial"/>
          <w:color w:val="000000"/>
          <w:sz w:val="18"/>
          <w:szCs w:val="18"/>
        </w:rPr>
        <w:t>Pod kazensko in materialno odgovornostjo jamčimo, da so navedene izjave resnične.</w:t>
      </w:r>
    </w:p>
    <w:p w:rsidR="00827253" w:rsidRDefault="00F304BD">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F304BD">
            <w:pPr>
              <w:jc w:val="center"/>
            </w:pPr>
            <w:r>
              <w:rPr>
                <w:rFonts w:ascii="Arial" w:hAnsi="Arial" w:cs="Arial"/>
                <w:color w:val="A9A9A9"/>
                <w:position w:val="-2"/>
                <w:sz w:val="18"/>
                <w:szCs w:val="18"/>
              </w:rPr>
              <w:t>(žig in podpis)</w:t>
            </w:r>
          </w:p>
        </w:tc>
      </w:tr>
    </w:tbl>
    <w:p w:rsidR="00827253" w:rsidRDefault="00827253">
      <w:pPr>
        <w:sectPr w:rsidR="00827253" w:rsidSect="0000602A">
          <w:footerReference w:type="default" r:id="rId19"/>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8</w:t>
      </w:r>
    </w:p>
    <w:p w:rsidR="0000602A" w:rsidRPr="00252358" w:rsidRDefault="0000602A" w:rsidP="0000602A"/>
    <w:p w:rsidR="00117FE5" w:rsidRDefault="00117FE5" w:rsidP="00117FE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117FE5" w:rsidRDefault="00117FE5" w:rsidP="00117FE5">
      <w:pPr>
        <w:spacing w:after="120"/>
        <w:rPr>
          <w:rFonts w:ascii="Arial" w:hAnsi="Arial" w:cs="Arial"/>
        </w:rPr>
      </w:pPr>
    </w:p>
    <w:p w:rsidR="00117FE5" w:rsidRDefault="00117FE5" w:rsidP="00117FE5">
      <w:pPr>
        <w:spacing w:before="225" w:after="225" w:line="240" w:lineRule="auto"/>
        <w:jc w:val="center"/>
      </w:pPr>
      <w:r>
        <w:rPr>
          <w:rFonts w:ascii="Arial" w:hAnsi="Arial" w:cs="Arial"/>
          <w:b/>
          <w:bCs/>
          <w:color w:val="000000"/>
          <w:sz w:val="24"/>
          <w:szCs w:val="24"/>
        </w:rPr>
        <w:t>MENIČNA IZJAVA</w:t>
      </w:r>
    </w:p>
    <w:p w:rsidR="00117FE5" w:rsidRDefault="00117FE5" w:rsidP="00117FE5">
      <w:pPr>
        <w:spacing w:before="225" w:after="225" w:line="240" w:lineRule="auto"/>
        <w:jc w:val="center"/>
      </w:pPr>
      <w:r>
        <w:rPr>
          <w:rFonts w:ascii="Arial" w:hAnsi="Arial" w:cs="Arial"/>
          <w:color w:val="000000"/>
          <w:sz w:val="21"/>
          <w:szCs w:val="21"/>
        </w:rPr>
        <w:t>s pooblastilom za izpolnitev in unovčenje menice</w:t>
      </w:r>
    </w:p>
    <w:p w:rsidR="00117FE5" w:rsidRDefault="00117FE5" w:rsidP="00117FE5">
      <w:pPr>
        <w:spacing w:before="225" w:after="225" w:line="240" w:lineRule="auto"/>
        <w:jc w:val="both"/>
      </w:pPr>
      <w:r>
        <w:rPr>
          <w:rFonts w:ascii="Arial" w:hAnsi="Arial" w:cs="Arial"/>
          <w:color w:val="000000"/>
          <w:sz w:val="18"/>
          <w:szCs w:val="18"/>
        </w:rPr>
        <w:t> </w:t>
      </w:r>
    </w:p>
    <w:p w:rsidR="00117FE5" w:rsidRDefault="00117FE5" w:rsidP="00117FE5">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117FE5" w:rsidRDefault="00117FE5" w:rsidP="00117FE5">
      <w:pPr>
        <w:spacing w:before="225" w:after="225" w:line="240" w:lineRule="auto"/>
        <w:jc w:val="both"/>
      </w:pPr>
      <w:r>
        <w:rPr>
          <w:rFonts w:ascii="Arial" w:hAnsi="Arial" w:cs="Arial"/>
          <w:b/>
          <w:bCs/>
          <w:color w:val="000000"/>
          <w:sz w:val="18"/>
          <w:szCs w:val="18"/>
        </w:rPr>
        <w:t>LC 257011 cesta Mežica - Podkraj - Črna ID: 1089356 - Sanacija obstoječega zidu v Podpeci</w:t>
      </w:r>
    </w:p>
    <w:p w:rsidR="00117FE5" w:rsidRDefault="00117FE5" w:rsidP="00117FE5">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117FE5" w:rsidRDefault="00117FE5" w:rsidP="00117FE5">
      <w:pPr>
        <w:spacing w:before="225" w:after="225" w:line="240" w:lineRule="auto"/>
        <w:jc w:val="both"/>
      </w:pPr>
      <w:r>
        <w:rPr>
          <w:rFonts w:ascii="Arial" w:hAnsi="Arial" w:cs="Arial"/>
          <w:color w:val="000000"/>
          <w:sz w:val="18"/>
          <w:szCs w:val="18"/>
        </w:rPr>
        <w:t> </w:t>
      </w:r>
    </w:p>
    <w:p w:rsidR="00117FE5" w:rsidRDefault="00117FE5" w:rsidP="00117FE5">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color w:val="000000"/>
          <w:sz w:val="18"/>
          <w:szCs w:val="18"/>
        </w:rPr>
        <w:t xml:space="preserve">2.900,00 € </w:t>
      </w:r>
      <w:r>
        <w:rPr>
          <w:rFonts w:ascii="Arial" w:hAnsi="Arial" w:cs="Arial"/>
          <w:b/>
          <w:bCs/>
          <w:color w:val="000000"/>
          <w:sz w:val="18"/>
          <w:szCs w:val="18"/>
        </w:rPr>
        <w:t xml:space="preserve"> z DDV.</w:t>
      </w:r>
    </w:p>
    <w:p w:rsidR="00117FE5" w:rsidRDefault="00117FE5" w:rsidP="00117FE5">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117FE5" w:rsidTr="00415B3C">
        <w:tc>
          <w:tcPr>
            <w:tcW w:w="0" w:type="auto"/>
            <w:tcMar>
              <w:top w:w="0" w:type="auto"/>
              <w:bottom w:w="0" w:type="auto"/>
            </w:tcMar>
          </w:tcPr>
          <w:p w:rsidR="00117FE5" w:rsidRDefault="00117FE5" w:rsidP="00117FE5">
            <w:pPr>
              <w:numPr>
                <w:ilvl w:val="0"/>
                <w:numId w:val="3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117FE5" w:rsidRDefault="00117FE5" w:rsidP="00117FE5">
            <w:pPr>
              <w:numPr>
                <w:ilvl w:val="0"/>
                <w:numId w:val="37"/>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117FE5" w:rsidRDefault="00117FE5" w:rsidP="00117FE5">
            <w:pPr>
              <w:numPr>
                <w:ilvl w:val="0"/>
                <w:numId w:val="37"/>
              </w:numPr>
              <w:rPr>
                <w:rFonts w:ascii="Arial" w:hAnsi="Arial" w:cs="Arial"/>
                <w:color w:val="000000"/>
                <w:sz w:val="18"/>
                <w:szCs w:val="18"/>
              </w:rPr>
            </w:pPr>
            <w:r>
              <w:rPr>
                <w:rFonts w:ascii="Arial" w:hAnsi="Arial" w:cs="Arial"/>
                <w:color w:val="000000"/>
                <w:sz w:val="18"/>
                <w:szCs w:val="18"/>
              </w:rPr>
              <w:t>ne soglašamo z odpravo napak v ponudbi ali</w:t>
            </w:r>
          </w:p>
          <w:p w:rsidR="00117FE5" w:rsidRDefault="00117FE5" w:rsidP="00117FE5">
            <w:pPr>
              <w:numPr>
                <w:ilvl w:val="0"/>
                <w:numId w:val="37"/>
              </w:numPr>
              <w:rPr>
                <w:rFonts w:ascii="Arial" w:hAnsi="Arial" w:cs="Arial"/>
                <w:color w:val="000000"/>
                <w:sz w:val="18"/>
                <w:szCs w:val="18"/>
              </w:rPr>
            </w:pPr>
            <w:r>
              <w:rPr>
                <w:rFonts w:ascii="Arial" w:hAnsi="Arial" w:cs="Arial"/>
                <w:color w:val="000000"/>
                <w:sz w:val="18"/>
                <w:szCs w:val="18"/>
              </w:rPr>
              <w:t>ne sklenemo pogodbe v določenem roku ali</w:t>
            </w:r>
          </w:p>
          <w:p w:rsidR="00117FE5" w:rsidRDefault="00117FE5" w:rsidP="00117FE5">
            <w:pPr>
              <w:numPr>
                <w:ilvl w:val="0"/>
                <w:numId w:val="3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117FE5" w:rsidRDefault="00117FE5" w:rsidP="00117FE5">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117FE5" w:rsidRDefault="00117FE5" w:rsidP="00117FE5">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117FE5" w:rsidRDefault="00117FE5" w:rsidP="00117FE5">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117FE5" w:rsidRDefault="00117FE5" w:rsidP="00117FE5">
      <w:pPr>
        <w:spacing w:before="225" w:after="225" w:line="240" w:lineRule="auto"/>
        <w:jc w:val="both"/>
      </w:pPr>
      <w:r>
        <w:rPr>
          <w:rFonts w:ascii="Arial" w:hAnsi="Arial" w:cs="Arial"/>
          <w:color w:val="000000"/>
          <w:sz w:val="18"/>
          <w:szCs w:val="18"/>
        </w:rPr>
        <w:t>Priloga: </w:t>
      </w:r>
    </w:p>
    <w:p w:rsidR="00117FE5" w:rsidRDefault="00117FE5" w:rsidP="00117FE5">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117FE5" w:rsidTr="00415B3C">
        <w:tc>
          <w:tcPr>
            <w:tcW w:w="4080" w:type="dxa"/>
            <w:tcMar>
              <w:top w:w="75" w:type="dxa"/>
              <w:bottom w:w="75" w:type="dxa"/>
            </w:tcMar>
            <w:vAlign w:val="center"/>
          </w:tcPr>
          <w:p w:rsidR="00117FE5" w:rsidRDefault="00117FE5" w:rsidP="00415B3C">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117FE5" w:rsidRDefault="00117FE5" w:rsidP="00415B3C">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117FE5" w:rsidTr="00415B3C">
        <w:tc>
          <w:tcPr>
            <w:tcW w:w="4080" w:type="dxa"/>
            <w:tcMar>
              <w:top w:w="75" w:type="dxa"/>
              <w:bottom w:w="75" w:type="dxa"/>
            </w:tcMar>
            <w:vAlign w:val="center"/>
          </w:tcPr>
          <w:p w:rsidR="00117FE5" w:rsidRDefault="00117FE5" w:rsidP="00415B3C">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117FE5" w:rsidRDefault="00117FE5" w:rsidP="00415B3C"/>
          <w:p w:rsidR="00117FE5" w:rsidRDefault="00117FE5" w:rsidP="00415B3C">
            <w:pPr>
              <w:jc w:val="center"/>
            </w:pPr>
            <w:r>
              <w:rPr>
                <w:rFonts w:ascii="Arial" w:hAnsi="Arial" w:cs="Arial"/>
                <w:color w:val="A9A9A9"/>
                <w:position w:val="-2"/>
                <w:sz w:val="18"/>
                <w:szCs w:val="18"/>
              </w:rPr>
              <w:t>(žig in podpis)</w:t>
            </w:r>
          </w:p>
        </w:tc>
      </w:tr>
    </w:tbl>
    <w:p w:rsidR="00117FE5" w:rsidRDefault="00117FE5" w:rsidP="00117FE5">
      <w:pPr>
        <w:spacing w:before="225" w:after="225" w:line="240" w:lineRule="auto"/>
        <w:jc w:val="both"/>
        <w:sectPr w:rsidR="00117FE5" w:rsidSect="00223437">
          <w:footerReference w:type="default" r:id="rId20"/>
          <w:pgSz w:w="11906" w:h="16838"/>
          <w:pgMar w:top="1418" w:right="1418" w:bottom="1418" w:left="1418" w:header="567" w:footer="596" w:gutter="0"/>
          <w:cols w:space="708"/>
          <w:docGrid w:linePitch="360"/>
        </w:sectPr>
      </w:pPr>
    </w:p>
    <w:p w:rsidR="0000602A" w:rsidRPr="00DE7FE7" w:rsidRDefault="00F304BD" w:rsidP="00DE7FE7">
      <w:pPr>
        <w:spacing w:after="0"/>
        <w:rPr>
          <w:rFonts w:ascii="Arial" w:hAnsi="Arial" w:cs="Arial"/>
          <w:sz w:val="18"/>
          <w:szCs w:val="18"/>
        </w:rPr>
      </w:pPr>
      <w:r w:rsidRPr="00590863">
        <w:rPr>
          <w:rFonts w:ascii="Arial" w:hAnsi="Arial" w:cs="Arial"/>
          <w:sz w:val="18"/>
          <w:szCs w:val="18"/>
        </w:rPr>
        <w:t>Obrazec št: 9</w:t>
      </w:r>
    </w:p>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i/>
          <w:iCs/>
          <w:color w:val="000000"/>
          <w:sz w:val="18"/>
          <w:szCs w:val="18"/>
        </w:rPr>
        <w:t>Glava s podatki o garantu (zavarovalnici/banki) ali SWIFT ključ</w:t>
      </w:r>
    </w:p>
    <w:p w:rsidR="00827253" w:rsidRDefault="00F304BD">
      <w:pPr>
        <w:spacing w:before="225" w:after="225" w:line="240" w:lineRule="auto"/>
        <w:jc w:val="both"/>
      </w:pPr>
      <w:r>
        <w:rPr>
          <w:rFonts w:ascii="Arial" w:hAnsi="Arial" w:cs="Arial"/>
          <w:color w:val="000000"/>
          <w:sz w:val="18"/>
          <w:szCs w:val="18"/>
        </w:rPr>
        <w:t xml:space="preserve">Za: OBČINA </w:t>
      </w:r>
      <w:r w:rsidR="00A71612">
        <w:rPr>
          <w:rFonts w:ascii="Arial" w:hAnsi="Arial" w:cs="Arial"/>
          <w:color w:val="000000"/>
          <w:sz w:val="18"/>
          <w:szCs w:val="18"/>
        </w:rPr>
        <w:t>ČRNA NA KOROŠKEM</w:t>
      </w:r>
      <w:r>
        <w:rPr>
          <w:rFonts w:ascii="Arial" w:hAnsi="Arial" w:cs="Arial"/>
          <w:color w:val="000000"/>
          <w:sz w:val="18"/>
          <w:szCs w:val="18"/>
        </w:rPr>
        <w:t xml:space="preserve">, </w:t>
      </w:r>
      <w:r w:rsidR="00A71612">
        <w:rPr>
          <w:rFonts w:ascii="Arial" w:hAnsi="Arial" w:cs="Arial"/>
          <w:color w:val="000000"/>
          <w:sz w:val="18"/>
          <w:szCs w:val="18"/>
        </w:rPr>
        <w:t>CENTER 101, 2393ČRNA NA KOROŠKEM</w:t>
      </w:r>
    </w:p>
    <w:p w:rsidR="00827253" w:rsidRDefault="00F304BD">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27253" w:rsidRDefault="00F304BD">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27253" w:rsidRDefault="00F304BD">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27253" w:rsidRDefault="00F304BD">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27253" w:rsidRDefault="00F304BD">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27253" w:rsidRDefault="00F304BD">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w:t>
      </w:r>
      <w:r w:rsidR="00A71612">
        <w:rPr>
          <w:rFonts w:ascii="Arial" w:hAnsi="Arial" w:cs="Arial"/>
          <w:color w:val="000000"/>
          <w:sz w:val="18"/>
          <w:szCs w:val="18"/>
        </w:rPr>
        <w:t>ČRNA NA KOROŠKEM</w:t>
      </w:r>
      <w:r>
        <w:rPr>
          <w:rFonts w:ascii="Arial" w:hAnsi="Arial" w:cs="Arial"/>
          <w:color w:val="000000"/>
          <w:sz w:val="18"/>
          <w:szCs w:val="18"/>
        </w:rPr>
        <w:t xml:space="preserve">, </w:t>
      </w:r>
      <w:r w:rsidR="00A71612">
        <w:rPr>
          <w:rFonts w:ascii="Arial" w:hAnsi="Arial" w:cs="Arial"/>
          <w:color w:val="000000"/>
          <w:sz w:val="18"/>
          <w:szCs w:val="18"/>
        </w:rPr>
        <w:t>CENTER 101, 2393ČRNA NA KOROŠKEM</w:t>
      </w:r>
      <w:r>
        <w:rPr>
          <w:rFonts w:ascii="Arial" w:hAnsi="Arial" w:cs="Arial"/>
          <w:color w:val="000000"/>
          <w:sz w:val="18"/>
          <w:szCs w:val="18"/>
        </w:rPr>
        <w:t>,</w:t>
      </w:r>
    </w:p>
    <w:p w:rsidR="00827253" w:rsidRDefault="00F304BD">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sidR="00A71612">
        <w:rPr>
          <w:rFonts w:ascii="Arial" w:hAnsi="Arial" w:cs="Arial"/>
          <w:b/>
          <w:bCs/>
          <w:color w:val="000000"/>
          <w:sz w:val="18"/>
          <w:szCs w:val="18"/>
        </w:rPr>
        <w:t>LC 257011 cesta Mežica - Podkraj - Črna ID:1089356 - Sanacija obstoječega zidu v Podpeci</w:t>
      </w:r>
      <w:r>
        <w:rPr>
          <w:rFonts w:ascii="Arial" w:hAnsi="Arial" w:cs="Arial"/>
          <w:i/>
          <w:iCs/>
          <w:color w:val="000000"/>
          <w:sz w:val="18"/>
          <w:szCs w:val="18"/>
        </w:rPr>
        <w:t> </w:t>
      </w:r>
    </w:p>
    <w:p w:rsidR="00827253" w:rsidRDefault="00F304BD">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827253" w:rsidRDefault="00F304BD">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27253" w:rsidRDefault="00F304BD">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27253" w:rsidRDefault="00F304BD">
      <w:pPr>
        <w:spacing w:before="225" w:after="225" w:line="240" w:lineRule="auto"/>
        <w:jc w:val="both"/>
      </w:pPr>
      <w:r>
        <w:rPr>
          <w:rFonts w:ascii="Arial" w:hAnsi="Arial" w:cs="Arial"/>
          <w:color w:val="000000"/>
          <w:sz w:val="18"/>
          <w:szCs w:val="18"/>
        </w:rPr>
        <w:t>2. Kopija garancije št. ______________</w:t>
      </w:r>
    </w:p>
    <w:p w:rsidR="00827253" w:rsidRDefault="00F304BD">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27253" w:rsidRDefault="00F304BD">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27253" w:rsidRDefault="00F304BD">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27253" w:rsidRDefault="00F304BD">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27253" w:rsidRDefault="00F304BD">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27253" w:rsidRDefault="00F304BD">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827253" w:rsidRDefault="00F304BD">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827253" w:rsidRDefault="00F304BD">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827253" w:rsidRDefault="00F304BD">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27253" w:rsidRDefault="00F304BD">
      <w:pPr>
        <w:spacing w:before="225" w:after="225" w:line="240" w:lineRule="auto"/>
        <w:jc w:val="both"/>
      </w:pPr>
      <w:r>
        <w:rPr>
          <w:rFonts w:ascii="Arial" w:hAnsi="Arial" w:cs="Arial"/>
          <w:color w:val="000000"/>
          <w:sz w:val="18"/>
          <w:szCs w:val="18"/>
        </w:rPr>
        <w:t> </w:t>
      </w:r>
    </w:p>
    <w:p w:rsidR="00827253" w:rsidRDefault="00827253">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F304BD">
            <w:pPr>
              <w:jc w:val="center"/>
            </w:pPr>
            <w:r>
              <w:rPr>
                <w:rFonts w:ascii="Arial" w:hAnsi="Arial" w:cs="Arial"/>
                <w:color w:val="000000"/>
                <w:position w:val="-2"/>
                <w:sz w:val="18"/>
                <w:szCs w:val="18"/>
              </w:rPr>
              <w:t>Garant</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827253"/>
          <w:p w:rsidR="00827253" w:rsidRDefault="00F304BD">
            <w:pPr>
              <w:jc w:val="center"/>
            </w:pPr>
            <w:r>
              <w:rPr>
                <w:rFonts w:ascii="Arial" w:hAnsi="Arial" w:cs="Arial"/>
                <w:color w:val="A9A9A9"/>
                <w:position w:val="-2"/>
                <w:sz w:val="18"/>
                <w:szCs w:val="18"/>
              </w:rPr>
              <w:t>(žig in 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p w:rsidR="00827253" w:rsidRDefault="00827253">
      <w:pPr>
        <w:sectPr w:rsidR="00827253" w:rsidSect="0000602A">
          <w:footerReference w:type="default" r:id="rId21"/>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10</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27253" w:rsidRDefault="00F304BD">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27253" w:rsidRDefault="00F304BD">
            <w:pPr>
              <w:numPr>
                <w:ilvl w:val="0"/>
                <w:numId w:val="3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27253" w:rsidRDefault="00F304B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27253" w:rsidRDefault="00F304BD">
      <w:pPr>
        <w:spacing w:before="225" w:after="225" w:line="240" w:lineRule="auto"/>
        <w:jc w:val="center"/>
      </w:pPr>
      <w:r>
        <w:rPr>
          <w:rFonts w:ascii="Arial" w:hAnsi="Arial" w:cs="Arial"/>
          <w:b/>
          <w:bCs/>
          <w:color w:val="000000"/>
          <w:sz w:val="21"/>
          <w:szCs w:val="21"/>
        </w:rPr>
        <w:t>in</w:t>
      </w:r>
    </w:p>
    <w:p w:rsidR="00827253" w:rsidRDefault="00F304BD">
      <w:pPr>
        <w:spacing w:before="225" w:after="225" w:line="240" w:lineRule="auto"/>
        <w:jc w:val="center"/>
      </w:pPr>
      <w:r>
        <w:rPr>
          <w:rFonts w:ascii="Arial" w:hAnsi="Arial" w:cs="Arial"/>
          <w:b/>
          <w:bCs/>
          <w:color w:val="000000"/>
          <w:sz w:val="21"/>
          <w:szCs w:val="21"/>
        </w:rPr>
        <w:t>POOBLASTILO</w:t>
      </w:r>
    </w:p>
    <w:p w:rsidR="00827253" w:rsidRDefault="00F304BD">
      <w:pPr>
        <w:spacing w:before="225" w:after="225" w:line="240" w:lineRule="auto"/>
        <w:jc w:val="both"/>
      </w:pPr>
      <w:r>
        <w:rPr>
          <w:rFonts w:ascii="Arial" w:hAnsi="Arial" w:cs="Arial"/>
          <w:color w:val="000000"/>
          <w:sz w:val="18"/>
          <w:szCs w:val="18"/>
        </w:rPr>
        <w:t xml:space="preserve">Pooblaščamo naročnika OBČINA </w:t>
      </w:r>
      <w:r w:rsidR="00A71612">
        <w:rPr>
          <w:rFonts w:ascii="Arial" w:hAnsi="Arial" w:cs="Arial"/>
          <w:color w:val="000000"/>
          <w:sz w:val="18"/>
          <w:szCs w:val="18"/>
        </w:rPr>
        <w:t>ČRNA NA KOROŠKEM</w:t>
      </w:r>
      <w:r>
        <w:rPr>
          <w:rFonts w:ascii="Arial" w:hAnsi="Arial" w:cs="Arial"/>
          <w:color w:val="000000"/>
          <w:sz w:val="18"/>
          <w:szCs w:val="18"/>
        </w:rPr>
        <w:t>,</w:t>
      </w:r>
      <w:r w:rsidR="00DE7FE7">
        <w:rPr>
          <w:rFonts w:ascii="Arial" w:hAnsi="Arial" w:cs="Arial"/>
          <w:color w:val="000000"/>
          <w:sz w:val="18"/>
          <w:szCs w:val="18"/>
        </w:rPr>
        <w:t xml:space="preserve"> </w:t>
      </w:r>
      <w:r w:rsidR="00A71612">
        <w:rPr>
          <w:rFonts w:ascii="Arial" w:hAnsi="Arial" w:cs="Arial"/>
          <w:color w:val="000000"/>
          <w:sz w:val="18"/>
          <w:szCs w:val="18"/>
        </w:rPr>
        <w:t>CENTER 101, 2393ČRNA NA KOROŠKEM</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r w:rsidR="00827253">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27253" w:rsidRDefault="00F304BD">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827253"/>
          <w:p w:rsidR="00827253" w:rsidRDefault="00F304BD">
            <w:pPr>
              <w:jc w:val="center"/>
            </w:pPr>
            <w:r>
              <w:rPr>
                <w:rFonts w:ascii="Arial" w:hAnsi="Arial" w:cs="Arial"/>
                <w:color w:val="A9A9A9"/>
                <w:position w:val="-2"/>
                <w:sz w:val="18"/>
                <w:szCs w:val="18"/>
              </w:rPr>
              <w:t>(žig in 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525" w:after="225" w:line="240" w:lineRule="auto"/>
        <w:jc w:val="both"/>
      </w:pPr>
      <w:r>
        <w:rPr>
          <w:rFonts w:ascii="Arial" w:hAnsi="Arial" w:cs="Arial"/>
          <w:color w:val="000000"/>
          <w:sz w:val="18"/>
          <w:szCs w:val="18"/>
        </w:rPr>
        <w:t> </w:t>
      </w:r>
    </w:p>
    <w:p w:rsidR="00827253" w:rsidRDefault="00827253">
      <w:pPr>
        <w:sectPr w:rsidR="00827253" w:rsidSect="0000602A">
          <w:footerReference w:type="default" r:id="rId22"/>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11</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 xml:space="preserve">V zvezi z javnim naročilom </w:t>
      </w:r>
      <w:r w:rsidRPr="00DE7FE7">
        <w:rPr>
          <w:rFonts w:ascii="Arial" w:hAnsi="Arial" w:cs="Arial"/>
          <w:b/>
          <w:color w:val="000000" w:themeColor="text1"/>
          <w:sz w:val="18"/>
          <w:szCs w:val="18"/>
        </w:rPr>
        <w:t>»</w:t>
      </w:r>
      <w:r w:rsidR="00A71612" w:rsidRPr="00DE7FE7">
        <w:rPr>
          <w:rFonts w:ascii="Arial" w:hAnsi="Arial" w:cs="Arial"/>
          <w:b/>
          <w:color w:val="000000" w:themeColor="text1"/>
          <w:sz w:val="18"/>
          <w:szCs w:val="18"/>
        </w:rPr>
        <w:t>LC 257011 cesta Mežica - Podkraj - Črna ID:1089356 - Sanacija obstoječega zidu v Podpeci</w:t>
      </w:r>
      <w:r w:rsidRPr="00DE7FE7">
        <w:rPr>
          <w:rFonts w:ascii="Arial" w:hAnsi="Arial" w:cs="Arial"/>
          <w:b/>
          <w:color w:val="000000" w:themeColor="text1"/>
          <w:sz w:val="18"/>
          <w:szCs w:val="18"/>
        </w:rPr>
        <w:t>«</w:t>
      </w:r>
      <w:r>
        <w:rPr>
          <w:rFonts w:ascii="Arial" w:hAnsi="Arial" w:cs="Arial"/>
          <w:color w:val="000000"/>
          <w:sz w:val="18"/>
          <w:szCs w:val="18"/>
        </w:rPr>
        <w:t>,</w:t>
      </w:r>
    </w:p>
    <w:p w:rsidR="00827253" w:rsidRDefault="00F304BD">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27253" w:rsidRDefault="00F304BD">
      <w:pPr>
        <w:spacing w:before="225" w:after="225" w:line="240" w:lineRule="auto"/>
        <w:jc w:val="both"/>
      </w:pPr>
      <w:r>
        <w:rPr>
          <w:rFonts w:ascii="Arial" w:hAnsi="Arial" w:cs="Arial"/>
          <w:color w:val="000000"/>
          <w:sz w:val="18"/>
          <w:szCs w:val="18"/>
        </w:rPr>
        <w:t>Izjavljamo (ustrezno označi):</w:t>
      </w:r>
    </w:p>
    <w:p w:rsidR="00827253" w:rsidRDefault="00F304BD">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27253" w:rsidRDefault="00F304BD">
      <w:pPr>
        <w:spacing w:before="225" w:after="225" w:line="240" w:lineRule="auto"/>
        <w:jc w:val="both"/>
      </w:pPr>
      <w:r>
        <w:rPr>
          <w:rFonts w:ascii="Arial" w:hAnsi="Arial" w:cs="Arial"/>
          <w:color w:val="000000"/>
          <w:sz w:val="18"/>
          <w:szCs w:val="18"/>
        </w:rPr>
        <w:t>[   ] NE zahtevamo izvedbe neposrednih plačil.</w:t>
      </w:r>
    </w:p>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2500" w:type="pct"/>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827253"/>
          <w:p w:rsidR="00827253" w:rsidRDefault="00F304BD">
            <w:pPr>
              <w:jc w:val="center"/>
            </w:pPr>
            <w:r>
              <w:rPr>
                <w:rFonts w:ascii="Arial" w:hAnsi="Arial" w:cs="Arial"/>
                <w:color w:val="A9A9A9"/>
                <w:position w:val="-2"/>
                <w:sz w:val="18"/>
                <w:szCs w:val="18"/>
              </w:rPr>
              <w:t>(žig in 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b/>
          <w:bCs/>
          <w:i/>
          <w:iCs/>
          <w:color w:val="000000"/>
          <w:sz w:val="18"/>
          <w:szCs w:val="18"/>
          <w:u w:val="single"/>
        </w:rPr>
        <w:t>Opomba:</w:t>
      </w:r>
    </w:p>
    <w:p w:rsidR="00827253" w:rsidRDefault="00F304BD">
      <w:pPr>
        <w:spacing w:before="225" w:after="225" w:line="240" w:lineRule="auto"/>
        <w:jc w:val="both"/>
      </w:pPr>
      <w:r>
        <w:rPr>
          <w:rFonts w:ascii="Arial" w:hAnsi="Arial" w:cs="Arial"/>
          <w:i/>
          <w:iCs/>
          <w:color w:val="000000"/>
          <w:sz w:val="18"/>
          <w:szCs w:val="18"/>
        </w:rPr>
        <w:t>V primeru večjega števila podizvajalcev se obrazec fotokopira.</w:t>
      </w:r>
    </w:p>
    <w:p w:rsidR="00827253" w:rsidRDefault="00827253">
      <w:pPr>
        <w:sectPr w:rsidR="00827253" w:rsidSect="0000602A">
          <w:footerReference w:type="default" r:id="rId23"/>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12</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Pri izvedbi javnega naročila »</w:t>
      </w:r>
      <w:r w:rsidR="00A71612">
        <w:rPr>
          <w:rFonts w:ascii="Arial" w:hAnsi="Arial" w:cs="Arial"/>
          <w:b/>
          <w:bCs/>
          <w:color w:val="000000"/>
          <w:sz w:val="18"/>
          <w:szCs w:val="18"/>
        </w:rPr>
        <w:t>LC 257011 cesta Mežica - Podkraj - Črna ID:1089356 - Sanacija obstoječega zidu v Podpeci</w:t>
      </w:r>
      <w:r>
        <w:rPr>
          <w:rFonts w:ascii="Arial" w:hAnsi="Arial" w:cs="Arial"/>
          <w:color w:val="000000"/>
          <w:sz w:val="18"/>
          <w:szCs w:val="18"/>
        </w:rPr>
        <w:t>«,</w:t>
      </w:r>
    </w:p>
    <w:p w:rsidR="00827253" w:rsidRDefault="00F304BD">
      <w:pPr>
        <w:spacing w:before="225" w:after="225" w:line="240" w:lineRule="auto"/>
        <w:jc w:val="both"/>
      </w:pPr>
      <w:r>
        <w:rPr>
          <w:rFonts w:ascii="Arial" w:hAnsi="Arial" w:cs="Arial"/>
          <w:color w:val="000000"/>
          <w:sz w:val="18"/>
          <w:szCs w:val="18"/>
        </w:rPr>
        <w:t>izjavljamo, da (ustrezno označi in izpolni):</w:t>
      </w:r>
    </w:p>
    <w:p w:rsidR="00827253" w:rsidRDefault="00F304BD">
      <w:pPr>
        <w:spacing w:before="225" w:after="225" w:line="240" w:lineRule="auto"/>
        <w:jc w:val="both"/>
      </w:pPr>
      <w:r>
        <w:rPr>
          <w:rFonts w:ascii="Arial" w:hAnsi="Arial" w:cs="Arial"/>
          <w:b/>
          <w:bCs/>
          <w:color w:val="000000"/>
          <w:sz w:val="18"/>
          <w:szCs w:val="18"/>
        </w:rPr>
        <w:t>[   ] ne nastopamo s podizvajalci</w:t>
      </w:r>
    </w:p>
    <w:p w:rsidR="00827253" w:rsidRDefault="00F304BD">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827253">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27253" w:rsidRDefault="00F304BD">
            <w:r>
              <w:rPr>
                <w:rFonts w:ascii="Arial" w:hAnsi="Arial" w:cs="Arial"/>
                <w:color w:val="000000"/>
                <w:position w:val="-2"/>
                <w:sz w:val="18"/>
                <w:szCs w:val="18"/>
              </w:rPr>
              <w:t> </w:t>
            </w:r>
          </w:p>
        </w:tc>
      </w:tr>
      <w:tr w:rsidR="00827253">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27253" w:rsidRDefault="00F304BD">
            <w:pPr>
              <w:spacing w:before="135" w:after="135"/>
              <w:jc w:val="both"/>
              <w:textAlignment w:val="center"/>
            </w:pPr>
            <w:r>
              <w:rPr>
                <w:rFonts w:ascii="Arial" w:hAnsi="Arial" w:cs="Arial"/>
                <w:color w:val="000000"/>
                <w:position w:val="-2"/>
                <w:sz w:val="18"/>
                <w:szCs w:val="18"/>
              </w:rPr>
              <w:t>Opis del, ki jih bo izvedel podizvajalec:</w:t>
            </w:r>
          </w:p>
          <w:p w:rsidR="00827253" w:rsidRDefault="00F304BD">
            <w:pPr>
              <w:spacing w:before="135" w:after="135"/>
              <w:jc w:val="both"/>
              <w:textAlignment w:val="center"/>
            </w:pPr>
            <w:r>
              <w:rPr>
                <w:rFonts w:ascii="Arial" w:hAnsi="Arial" w:cs="Arial"/>
                <w:color w:val="000000"/>
                <w:position w:val="-2"/>
                <w:sz w:val="18"/>
                <w:szCs w:val="18"/>
              </w:rPr>
              <w:t> </w:t>
            </w:r>
          </w:p>
          <w:p w:rsidR="00827253" w:rsidRDefault="00F304B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27253">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27253" w:rsidRDefault="00F304BD">
            <w:r>
              <w:rPr>
                <w:rFonts w:ascii="Arial" w:hAnsi="Arial" w:cs="Arial"/>
                <w:color w:val="000000"/>
                <w:position w:val="-2"/>
                <w:sz w:val="18"/>
                <w:szCs w:val="18"/>
              </w:rPr>
              <w:t> </w:t>
            </w:r>
          </w:p>
        </w:tc>
      </w:tr>
      <w:tr w:rsidR="00827253">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27253" w:rsidRDefault="00F304BD">
            <w:pPr>
              <w:spacing w:before="135" w:after="135"/>
              <w:jc w:val="both"/>
              <w:textAlignment w:val="center"/>
            </w:pPr>
            <w:r>
              <w:rPr>
                <w:rFonts w:ascii="Arial" w:hAnsi="Arial" w:cs="Arial"/>
                <w:color w:val="000000"/>
                <w:position w:val="-2"/>
                <w:sz w:val="18"/>
                <w:szCs w:val="18"/>
              </w:rPr>
              <w:t>Opis del, ki jih bo izvedel podizvajalec:</w:t>
            </w:r>
          </w:p>
          <w:p w:rsidR="00827253" w:rsidRDefault="00F304BD">
            <w:pPr>
              <w:spacing w:before="135" w:after="135"/>
              <w:jc w:val="both"/>
              <w:textAlignment w:val="center"/>
            </w:pPr>
            <w:r>
              <w:rPr>
                <w:rFonts w:ascii="Arial" w:hAnsi="Arial" w:cs="Arial"/>
                <w:color w:val="000000"/>
                <w:position w:val="-2"/>
                <w:sz w:val="18"/>
                <w:szCs w:val="18"/>
              </w:rPr>
              <w:t> </w:t>
            </w:r>
          </w:p>
          <w:p w:rsidR="00827253" w:rsidRDefault="00F304BD">
            <w:pPr>
              <w:spacing w:before="135" w:after="135"/>
              <w:jc w:val="both"/>
              <w:textAlignment w:val="center"/>
            </w:pPr>
            <w:r>
              <w:rPr>
                <w:rFonts w:ascii="Arial" w:hAnsi="Arial" w:cs="Arial"/>
                <w:color w:val="000000"/>
                <w:position w:val="-2"/>
                <w:sz w:val="18"/>
                <w:szCs w:val="18"/>
              </w:rPr>
              <w:t>% končne ponudbe vrednosti, ki jo bo izvedel podizvajalec: ____</w:t>
            </w:r>
          </w:p>
          <w:p w:rsidR="00827253" w:rsidRDefault="00F304BD">
            <w:pPr>
              <w:spacing w:before="135" w:after="135"/>
              <w:jc w:val="both"/>
              <w:textAlignment w:val="center"/>
            </w:pPr>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827253" w:rsidRDefault="00F304BD">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27253">
        <w:tc>
          <w:tcPr>
            <w:tcW w:w="4080" w:type="dxa"/>
            <w:tcMar>
              <w:top w:w="135" w:type="dxa"/>
              <w:bottom w:w="135" w:type="dxa"/>
            </w:tcMar>
            <w:vAlign w:val="center"/>
          </w:tcPr>
          <w:p w:rsidR="00827253" w:rsidRDefault="00F304BD">
            <w:r>
              <w:rPr>
                <w:rFonts w:ascii="Arial" w:hAnsi="Arial" w:cs="Arial"/>
                <w:color w:val="000000"/>
                <w:position w:val="-2"/>
                <w:sz w:val="18"/>
                <w:szCs w:val="18"/>
              </w:rPr>
              <w:t>Kraj in datum:</w:t>
            </w:r>
          </w:p>
        </w:tc>
        <w:tc>
          <w:tcPr>
            <w:tcW w:w="0" w:type="auto"/>
            <w:tcMar>
              <w:top w:w="135" w:type="dxa"/>
              <w:bottom w:w="13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4080" w:type="dxa"/>
            <w:tcMar>
              <w:top w:w="135" w:type="dxa"/>
              <w:bottom w:w="135" w:type="dxa"/>
            </w:tcMar>
            <w:vAlign w:val="center"/>
          </w:tcPr>
          <w:p w:rsidR="00827253" w:rsidRDefault="00F304BD">
            <w:r>
              <w:rPr>
                <w:rFonts w:ascii="Arial" w:hAnsi="Arial" w:cs="Arial"/>
                <w:color w:val="000000"/>
                <w:position w:val="-2"/>
                <w:sz w:val="18"/>
                <w:szCs w:val="18"/>
              </w:rPr>
              <w:t> </w:t>
            </w:r>
          </w:p>
        </w:tc>
        <w:tc>
          <w:tcPr>
            <w:tcW w:w="0" w:type="auto"/>
            <w:tcMar>
              <w:top w:w="135" w:type="dxa"/>
              <w:bottom w:w="135" w:type="dxa"/>
            </w:tcMar>
            <w:vAlign w:val="center"/>
          </w:tcPr>
          <w:p w:rsidR="00827253" w:rsidRDefault="00827253"/>
          <w:p w:rsidR="00827253" w:rsidRDefault="00F304BD">
            <w:pPr>
              <w:jc w:val="center"/>
            </w:pPr>
            <w:r>
              <w:rPr>
                <w:rFonts w:ascii="Arial" w:hAnsi="Arial" w:cs="Arial"/>
                <w:color w:val="A9A9A9"/>
                <w:position w:val="-2"/>
                <w:sz w:val="18"/>
                <w:szCs w:val="18"/>
              </w:rPr>
              <w:t>(žig in podpis)</w:t>
            </w:r>
          </w:p>
        </w:tc>
      </w:tr>
    </w:tbl>
    <w:p w:rsidR="00827253" w:rsidRDefault="00F304BD">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827253" w:rsidRDefault="00827253">
      <w:pPr>
        <w:sectPr w:rsidR="00827253" w:rsidSect="0000602A">
          <w:footerReference w:type="default" r:id="rId24"/>
          <w:pgSz w:w="11906" w:h="16838"/>
          <w:pgMar w:top="1418" w:right="1418" w:bottom="1418" w:left="1418" w:header="567" w:footer="596" w:gutter="0"/>
          <w:cols w:space="708"/>
          <w:docGrid w:linePitch="360"/>
        </w:sectPr>
      </w:pPr>
    </w:p>
    <w:p w:rsidR="0000602A" w:rsidRPr="00590863" w:rsidRDefault="00F304BD" w:rsidP="0000602A">
      <w:pPr>
        <w:spacing w:after="0"/>
        <w:jc w:val="right"/>
        <w:rPr>
          <w:rFonts w:ascii="Arial" w:hAnsi="Arial" w:cs="Arial"/>
          <w:sz w:val="18"/>
          <w:szCs w:val="18"/>
        </w:rPr>
      </w:pPr>
      <w:r w:rsidRPr="00590863">
        <w:rPr>
          <w:rFonts w:ascii="Arial" w:hAnsi="Arial" w:cs="Arial"/>
          <w:sz w:val="18"/>
          <w:szCs w:val="18"/>
        </w:rPr>
        <w:t>Obrazec št: 13</w:t>
      </w:r>
    </w:p>
    <w:p w:rsidR="0000602A" w:rsidRPr="00252358" w:rsidRDefault="0000602A" w:rsidP="0000602A"/>
    <w:p w:rsidR="0000602A" w:rsidRDefault="00F304BD" w:rsidP="0000602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00602A" w:rsidRDefault="0000602A" w:rsidP="0000602A">
      <w:pPr>
        <w:spacing w:after="120"/>
        <w:rPr>
          <w:rFonts w:ascii="Arial" w:hAnsi="Arial" w:cs="Arial"/>
        </w:rPr>
      </w:pPr>
    </w:p>
    <w:p w:rsidR="00827253" w:rsidRDefault="00F304B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27253" w:rsidRDefault="00F304B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b/>
                <w:bCs/>
                <w:color w:val="000000"/>
                <w:position w:val="-2"/>
                <w:sz w:val="18"/>
                <w:szCs w:val="18"/>
              </w:rPr>
              <w:t>Ime in priimek</w:t>
            </w:r>
          </w:p>
          <w:p w:rsidR="00827253" w:rsidRDefault="00F304BD">
            <w:pPr>
              <w:spacing w:before="135" w:after="135"/>
              <w:jc w:val="both"/>
              <w:textAlignment w:val="center"/>
            </w:pPr>
            <w:r>
              <w:rPr>
                <w:rFonts w:ascii="Arial" w:hAnsi="Arial" w:cs="Arial"/>
                <w:b/>
                <w:bCs/>
                <w:color w:val="000000"/>
                <w:position w:val="-2"/>
                <w:sz w:val="18"/>
                <w:szCs w:val="18"/>
              </w:rPr>
              <w:t>ali</w:t>
            </w:r>
          </w:p>
          <w:p w:rsidR="00827253" w:rsidRDefault="00F304B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b/>
                <w:bCs/>
                <w:color w:val="000000"/>
                <w:position w:val="-2"/>
                <w:sz w:val="18"/>
                <w:szCs w:val="18"/>
              </w:rPr>
              <w:t>Naslov prebivališča</w:t>
            </w:r>
          </w:p>
          <w:p w:rsidR="00827253" w:rsidRDefault="00F304BD">
            <w:pPr>
              <w:spacing w:before="135" w:after="135"/>
              <w:jc w:val="both"/>
              <w:textAlignment w:val="center"/>
            </w:pPr>
            <w:r>
              <w:rPr>
                <w:rFonts w:ascii="Arial" w:hAnsi="Arial" w:cs="Arial"/>
                <w:b/>
                <w:bCs/>
                <w:color w:val="000000"/>
                <w:position w:val="-2"/>
                <w:sz w:val="18"/>
                <w:szCs w:val="18"/>
              </w:rPr>
              <w:t>ali</w:t>
            </w:r>
          </w:p>
          <w:p w:rsidR="00827253" w:rsidRDefault="00F304B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b/>
                <w:bCs/>
                <w:color w:val="000000"/>
                <w:position w:val="-2"/>
                <w:sz w:val="18"/>
                <w:szCs w:val="18"/>
              </w:rPr>
              <w:t>Delež lastništva</w:t>
            </w:r>
          </w:p>
          <w:p w:rsidR="00827253" w:rsidRDefault="00F304BD">
            <w:pPr>
              <w:spacing w:before="135" w:after="135"/>
              <w:jc w:val="both"/>
              <w:textAlignment w:val="center"/>
            </w:pPr>
            <w:r>
              <w:rPr>
                <w:rFonts w:ascii="Arial" w:hAnsi="Arial" w:cs="Arial"/>
                <w:b/>
                <w:bCs/>
                <w:color w:val="000000"/>
                <w:position w:val="-2"/>
                <w:sz w:val="18"/>
                <w:szCs w:val="18"/>
              </w:rPr>
              <w:t>ali</w:t>
            </w:r>
          </w:p>
          <w:p w:rsidR="00827253" w:rsidRDefault="00F304BD">
            <w:pPr>
              <w:spacing w:before="135" w:after="135"/>
              <w:jc w:val="both"/>
              <w:textAlignment w:val="center"/>
            </w:pPr>
            <w:r>
              <w:rPr>
                <w:rFonts w:ascii="Arial" w:hAnsi="Arial" w:cs="Arial"/>
                <w:b/>
                <w:bCs/>
                <w:color w:val="000000"/>
                <w:position w:val="-2"/>
                <w:sz w:val="18"/>
                <w:szCs w:val="18"/>
              </w:rPr>
              <w:t>Delež lastništva gospodarskega subjekta</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b/>
                <w:bCs/>
                <w:color w:val="000000"/>
                <w:position w:val="-2"/>
                <w:sz w:val="18"/>
                <w:szCs w:val="18"/>
              </w:rPr>
              <w:t>Delež lastništva gospodarskega subjekta</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r w:rsidR="00827253">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827253">
        <w:tc>
          <w:tcPr>
            <w:tcW w:w="4080" w:type="dxa"/>
            <w:tcMar>
              <w:top w:w="75" w:type="dxa"/>
              <w:bottom w:w="75" w:type="dxa"/>
            </w:tcMar>
            <w:vAlign w:val="center"/>
          </w:tcPr>
          <w:p w:rsidR="00827253" w:rsidRDefault="00F304BD">
            <w:r>
              <w:rPr>
                <w:rFonts w:ascii="Arial" w:hAnsi="Arial" w:cs="Arial"/>
                <w:color w:val="000000"/>
                <w:position w:val="-2"/>
                <w:sz w:val="18"/>
                <w:szCs w:val="18"/>
              </w:rPr>
              <w:t>Kraj in datum:</w:t>
            </w:r>
          </w:p>
        </w:tc>
        <w:tc>
          <w:tcPr>
            <w:tcW w:w="0" w:type="auto"/>
            <w:tcMar>
              <w:top w:w="75" w:type="dxa"/>
              <w:bottom w:w="75" w:type="dxa"/>
            </w:tcMar>
            <w:vAlign w:val="center"/>
          </w:tcPr>
          <w:p w:rsidR="00827253" w:rsidRDefault="00F304BD">
            <w:r>
              <w:rPr>
                <w:rFonts w:ascii="Arial" w:hAnsi="Arial" w:cs="Arial"/>
                <w:color w:val="000000"/>
                <w:position w:val="-2"/>
                <w:sz w:val="18"/>
                <w:szCs w:val="18"/>
              </w:rPr>
              <w:t>Ime in priimek: _____________________</w:t>
            </w:r>
          </w:p>
        </w:tc>
      </w:tr>
      <w:tr w:rsidR="00827253">
        <w:tc>
          <w:tcPr>
            <w:tcW w:w="4080" w:type="dxa"/>
            <w:tcMar>
              <w:top w:w="75" w:type="dxa"/>
              <w:bottom w:w="75" w:type="dxa"/>
            </w:tcMar>
            <w:vAlign w:val="center"/>
          </w:tcPr>
          <w:p w:rsidR="00827253" w:rsidRDefault="00F304BD">
            <w:r>
              <w:rPr>
                <w:rFonts w:ascii="Arial" w:hAnsi="Arial" w:cs="Arial"/>
                <w:color w:val="000000"/>
                <w:position w:val="-2"/>
                <w:sz w:val="18"/>
                <w:szCs w:val="18"/>
              </w:rPr>
              <w:t> </w:t>
            </w:r>
          </w:p>
        </w:tc>
        <w:tc>
          <w:tcPr>
            <w:tcW w:w="0" w:type="auto"/>
            <w:tcMar>
              <w:top w:w="75" w:type="dxa"/>
              <w:bottom w:w="75" w:type="dxa"/>
            </w:tcMar>
            <w:vAlign w:val="center"/>
          </w:tcPr>
          <w:p w:rsidR="00827253" w:rsidRDefault="00F304BD">
            <w:pPr>
              <w:jc w:val="center"/>
            </w:pPr>
            <w:r>
              <w:rPr>
                <w:rFonts w:ascii="Arial" w:hAnsi="Arial" w:cs="Arial"/>
                <w:color w:val="000000"/>
                <w:position w:val="-2"/>
                <w:sz w:val="18"/>
                <w:szCs w:val="18"/>
              </w:rPr>
              <w:t>(žig in podpis)</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27253" w:rsidRDefault="00827253">
      <w:pPr>
        <w:sectPr w:rsidR="00827253" w:rsidSect="0000602A">
          <w:footerReference w:type="default" r:id="rId25"/>
          <w:pgSz w:w="11906" w:h="16838"/>
          <w:pgMar w:top="1418" w:right="1418" w:bottom="1418" w:left="1418" w:header="567" w:footer="596" w:gutter="0"/>
          <w:cols w:space="708"/>
          <w:docGrid w:linePitch="360"/>
        </w:sectPr>
      </w:pPr>
    </w:p>
    <w:p w:rsidR="0000602A" w:rsidRPr="00116091" w:rsidRDefault="00F304BD" w:rsidP="0000602A">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00602A" w:rsidRDefault="0000602A" w:rsidP="0000602A">
      <w:pPr>
        <w:rPr>
          <w:rFonts w:ascii="Arial" w:hAnsi="Arial" w:cs="Arial"/>
        </w:rPr>
      </w:pPr>
    </w:p>
    <w:p w:rsidR="00827253" w:rsidRDefault="00F304BD">
      <w:pPr>
        <w:spacing w:before="224" w:after="224" w:line="240" w:lineRule="auto"/>
        <w:jc w:val="center"/>
        <w:outlineLvl w:val="1"/>
      </w:pPr>
      <w:r>
        <w:rPr>
          <w:rFonts w:ascii="Arial" w:hAnsi="Arial" w:cs="Arial"/>
          <w:b/>
          <w:bCs/>
          <w:color w:val="000000"/>
          <w:sz w:val="27"/>
          <w:szCs w:val="27"/>
        </w:rPr>
        <w:t>GRADBENA POGODBA - ENOSTAVNA 'DEJANSKE KOLIČINE'</w:t>
      </w:r>
    </w:p>
    <w:p w:rsidR="00827253" w:rsidRDefault="00F304BD">
      <w:pPr>
        <w:spacing w:before="225" w:after="225" w:line="240" w:lineRule="auto"/>
        <w:jc w:val="center"/>
      </w:pPr>
      <w:r>
        <w:rPr>
          <w:rFonts w:ascii="Arial" w:hAnsi="Arial" w:cs="Arial"/>
          <w:color w:val="000000"/>
          <w:sz w:val="18"/>
          <w:szCs w:val="18"/>
        </w:rPr>
        <w:t>sklenjena med</w:t>
      </w:r>
    </w:p>
    <w:p w:rsidR="00827253" w:rsidRDefault="00F304BD">
      <w:pPr>
        <w:spacing w:after="0" w:line="240" w:lineRule="auto"/>
      </w:pPr>
      <w:r>
        <w:rPr>
          <w:rFonts w:ascii="Arial" w:hAnsi="Arial" w:cs="Arial"/>
          <w:b/>
          <w:bCs/>
          <w:color w:val="000000"/>
          <w:sz w:val="18"/>
          <w:szCs w:val="18"/>
        </w:rPr>
        <w:t xml:space="preserve">NAROČNIKOM: OBČINA </w:t>
      </w:r>
      <w:r w:rsidR="00A71612">
        <w:rPr>
          <w:rFonts w:ascii="Arial" w:hAnsi="Arial" w:cs="Arial"/>
          <w:b/>
          <w:bCs/>
          <w:color w:val="000000"/>
          <w:sz w:val="18"/>
          <w:szCs w:val="18"/>
        </w:rPr>
        <w:t>ČRNA NA KOROŠKEM</w:t>
      </w:r>
      <w:r>
        <w:rPr>
          <w:rFonts w:ascii="Arial" w:hAnsi="Arial" w:cs="Arial"/>
          <w:b/>
          <w:bCs/>
          <w:color w:val="000000"/>
          <w:sz w:val="18"/>
          <w:szCs w:val="18"/>
        </w:rPr>
        <w:t xml:space="preserve">, </w:t>
      </w:r>
      <w:r w:rsidR="00A71612">
        <w:rPr>
          <w:rFonts w:ascii="Arial" w:hAnsi="Arial" w:cs="Arial"/>
          <w:b/>
          <w:bCs/>
          <w:color w:val="000000"/>
          <w:sz w:val="18"/>
          <w:szCs w:val="18"/>
        </w:rPr>
        <w:t>CENTER 101, 2393</w:t>
      </w:r>
      <w:r w:rsidR="00DE7FE7">
        <w:rPr>
          <w:rFonts w:ascii="Arial" w:hAnsi="Arial" w:cs="Arial"/>
          <w:b/>
          <w:bCs/>
          <w:color w:val="000000"/>
          <w:sz w:val="18"/>
          <w:szCs w:val="18"/>
        </w:rPr>
        <w:t xml:space="preserve"> </w:t>
      </w:r>
      <w:r w:rsidR="00A71612">
        <w:rPr>
          <w:rFonts w:ascii="Arial" w:hAnsi="Arial" w:cs="Arial"/>
          <w:b/>
          <w:bCs/>
          <w:color w:val="000000"/>
          <w:sz w:val="18"/>
          <w:szCs w:val="18"/>
        </w:rPr>
        <w:t>ČRNA NA KOROŠKEM</w:t>
      </w:r>
      <w:r>
        <w:rPr>
          <w:rFonts w:ascii="Arial" w:hAnsi="Arial" w:cs="Arial"/>
          <w:b/>
          <w:bCs/>
          <w:color w:val="000000"/>
          <w:sz w:val="18"/>
          <w:szCs w:val="18"/>
        </w:rPr>
        <w:t>,</w:t>
      </w:r>
      <w:r w:rsidR="00DE7FE7">
        <w:rPr>
          <w:rFonts w:ascii="Arial" w:hAnsi="Arial" w:cs="Arial"/>
          <w:color w:val="000000"/>
          <w:sz w:val="18"/>
          <w:szCs w:val="18"/>
        </w:rPr>
        <w:br/>
        <w:t>ki jo</w:t>
      </w:r>
      <w:r>
        <w:rPr>
          <w:rFonts w:ascii="Arial" w:hAnsi="Arial" w:cs="Arial"/>
          <w:color w:val="000000"/>
          <w:sz w:val="18"/>
          <w:szCs w:val="18"/>
        </w:rPr>
        <w:t xml:space="preserve"> zastopa </w:t>
      </w:r>
      <w:r w:rsidR="00DE7FE7">
        <w:rPr>
          <w:rFonts w:ascii="Arial" w:hAnsi="Arial" w:cs="Arial"/>
          <w:color w:val="000000"/>
          <w:sz w:val="18"/>
          <w:szCs w:val="18"/>
        </w:rPr>
        <w:t xml:space="preserve">županja </w:t>
      </w:r>
      <w:r w:rsidR="0095152B">
        <w:rPr>
          <w:rFonts w:ascii="Arial" w:hAnsi="Arial" w:cs="Arial"/>
          <w:color w:val="000000"/>
          <w:sz w:val="18"/>
          <w:szCs w:val="18"/>
        </w:rPr>
        <w:t>mag. Romana Lesjak</w:t>
      </w:r>
      <w:r>
        <w:br/>
      </w:r>
    </w:p>
    <w:tbl>
      <w:tblPr>
        <w:tblStyle w:val="NormalTablePHPDOCX1"/>
        <w:tblW w:w="3500" w:type="pct"/>
        <w:tblInd w:w="108" w:type="dxa"/>
        <w:tblLook w:val="04A0" w:firstRow="1" w:lastRow="0" w:firstColumn="1" w:lastColumn="0" w:noHBand="0" w:noVBand="1"/>
      </w:tblPr>
      <w:tblGrid>
        <w:gridCol w:w="3300"/>
        <w:gridCol w:w="3200"/>
      </w:tblGrid>
      <w:tr w:rsidR="00DE7FE7" w:rsidRPr="00CD6746" w:rsidTr="00415B3C">
        <w:tc>
          <w:tcPr>
            <w:tcW w:w="3300" w:type="dxa"/>
            <w:tcMar>
              <w:top w:w="0" w:type="auto"/>
              <w:bottom w:w="0" w:type="auto"/>
            </w:tcMar>
            <w:vAlign w:val="center"/>
          </w:tcPr>
          <w:p w:rsidR="00DE7FE7" w:rsidRPr="00CD6746" w:rsidRDefault="00DE7FE7" w:rsidP="00415B3C">
            <w:r w:rsidRPr="00CD6746">
              <w:rPr>
                <w:rFonts w:ascii="Arial" w:hAnsi="Arial" w:cs="Arial"/>
                <w:color w:val="000000"/>
                <w:position w:val="-2"/>
                <w:sz w:val="18"/>
                <w:szCs w:val="18"/>
              </w:rPr>
              <w:t>Matična številka:</w:t>
            </w:r>
          </w:p>
        </w:tc>
        <w:tc>
          <w:tcPr>
            <w:tcW w:w="0" w:type="auto"/>
            <w:tcMar>
              <w:top w:w="0" w:type="auto"/>
              <w:bottom w:w="0" w:type="auto"/>
            </w:tcMar>
            <w:vAlign w:val="center"/>
          </w:tcPr>
          <w:p w:rsidR="00DE7FE7" w:rsidRPr="00CD6746" w:rsidRDefault="00DE7FE7" w:rsidP="00415B3C">
            <w:r w:rsidRPr="00CD6746">
              <w:rPr>
                <w:rFonts w:ascii="Arial" w:hAnsi="Arial" w:cs="Arial"/>
                <w:color w:val="000000"/>
                <w:position w:val="-2"/>
                <w:sz w:val="18"/>
                <w:szCs w:val="18"/>
              </w:rPr>
              <w:t>5883679000</w:t>
            </w:r>
          </w:p>
        </w:tc>
      </w:tr>
      <w:tr w:rsidR="00DE7FE7" w:rsidRPr="00CD6746" w:rsidTr="00415B3C">
        <w:tc>
          <w:tcPr>
            <w:tcW w:w="3300" w:type="dxa"/>
            <w:tcMar>
              <w:top w:w="0" w:type="auto"/>
              <w:bottom w:w="0" w:type="auto"/>
            </w:tcMar>
            <w:vAlign w:val="center"/>
          </w:tcPr>
          <w:p w:rsidR="00DE7FE7" w:rsidRPr="00CD6746" w:rsidRDefault="00DE7FE7" w:rsidP="00415B3C">
            <w:r w:rsidRPr="00CD6746">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DE7FE7" w:rsidRPr="00CD6746" w:rsidRDefault="00DE7FE7" w:rsidP="00415B3C">
            <w:r w:rsidRPr="00CD6746">
              <w:rPr>
                <w:rFonts w:ascii="Arial" w:hAnsi="Arial" w:cs="Arial"/>
                <w:color w:val="000000"/>
                <w:position w:val="-2"/>
                <w:sz w:val="18"/>
                <w:szCs w:val="18"/>
              </w:rPr>
              <w:t>SI 44743548</w:t>
            </w:r>
          </w:p>
        </w:tc>
      </w:tr>
      <w:tr w:rsidR="00DE7FE7" w:rsidRPr="00CD6746" w:rsidTr="00415B3C">
        <w:tc>
          <w:tcPr>
            <w:tcW w:w="3300" w:type="dxa"/>
            <w:tcMar>
              <w:top w:w="0" w:type="auto"/>
              <w:bottom w:w="0" w:type="auto"/>
            </w:tcMar>
            <w:vAlign w:val="center"/>
          </w:tcPr>
          <w:p w:rsidR="00DE7FE7" w:rsidRPr="00CD6746" w:rsidRDefault="00DE7FE7" w:rsidP="00415B3C">
            <w:r w:rsidRPr="00CD6746">
              <w:rPr>
                <w:rFonts w:ascii="Arial" w:hAnsi="Arial" w:cs="Arial"/>
                <w:color w:val="000000"/>
                <w:position w:val="-2"/>
                <w:sz w:val="18"/>
                <w:szCs w:val="18"/>
              </w:rPr>
              <w:t>Transakcijski račun (TRR):</w:t>
            </w:r>
          </w:p>
        </w:tc>
        <w:tc>
          <w:tcPr>
            <w:tcW w:w="0" w:type="auto"/>
            <w:tcMar>
              <w:top w:w="0" w:type="auto"/>
              <w:bottom w:w="0" w:type="auto"/>
            </w:tcMar>
            <w:vAlign w:val="center"/>
          </w:tcPr>
          <w:p w:rsidR="00DE7FE7" w:rsidRPr="00CD6746" w:rsidRDefault="00DE7FE7" w:rsidP="00415B3C">
            <w:r w:rsidRPr="00CD6746">
              <w:rPr>
                <w:rFonts w:ascii="Arial" w:hAnsi="Arial" w:cs="Arial"/>
                <w:color w:val="000000"/>
                <w:position w:val="-2"/>
                <w:sz w:val="18"/>
                <w:szCs w:val="18"/>
              </w:rPr>
              <w:t>SI56 0110 0010 0007 227</w:t>
            </w:r>
          </w:p>
        </w:tc>
      </w:tr>
    </w:tbl>
    <w:p w:rsidR="00827253" w:rsidRDefault="00827253"/>
    <w:p w:rsidR="00827253" w:rsidRDefault="00F304BD">
      <w:pPr>
        <w:spacing w:before="225" w:after="225" w:line="240" w:lineRule="auto"/>
        <w:jc w:val="center"/>
      </w:pPr>
      <w:r>
        <w:rPr>
          <w:rFonts w:ascii="Arial" w:hAnsi="Arial" w:cs="Arial"/>
          <w:color w:val="000000"/>
          <w:sz w:val="18"/>
          <w:szCs w:val="18"/>
        </w:rPr>
        <w:t>in</w:t>
      </w:r>
    </w:p>
    <w:p w:rsidR="00827253" w:rsidRDefault="00F304BD">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827253">
        <w:tc>
          <w:tcPr>
            <w:tcW w:w="3300" w:type="dxa"/>
            <w:tcMar>
              <w:top w:w="0" w:type="auto"/>
              <w:bottom w:w="0" w:type="auto"/>
            </w:tcMar>
            <w:vAlign w:val="center"/>
          </w:tcPr>
          <w:p w:rsidR="00827253" w:rsidRDefault="00F304BD">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827253" w:rsidRDefault="00F304BD">
            <w:r>
              <w:rPr>
                <w:rFonts w:ascii="Arial" w:hAnsi="Arial" w:cs="Arial"/>
                <w:color w:val="000000"/>
                <w:position w:val="-2"/>
                <w:sz w:val="18"/>
                <w:szCs w:val="18"/>
              </w:rPr>
              <w:t> </w:t>
            </w:r>
          </w:p>
        </w:tc>
      </w:tr>
      <w:tr w:rsidR="00827253">
        <w:tc>
          <w:tcPr>
            <w:tcW w:w="3300" w:type="dxa"/>
            <w:tcMar>
              <w:top w:w="0" w:type="auto"/>
              <w:bottom w:w="0" w:type="auto"/>
            </w:tcMar>
            <w:vAlign w:val="center"/>
          </w:tcPr>
          <w:p w:rsidR="00827253" w:rsidRDefault="00F304BD">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827253" w:rsidRDefault="00F304BD">
            <w:r>
              <w:rPr>
                <w:rFonts w:ascii="Arial" w:hAnsi="Arial" w:cs="Arial"/>
                <w:color w:val="000000"/>
                <w:position w:val="-2"/>
                <w:sz w:val="18"/>
                <w:szCs w:val="18"/>
              </w:rPr>
              <w:t> </w:t>
            </w:r>
          </w:p>
        </w:tc>
      </w:tr>
      <w:tr w:rsidR="00827253">
        <w:tc>
          <w:tcPr>
            <w:tcW w:w="3300" w:type="dxa"/>
            <w:tcMar>
              <w:top w:w="0" w:type="auto"/>
              <w:bottom w:w="0" w:type="auto"/>
            </w:tcMar>
            <w:vAlign w:val="center"/>
          </w:tcPr>
          <w:p w:rsidR="00827253" w:rsidRDefault="00F304BD">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827253" w:rsidRDefault="00F304BD">
            <w:r>
              <w:rPr>
                <w:rFonts w:ascii="Arial" w:hAnsi="Arial" w:cs="Arial"/>
                <w:color w:val="000000"/>
                <w:position w:val="-2"/>
                <w:sz w:val="18"/>
                <w:szCs w:val="18"/>
              </w:rPr>
              <w:t> </w:t>
            </w:r>
          </w:p>
        </w:tc>
      </w:tr>
    </w:tbl>
    <w:p w:rsidR="00827253" w:rsidRDefault="00F304BD">
      <w:pPr>
        <w:spacing w:before="225" w:after="225" w:line="240" w:lineRule="auto"/>
        <w:jc w:val="both"/>
      </w:pPr>
      <w:r>
        <w:rPr>
          <w:rFonts w:ascii="Arial" w:hAnsi="Arial" w:cs="Arial"/>
          <w:color w:val="000000"/>
          <w:sz w:val="18"/>
          <w:szCs w:val="18"/>
        </w:rPr>
        <w:t> </w:t>
      </w:r>
    </w:p>
    <w:p w:rsidR="00827253" w:rsidRDefault="00F304BD">
      <w:pPr>
        <w:spacing w:before="225" w:after="225" w:line="240" w:lineRule="auto"/>
        <w:jc w:val="both"/>
      </w:pPr>
      <w:r>
        <w:rPr>
          <w:rFonts w:ascii="Arial" w:hAnsi="Arial" w:cs="Arial"/>
          <w:b/>
          <w:bCs/>
          <w:color w:val="000000"/>
          <w:sz w:val="18"/>
          <w:szCs w:val="18"/>
        </w:rPr>
        <w:t>I. UVODNE DOLOČBE</w:t>
      </w:r>
    </w:p>
    <w:p w:rsidR="00827253" w:rsidRDefault="00F304BD">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827253" w:rsidRDefault="00F304BD">
      <w:pPr>
        <w:spacing w:before="225" w:after="225" w:line="240" w:lineRule="auto"/>
        <w:jc w:val="both"/>
      </w:pPr>
      <w:r>
        <w:rPr>
          <w:rFonts w:ascii="Arial" w:hAnsi="Arial" w:cs="Arial"/>
          <w:b/>
          <w:bCs/>
          <w:color w:val="000000"/>
          <w:sz w:val="18"/>
          <w:szCs w:val="18"/>
        </w:rPr>
        <w:t>II. PREDMET POGODBE</w:t>
      </w:r>
    </w:p>
    <w:p w:rsidR="00827253" w:rsidRDefault="00F304BD">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827253" w:rsidRDefault="00F304BD">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rsidP="00AB164A">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w:t>
            </w:r>
            <w:r w:rsidR="00AB164A">
              <w:rPr>
                <w:rFonts w:ascii="Arial" w:hAnsi="Arial" w:cs="Arial"/>
                <w:color w:val="000000"/>
                <w:sz w:val="18"/>
                <w:szCs w:val="18"/>
              </w:rPr>
              <w:t>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p w:rsidR="000A0515" w:rsidRDefault="000A0515" w:rsidP="000A0515">
            <w:pPr>
              <w:spacing w:before="225" w:after="225"/>
              <w:jc w:val="both"/>
            </w:pPr>
            <w:r>
              <w:rPr>
                <w:rFonts w:ascii="Arial" w:hAnsi="Arial" w:cs="Arial"/>
                <w:color w:val="000000"/>
                <w:sz w:val="18"/>
                <w:szCs w:val="18"/>
              </w:rPr>
              <w:t>Naročnik bo dela izvedel samo ob pogoju pridobitve sofinancerskih sredstev s strani RS, Ministrstva za okolje in prostor, Dunajska 48, 1000 Ljubljana. Projekt se bo financiral iz Proračuna Občine Črna na Koroškem in RS, Ministrstva za okolje in prostor, dunajska 48, 1000 Ljubljana.</w:t>
            </w:r>
          </w:p>
          <w:p w:rsidR="00AB164A" w:rsidRDefault="00AB164A" w:rsidP="00AB164A">
            <w:pPr>
              <w:spacing w:before="225" w:after="225"/>
              <w:jc w:val="both"/>
              <w:rPr>
                <w:rFonts w:ascii="Arial" w:hAnsi="Arial" w:cs="Arial"/>
                <w:color w:val="000000"/>
                <w:sz w:val="18"/>
                <w:szCs w:val="18"/>
              </w:rPr>
            </w:pPr>
          </w:p>
          <w:p w:rsidR="00AB164A" w:rsidRDefault="00AB164A" w:rsidP="00AB164A">
            <w:pPr>
              <w:spacing w:before="225" w:after="225"/>
              <w:jc w:val="both"/>
            </w:pPr>
          </w:p>
        </w:tc>
      </w:tr>
    </w:tbl>
    <w:p w:rsidR="00DE7FE7" w:rsidRDefault="00DE7FE7">
      <w:pPr>
        <w:spacing w:after="0" w:line="240" w:lineRule="auto"/>
        <w:jc w:val="center"/>
        <w:rPr>
          <w:rFonts w:ascii="Arial" w:hAnsi="Arial" w:cs="Arial"/>
          <w:b/>
          <w:bCs/>
          <w:color w:val="000000"/>
          <w:sz w:val="18"/>
          <w:szCs w:val="18"/>
        </w:rPr>
      </w:pPr>
    </w:p>
    <w:p w:rsidR="00DE7FE7" w:rsidRDefault="00DE7FE7">
      <w:pPr>
        <w:spacing w:after="0" w:line="240" w:lineRule="auto"/>
        <w:jc w:val="center"/>
        <w:rPr>
          <w:rFonts w:ascii="Arial" w:hAnsi="Arial" w:cs="Arial"/>
          <w:b/>
          <w:bCs/>
          <w:color w:val="000000"/>
          <w:sz w:val="18"/>
          <w:szCs w:val="18"/>
        </w:rPr>
      </w:pPr>
    </w:p>
    <w:p w:rsidR="00827253" w:rsidRDefault="00F304BD">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827253" w:rsidRDefault="00F304BD">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827253" w:rsidRDefault="00F304BD">
      <w:pPr>
        <w:spacing w:before="225" w:after="225" w:line="240" w:lineRule="auto"/>
        <w:jc w:val="both"/>
      </w:pPr>
      <w:r>
        <w:rPr>
          <w:rFonts w:ascii="Arial" w:hAnsi="Arial" w:cs="Arial"/>
          <w:b/>
          <w:bCs/>
          <w:color w:val="000000"/>
          <w:sz w:val="18"/>
          <w:szCs w:val="18"/>
        </w:rPr>
        <w:t>III. POGODBENA CENA IN OBRAČUN DEL</w:t>
      </w:r>
    </w:p>
    <w:p w:rsidR="00827253" w:rsidRDefault="00F304BD">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Pogodbena cena za dela po tej pogodbi je določena na osnovi ponudbe in znaša:</w:t>
            </w:r>
          </w:p>
          <w:p w:rsidR="00827253" w:rsidRDefault="00F304BD">
            <w:pPr>
              <w:spacing w:before="225" w:after="225"/>
              <w:jc w:val="both"/>
            </w:pPr>
            <w:r>
              <w:rPr>
                <w:rFonts w:ascii="Arial" w:hAnsi="Arial" w:cs="Arial"/>
                <w:color w:val="000000"/>
                <w:sz w:val="18"/>
                <w:szCs w:val="18"/>
              </w:rPr>
              <w:t>{___________________________________} EUR brez DDV</w:t>
            </w:r>
          </w:p>
          <w:p w:rsidR="00827253" w:rsidRDefault="00F304BD">
            <w:pPr>
              <w:spacing w:before="225" w:after="225"/>
              <w:jc w:val="both"/>
            </w:pPr>
            <w:r>
              <w:rPr>
                <w:rFonts w:ascii="Arial" w:hAnsi="Arial" w:cs="Arial"/>
                <w:color w:val="000000"/>
                <w:sz w:val="18"/>
                <w:szCs w:val="18"/>
              </w:rPr>
              <w:t>{___________________________________} davek na dodano vrednost (DDV) v EUR</w:t>
            </w:r>
          </w:p>
          <w:p w:rsidR="00827253" w:rsidRDefault="00F304BD">
            <w:pPr>
              <w:spacing w:before="225" w:after="225"/>
              <w:jc w:val="both"/>
            </w:pPr>
            <w:r>
              <w:rPr>
                <w:rFonts w:ascii="Arial" w:hAnsi="Arial" w:cs="Arial"/>
                <w:color w:val="000000"/>
                <w:sz w:val="18"/>
                <w:szCs w:val="18"/>
              </w:rPr>
              <w:t>{___________________________________} pogodbena vrednost vključno z DDV v EUR</w:t>
            </w:r>
          </w:p>
          <w:p w:rsidR="00827253" w:rsidRDefault="00F304BD">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827253" w:rsidRDefault="00F304BD">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827253" w:rsidRDefault="00F304BD">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827253" w:rsidRDefault="00F304BD">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827253" w:rsidRDefault="00F304BD">
            <w:pPr>
              <w:spacing w:before="225" w:after="225"/>
              <w:jc w:val="both"/>
            </w:pPr>
            <w:r>
              <w:rPr>
                <w:rFonts w:ascii="Arial" w:hAnsi="Arial" w:cs="Arial"/>
                <w:color w:val="000000"/>
                <w:sz w:val="18"/>
                <w:szCs w:val="18"/>
              </w:rPr>
              <w:t>Sredstva za izvedbo naročila so zagotovljena v:</w:t>
            </w:r>
          </w:p>
          <w:p w:rsidR="00827253" w:rsidRDefault="00F304BD">
            <w:pPr>
              <w:spacing w:before="225" w:after="225"/>
              <w:jc w:val="both"/>
            </w:pPr>
            <w:r>
              <w:rPr>
                <w:rFonts w:ascii="Arial" w:hAnsi="Arial" w:cs="Arial"/>
                <w:color w:val="000000"/>
                <w:sz w:val="18"/>
                <w:szCs w:val="18"/>
              </w:rPr>
              <w:t>{podatki o viru sredstev},</w:t>
            </w:r>
          </w:p>
          <w:p w:rsidR="00827253" w:rsidRDefault="00F304BD">
            <w:pPr>
              <w:spacing w:before="225" w:after="225"/>
              <w:jc w:val="both"/>
            </w:pPr>
            <w:r>
              <w:rPr>
                <w:rFonts w:ascii="Arial" w:hAnsi="Arial" w:cs="Arial"/>
                <w:color w:val="000000"/>
                <w:sz w:val="18"/>
                <w:szCs w:val="18"/>
              </w:rPr>
              <w:t>PP – {__________},</w:t>
            </w:r>
          </w:p>
          <w:p w:rsidR="00827253" w:rsidRDefault="00F304BD">
            <w:pPr>
              <w:spacing w:before="225" w:after="225"/>
              <w:jc w:val="both"/>
            </w:pPr>
            <w:r>
              <w:rPr>
                <w:rFonts w:ascii="Arial" w:hAnsi="Arial" w:cs="Arial"/>
                <w:color w:val="000000"/>
                <w:sz w:val="18"/>
                <w:szCs w:val="18"/>
              </w:rPr>
              <w:t>konto {_______________}.</w:t>
            </w:r>
          </w:p>
          <w:p w:rsidR="00827253" w:rsidRDefault="00F304BD">
            <w:pPr>
              <w:spacing w:before="225" w:after="225"/>
              <w:jc w:val="both"/>
            </w:pPr>
            <w:r>
              <w:rPr>
                <w:rFonts w:ascii="Arial" w:hAnsi="Arial" w:cs="Arial"/>
                <w:color w:val="000000"/>
                <w:sz w:val="18"/>
                <w:szCs w:val="18"/>
              </w:rPr>
              <w:t>{Podatki o sofinanciranju, če je naročilo sofinancirano s strani EU ali drugega vira}</w:t>
            </w:r>
          </w:p>
        </w:tc>
      </w:tr>
    </w:tbl>
    <w:p w:rsidR="00827253" w:rsidRDefault="00F304BD">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827253" w:rsidRDefault="00F304BD">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827253" w:rsidRDefault="00F304BD">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827253" w:rsidRDefault="00F304BD">
            <w:pPr>
              <w:spacing w:before="225" w:after="225"/>
              <w:jc w:val="both"/>
            </w:pPr>
            <w:r>
              <w:rPr>
                <w:rFonts w:ascii="Arial" w:hAnsi="Arial" w:cs="Arial"/>
                <w:color w:val="000000"/>
                <w:sz w:val="18"/>
                <w:szCs w:val="18"/>
              </w:rPr>
              <w:t>Naročnik je dolžan situacijo pregledati v roku 8 dni od prejema.</w:t>
            </w:r>
          </w:p>
          <w:p w:rsidR="00827253" w:rsidRDefault="00F304BD">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827253" w:rsidRDefault="00F304BD">
            <w:pPr>
              <w:spacing w:before="225" w:after="225"/>
              <w:jc w:val="both"/>
            </w:pPr>
            <w:r>
              <w:rPr>
                <w:rFonts w:ascii="Arial" w:hAnsi="Arial" w:cs="Arial"/>
                <w:color w:val="000000"/>
                <w:sz w:val="18"/>
                <w:szCs w:val="18"/>
              </w:rPr>
              <w:t>Končno situacijo izstavi izvajalec v 10 dneh po končni primopredaji del.</w:t>
            </w:r>
          </w:p>
        </w:tc>
      </w:tr>
    </w:tbl>
    <w:p w:rsidR="00827253" w:rsidRDefault="00F304BD">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po predhodnem odstavku 30. dan po uradnem prejemu potrjene začasne mesečne ali končne situacije na transakcijski račun glavnega izvajalca, ki izhaja iz te pogodbe.</w:t>
            </w:r>
          </w:p>
        </w:tc>
      </w:tr>
    </w:tbl>
    <w:p w:rsidR="00827253" w:rsidRDefault="00F304BD">
      <w:pPr>
        <w:spacing w:before="225" w:after="225" w:line="240" w:lineRule="auto"/>
        <w:jc w:val="both"/>
      </w:pPr>
      <w:r>
        <w:rPr>
          <w:rFonts w:ascii="Arial" w:hAnsi="Arial" w:cs="Arial"/>
          <w:b/>
          <w:bCs/>
          <w:color w:val="000000"/>
          <w:sz w:val="18"/>
          <w:szCs w:val="18"/>
        </w:rPr>
        <w:t>IV. PODIZVAJALCI</w:t>
      </w:r>
    </w:p>
    <w:p w:rsidR="00827253" w:rsidRDefault="00F304BD">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82725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27253" w:rsidRDefault="00827253"/>
              </w:tc>
            </w:tr>
            <w:tr w:rsidR="0082725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Opis del, ki jih bo izvedel podizvajalec:</w:t>
                  </w:r>
                </w:p>
                <w:p w:rsidR="00827253" w:rsidRDefault="00F304B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2725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27253" w:rsidRDefault="00827253"/>
              </w:tc>
            </w:tr>
            <w:tr w:rsidR="0082725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7253" w:rsidRDefault="00F304B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27253" w:rsidRDefault="00F304BD">
                  <w:pPr>
                    <w:spacing w:before="135" w:after="135"/>
                    <w:jc w:val="both"/>
                    <w:textAlignment w:val="center"/>
                  </w:pPr>
                  <w:r>
                    <w:rPr>
                      <w:rFonts w:ascii="Arial" w:hAnsi="Arial" w:cs="Arial"/>
                      <w:color w:val="000000"/>
                      <w:position w:val="-2"/>
                      <w:sz w:val="18"/>
                      <w:szCs w:val="18"/>
                    </w:rPr>
                    <w:t>Opis del, ki jih bo izvedel podizvajalec:</w:t>
                  </w:r>
                </w:p>
                <w:p w:rsidR="00827253" w:rsidRDefault="00F304BD">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827253" w:rsidRDefault="00827253"/>
          <w:p w:rsidR="00827253" w:rsidRDefault="00F304BD">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827253" w:rsidRDefault="00F304BD">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827253">
              <w:tc>
                <w:tcPr>
                  <w:tcW w:w="0" w:type="auto"/>
                  <w:tcMar>
                    <w:top w:w="0" w:type="auto"/>
                    <w:bottom w:w="0" w:type="auto"/>
                  </w:tcMar>
                </w:tcPr>
                <w:p w:rsidR="00827253" w:rsidRDefault="00F304BD">
                  <w:pPr>
                    <w:numPr>
                      <w:ilvl w:val="0"/>
                      <w:numId w:val="32"/>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827253" w:rsidRDefault="00F304BD">
                  <w:pPr>
                    <w:numPr>
                      <w:ilvl w:val="0"/>
                      <w:numId w:val="32"/>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827253" w:rsidRDefault="00F304BD">
                  <w:pPr>
                    <w:numPr>
                      <w:ilvl w:val="0"/>
                      <w:numId w:val="32"/>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27253" w:rsidRDefault="00827253"/>
          <w:p w:rsidR="00827253" w:rsidRDefault="00F304BD">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827253" w:rsidRDefault="00F304BD">
            <w:pPr>
              <w:spacing w:before="225" w:after="225"/>
              <w:jc w:val="both"/>
            </w:pPr>
            <w:r>
              <w:rPr>
                <w:rFonts w:ascii="Arial" w:hAnsi="Arial" w:cs="Arial"/>
                <w:color w:val="000000"/>
                <w:sz w:val="18"/>
                <w:szCs w:val="18"/>
              </w:rPr>
              <w:t>Plačila podizvajalcem se izvedejo v rokih in na enak način kot velja za plačila izvajalcu.</w:t>
            </w:r>
          </w:p>
          <w:p w:rsidR="00827253" w:rsidRDefault="00F304BD">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827253" w:rsidRDefault="00F304BD">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827253" w:rsidRDefault="00F304BD">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827253" w:rsidRDefault="00F304BD">
      <w:pPr>
        <w:spacing w:before="225" w:after="225" w:line="240" w:lineRule="auto"/>
        <w:jc w:val="both"/>
      </w:pPr>
      <w:r>
        <w:rPr>
          <w:rFonts w:ascii="Arial" w:hAnsi="Arial" w:cs="Arial"/>
          <w:b/>
          <w:bCs/>
          <w:color w:val="000000"/>
          <w:sz w:val="18"/>
          <w:szCs w:val="18"/>
        </w:rPr>
        <w:t>V. OBVEZNOSTI NAROČNIKA</w:t>
      </w:r>
    </w:p>
    <w:p w:rsidR="00827253" w:rsidRDefault="00F304BD">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827253" w:rsidRDefault="00F304BD">
      <w:pPr>
        <w:spacing w:before="225" w:after="225" w:line="240" w:lineRule="auto"/>
        <w:jc w:val="both"/>
      </w:pPr>
      <w:r>
        <w:rPr>
          <w:rFonts w:ascii="Arial" w:hAnsi="Arial" w:cs="Arial"/>
          <w:b/>
          <w:bCs/>
          <w:color w:val="000000"/>
          <w:sz w:val="18"/>
          <w:szCs w:val="18"/>
        </w:rPr>
        <w:t>VI. OBVEZNOSTI IZVAJALCA</w:t>
      </w:r>
    </w:p>
    <w:p w:rsidR="00827253" w:rsidRDefault="00F304BD">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962"/>
            </w:tblGrid>
            <w:tr w:rsidR="00827253">
              <w:tc>
                <w:tcPr>
                  <w:tcW w:w="0" w:type="auto"/>
                  <w:tcMar>
                    <w:top w:w="0" w:type="auto"/>
                    <w:bottom w:w="0" w:type="auto"/>
                  </w:tcMar>
                </w:tcPr>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827253" w:rsidRDefault="00F304BD" w:rsidP="00DE7FE7">
                  <w:pPr>
                    <w:numPr>
                      <w:ilvl w:val="0"/>
                      <w:numId w:val="33"/>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p w:rsidR="00DE7FE7" w:rsidRPr="00206562" w:rsidRDefault="00DE7FE7" w:rsidP="00DE7FE7">
                  <w:pPr>
                    <w:numPr>
                      <w:ilvl w:val="0"/>
                      <w:numId w:val="33"/>
                    </w:numPr>
                    <w:overflowPunct w:val="0"/>
                    <w:autoSpaceDE w:val="0"/>
                    <w:autoSpaceDN w:val="0"/>
                    <w:jc w:val="both"/>
                    <w:textAlignment w:val="baseline"/>
                    <w:rPr>
                      <w:rFonts w:ascii="Arial" w:hAnsi="Arial" w:cs="Arial"/>
                      <w:iCs/>
                      <w:sz w:val="18"/>
                      <w:szCs w:val="18"/>
                    </w:rPr>
                  </w:pPr>
                  <w:r w:rsidRPr="00206562">
                    <w:rPr>
                      <w:rFonts w:ascii="Arial" w:hAnsi="Arial" w:cs="Arial"/>
                      <w:iCs/>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rsidR="00DE7FE7" w:rsidRPr="00206562" w:rsidRDefault="00DE7FE7" w:rsidP="00DE7FE7">
                  <w:pPr>
                    <w:numPr>
                      <w:ilvl w:val="0"/>
                      <w:numId w:val="33"/>
                    </w:numPr>
                    <w:overflowPunct w:val="0"/>
                    <w:autoSpaceDE w:val="0"/>
                    <w:autoSpaceDN w:val="0"/>
                    <w:jc w:val="both"/>
                    <w:textAlignment w:val="baseline"/>
                    <w:rPr>
                      <w:rFonts w:ascii="Arial" w:hAnsi="Arial" w:cs="Arial"/>
                      <w:iCs/>
                      <w:sz w:val="18"/>
                      <w:szCs w:val="18"/>
                    </w:rPr>
                  </w:pPr>
                  <w:r w:rsidRPr="00206562">
                    <w:rPr>
                      <w:rFonts w:ascii="Arial" w:hAnsi="Arial" w:cs="Arial"/>
                      <w:iCs/>
                      <w:sz w:val="18"/>
                      <w:szCs w:val="18"/>
                    </w:rPr>
                    <w:t>material, ki se odstranjuje in se lahko uporabi za reciklažo, ga mora izvajalec dostaviti na naročnikovo deponijo;</w:t>
                  </w:r>
                </w:p>
                <w:p w:rsidR="00DE7FE7" w:rsidRPr="00DE7FE7" w:rsidRDefault="00DE7FE7" w:rsidP="00DE7FE7">
                  <w:pPr>
                    <w:numPr>
                      <w:ilvl w:val="0"/>
                      <w:numId w:val="33"/>
                    </w:numPr>
                    <w:overflowPunct w:val="0"/>
                    <w:autoSpaceDE w:val="0"/>
                    <w:autoSpaceDN w:val="0"/>
                    <w:jc w:val="both"/>
                    <w:textAlignment w:val="baseline"/>
                    <w:rPr>
                      <w:rFonts w:ascii="Arial" w:hAnsi="Arial" w:cs="Arial"/>
                      <w:iCs/>
                      <w:sz w:val="18"/>
                      <w:szCs w:val="18"/>
                    </w:rPr>
                  </w:pPr>
                  <w:r w:rsidRPr="00206562">
                    <w:rPr>
                      <w:rFonts w:ascii="Arial" w:hAnsi="Arial" w:cs="Arial"/>
                      <w:iCs/>
                      <w:sz w:val="18"/>
                      <w:szCs w:val="18"/>
                    </w:rPr>
                    <w:t>sprotno oz. v primeru lepega, sončnega in suhega vremena sprotno namakati makadamske površine in s tem preprečiti onesnaževanje okolja v neposredni bližini gradbišča.</w:t>
                  </w:r>
                </w:p>
              </w:tc>
            </w:tr>
          </w:tbl>
          <w:p w:rsidR="00827253" w:rsidRDefault="00827253"/>
          <w:p w:rsidR="00827253" w:rsidRDefault="00F304BD">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rsidR="00827253" w:rsidRDefault="00F304BD">
            <w:pPr>
              <w:spacing w:before="225" w:after="225"/>
              <w:jc w:val="both"/>
            </w:pPr>
            <w:r>
              <w:rPr>
                <w:rFonts w:ascii="Arial" w:hAnsi="Arial" w:cs="Arial"/>
                <w:color w:val="000000"/>
                <w:sz w:val="18"/>
                <w:szCs w:val="18"/>
              </w:rPr>
              <w:t>{EU označbe, kadar je predmet sofinanciranja}</w:t>
            </w:r>
          </w:p>
        </w:tc>
      </w:tr>
    </w:tbl>
    <w:p w:rsidR="00827253" w:rsidRDefault="00F304BD">
      <w:pPr>
        <w:spacing w:before="225" w:after="225" w:line="240" w:lineRule="auto"/>
        <w:jc w:val="both"/>
      </w:pPr>
      <w:r>
        <w:rPr>
          <w:rFonts w:ascii="Arial" w:hAnsi="Arial" w:cs="Arial"/>
          <w:b/>
          <w:bCs/>
          <w:color w:val="000000"/>
          <w:sz w:val="18"/>
          <w:szCs w:val="18"/>
        </w:rPr>
        <w:t>VII. STROKOVNI NADZOR</w:t>
      </w:r>
    </w:p>
    <w:p w:rsidR="00827253" w:rsidRDefault="00F304BD">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7652"/>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Naročnik imenuje za nadzornika _______________________</w:t>
            </w:r>
          </w:p>
          <w:p w:rsidR="00827253" w:rsidRDefault="00F304BD">
            <w:pPr>
              <w:spacing w:before="225" w:after="225"/>
              <w:jc w:val="both"/>
            </w:pPr>
            <w:r>
              <w:rPr>
                <w:rFonts w:ascii="Arial" w:hAnsi="Arial" w:cs="Arial"/>
                <w:color w:val="000000"/>
                <w:sz w:val="18"/>
                <w:szCs w:val="18"/>
              </w:rPr>
              <w:t>ki ga na gradbišču zastopa:</w:t>
            </w:r>
          </w:p>
          <w:p w:rsidR="00827253" w:rsidRDefault="00F304BD">
            <w:pPr>
              <w:spacing w:before="225" w:after="225"/>
              <w:jc w:val="both"/>
            </w:pPr>
            <w:r>
              <w:rPr>
                <w:rFonts w:ascii="Arial" w:hAnsi="Arial" w:cs="Arial"/>
                <w:color w:val="000000"/>
                <w:sz w:val="18"/>
                <w:szCs w:val="18"/>
              </w:rPr>
              <w:t>_________________________</w:t>
            </w:r>
          </w:p>
          <w:p w:rsidR="00827253" w:rsidRDefault="00F304BD">
            <w:pPr>
              <w:spacing w:before="225" w:after="225"/>
              <w:jc w:val="both"/>
            </w:pPr>
            <w:r>
              <w:rPr>
                <w:rFonts w:ascii="Arial" w:hAnsi="Arial" w:cs="Arial"/>
                <w:color w:val="000000"/>
                <w:sz w:val="18"/>
                <w:szCs w:val="18"/>
              </w:rPr>
              <w:t>Za naročnikovega pooblaščenca in skrbnika te pogodbe imenuje ______________________.</w:t>
            </w:r>
          </w:p>
          <w:p w:rsidR="00827253" w:rsidRDefault="00F304BD">
            <w:pPr>
              <w:spacing w:before="225" w:after="225"/>
              <w:jc w:val="both"/>
            </w:pPr>
            <w:r>
              <w:rPr>
                <w:rFonts w:ascii="Arial" w:hAnsi="Arial" w:cs="Arial"/>
                <w:color w:val="000000"/>
                <w:sz w:val="18"/>
                <w:szCs w:val="18"/>
              </w:rPr>
              <w:t>Nadzorni organ ima pooblastilo naročnika, da v njegovem imenu nadzoruje izvedbo del.</w:t>
            </w:r>
          </w:p>
        </w:tc>
      </w:tr>
    </w:tbl>
    <w:p w:rsidR="00827253" w:rsidRDefault="00F304BD">
      <w:pPr>
        <w:spacing w:before="225" w:after="225" w:line="240" w:lineRule="auto"/>
        <w:jc w:val="both"/>
      </w:pPr>
      <w:r>
        <w:rPr>
          <w:rFonts w:ascii="Arial" w:hAnsi="Arial" w:cs="Arial"/>
          <w:b/>
          <w:bCs/>
          <w:color w:val="000000"/>
          <w:sz w:val="18"/>
          <w:szCs w:val="18"/>
        </w:rPr>
        <w:t>VIII. VODSTVO GRADBIŠČA</w:t>
      </w:r>
    </w:p>
    <w:p w:rsidR="00827253" w:rsidRDefault="00F304BD">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827253" w:rsidRDefault="00F304BD">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827253" w:rsidRDefault="00F304BD">
            <w:pPr>
              <w:spacing w:before="225" w:after="225"/>
              <w:jc w:val="both"/>
            </w:pPr>
            <w:r>
              <w:rPr>
                <w:rFonts w:ascii="Arial" w:hAnsi="Arial" w:cs="Arial"/>
                <w:color w:val="000000"/>
                <w:sz w:val="18"/>
                <w:szCs w:val="18"/>
              </w:rPr>
              <w:t>Izvajalec ne sme zamenjati vodje gradnje brez predhodnega soglasja naročnika.</w:t>
            </w:r>
          </w:p>
        </w:tc>
      </w:tr>
    </w:tbl>
    <w:p w:rsidR="00827253" w:rsidRDefault="00F304BD">
      <w:pPr>
        <w:spacing w:before="225" w:after="225" w:line="240" w:lineRule="auto"/>
        <w:jc w:val="both"/>
      </w:pPr>
      <w:r>
        <w:rPr>
          <w:rFonts w:ascii="Arial" w:hAnsi="Arial" w:cs="Arial"/>
          <w:b/>
          <w:bCs/>
          <w:color w:val="000000"/>
          <w:sz w:val="18"/>
          <w:szCs w:val="18"/>
        </w:rPr>
        <w:t>IX. ROKI IZVAJANJA DEL</w:t>
      </w:r>
    </w:p>
    <w:p w:rsidR="00827253" w:rsidRDefault="00F304BD">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Pr="007E4910" w:rsidRDefault="00F304BD">
            <w:pPr>
              <w:spacing w:before="225" w:after="225"/>
              <w:jc w:val="both"/>
              <w:rPr>
                <w:rFonts w:ascii="Arial" w:hAnsi="Arial" w:cs="Arial"/>
                <w:sz w:val="18"/>
                <w:szCs w:val="18"/>
              </w:rPr>
            </w:pPr>
            <w:r>
              <w:rPr>
                <w:rFonts w:ascii="Arial" w:hAnsi="Arial" w:cs="Arial"/>
                <w:color w:val="000000"/>
                <w:sz w:val="18"/>
                <w:szCs w:val="18"/>
              </w:rPr>
              <w:t>Izvajalec se zavezuje, da bo s pogodbenimi deli začel, ko ga bo naročnik uvedel v delo in da bo pogodbena dela dokonča</w:t>
            </w:r>
            <w:r w:rsidR="007E4910">
              <w:rPr>
                <w:rFonts w:ascii="Arial" w:hAnsi="Arial" w:cs="Arial"/>
                <w:color w:val="000000"/>
                <w:sz w:val="18"/>
                <w:szCs w:val="18"/>
              </w:rPr>
              <w:t>l v skladu s terminskim planom.</w:t>
            </w:r>
            <w:r>
              <w:rPr>
                <w:rFonts w:ascii="Arial" w:hAnsi="Arial" w:cs="Arial"/>
                <w:color w:val="000000"/>
                <w:sz w:val="18"/>
                <w:szCs w:val="18"/>
              </w:rPr>
              <w:t>.</w:t>
            </w:r>
            <w:r w:rsidR="007E4910">
              <w:rPr>
                <w:rFonts w:ascii="Arial" w:hAnsi="Arial" w:cs="Arial"/>
                <w:color w:val="000000"/>
                <w:sz w:val="18"/>
                <w:szCs w:val="18"/>
              </w:rPr>
              <w:t xml:space="preserve"> </w:t>
            </w:r>
            <w:r w:rsidR="007E4910" w:rsidRPr="00C96EDA">
              <w:rPr>
                <w:rFonts w:ascii="Arial" w:hAnsi="Arial" w:cs="Arial"/>
                <w:sz w:val="18"/>
                <w:szCs w:val="18"/>
              </w:rPr>
              <w:t xml:space="preserve">Izvajalec prične z deli </w:t>
            </w:r>
            <w:r w:rsidR="007E4910">
              <w:rPr>
                <w:rFonts w:ascii="Arial" w:hAnsi="Arial" w:cs="Arial"/>
                <w:sz w:val="18"/>
                <w:szCs w:val="18"/>
              </w:rPr>
              <w:t xml:space="preserve">po podpisu pogodbe in po uvedbi v delo in </w:t>
            </w:r>
            <w:r w:rsidR="007E4910" w:rsidRPr="007E4910">
              <w:rPr>
                <w:rFonts w:ascii="Arial" w:hAnsi="Arial" w:cs="Arial"/>
                <w:color w:val="000000" w:themeColor="text1"/>
                <w:sz w:val="18"/>
                <w:szCs w:val="18"/>
              </w:rPr>
              <w:t xml:space="preserve">zaključi z deli najkasneje </w:t>
            </w:r>
            <w:r w:rsidR="007E4910" w:rsidRPr="007E4910">
              <w:rPr>
                <w:rFonts w:ascii="Arial" w:hAnsi="Arial" w:cs="Arial"/>
                <w:b/>
                <w:color w:val="000000" w:themeColor="text1"/>
                <w:sz w:val="18"/>
                <w:szCs w:val="18"/>
              </w:rPr>
              <w:t xml:space="preserve">en meseca po podpisu </w:t>
            </w:r>
            <w:r w:rsidR="007E4910" w:rsidRPr="007E4910">
              <w:rPr>
                <w:rFonts w:ascii="Arial" w:hAnsi="Arial" w:cs="Arial"/>
                <w:b/>
                <w:sz w:val="18"/>
                <w:szCs w:val="18"/>
              </w:rPr>
              <w:t>pogodbe</w:t>
            </w:r>
            <w:r w:rsidR="007E4910">
              <w:rPr>
                <w:rFonts w:ascii="Arial" w:hAnsi="Arial" w:cs="Arial"/>
                <w:sz w:val="18"/>
                <w:szCs w:val="18"/>
              </w:rPr>
              <w:t>.</w:t>
            </w:r>
          </w:p>
          <w:p w:rsidR="00827253" w:rsidRDefault="00F304BD">
            <w:pPr>
              <w:spacing w:before="225" w:after="225"/>
              <w:jc w:val="both"/>
            </w:pPr>
            <w:r>
              <w:rPr>
                <w:rFonts w:ascii="Arial" w:hAnsi="Arial" w:cs="Arial"/>
                <w:color w:val="000000"/>
                <w:sz w:val="18"/>
                <w:szCs w:val="18"/>
              </w:rPr>
              <w:t>Izvajalec je dolžan v roku 8 dni od podpisa izdelati natančen terminski plan dinamike napredovanja del.</w:t>
            </w:r>
          </w:p>
          <w:p w:rsidR="00827253" w:rsidRDefault="00F304BD">
            <w:pPr>
              <w:spacing w:before="225" w:after="225"/>
              <w:jc w:val="both"/>
              <w:rPr>
                <w:rFonts w:ascii="Arial" w:hAnsi="Arial" w:cs="Arial"/>
                <w:color w:val="000000"/>
                <w:sz w:val="18"/>
                <w:szCs w:val="18"/>
              </w:rPr>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p w:rsidR="0000602A" w:rsidRDefault="0000602A">
            <w:pPr>
              <w:spacing w:before="225" w:after="225"/>
              <w:jc w:val="both"/>
            </w:pPr>
          </w:p>
        </w:tc>
      </w:tr>
    </w:tbl>
    <w:p w:rsidR="00827253" w:rsidRDefault="00F304BD">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962"/>
            </w:tblGrid>
            <w:tr w:rsidR="00827253">
              <w:tc>
                <w:tcPr>
                  <w:tcW w:w="0" w:type="auto"/>
                  <w:tcMar>
                    <w:top w:w="0" w:type="auto"/>
                    <w:bottom w:w="0" w:type="auto"/>
                  </w:tcMar>
                </w:tcPr>
                <w:p w:rsidR="00827253" w:rsidRDefault="00F304BD">
                  <w:pPr>
                    <w:numPr>
                      <w:ilvl w:val="0"/>
                      <w:numId w:val="34"/>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827253" w:rsidRDefault="00F304BD">
                  <w:pPr>
                    <w:numPr>
                      <w:ilvl w:val="0"/>
                      <w:numId w:val="34"/>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827253" w:rsidRDefault="00827253"/>
          <w:p w:rsidR="00827253" w:rsidRDefault="00F304BD">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827253" w:rsidRDefault="00F304BD">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827253" w:rsidRDefault="00F304BD">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827253" w:rsidRDefault="00F304BD">
      <w:pPr>
        <w:spacing w:before="225" w:after="225" w:line="240" w:lineRule="auto"/>
        <w:jc w:val="both"/>
      </w:pPr>
      <w:r>
        <w:rPr>
          <w:rFonts w:ascii="Arial" w:hAnsi="Arial" w:cs="Arial"/>
          <w:b/>
          <w:bCs/>
          <w:color w:val="000000"/>
          <w:sz w:val="18"/>
          <w:szCs w:val="18"/>
        </w:rPr>
        <w:t>X. POGODBENA KAZEN</w:t>
      </w:r>
    </w:p>
    <w:p w:rsidR="00827253" w:rsidRDefault="00F304BD">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827253" w:rsidRDefault="00F304BD">
            <w:pPr>
              <w:spacing w:before="225" w:after="225"/>
              <w:jc w:val="both"/>
            </w:pPr>
            <w:r>
              <w:rPr>
                <w:rFonts w:ascii="Arial" w:hAnsi="Arial" w:cs="Arial"/>
                <w:color w:val="000000"/>
                <w:sz w:val="18"/>
                <w:szCs w:val="18"/>
              </w:rPr>
              <w:t>Pogodbena kazen se obračuna pri končnem obračunu.</w:t>
            </w:r>
          </w:p>
          <w:p w:rsidR="00827253" w:rsidRDefault="00F304BD">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827253" w:rsidRDefault="00F304BD">
      <w:pPr>
        <w:spacing w:before="225" w:after="225" w:line="240" w:lineRule="auto"/>
        <w:jc w:val="both"/>
      </w:pPr>
      <w:r>
        <w:rPr>
          <w:rFonts w:ascii="Arial" w:hAnsi="Arial" w:cs="Arial"/>
          <w:b/>
          <w:bCs/>
          <w:color w:val="000000"/>
          <w:sz w:val="18"/>
          <w:szCs w:val="18"/>
        </w:rPr>
        <w:t>XI. PREVZEM DEL</w:t>
      </w:r>
    </w:p>
    <w:p w:rsidR="00827253" w:rsidRDefault="00F304BD">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 xml:space="preserve">Za dan uspešnega zaključka del se šteje dan, </w:t>
            </w:r>
            <w:r w:rsidR="00AB164A">
              <w:rPr>
                <w:rFonts w:ascii="Arial" w:hAnsi="Arial" w:cs="Arial"/>
                <w:color w:val="000000"/>
                <w:sz w:val="18"/>
                <w:szCs w:val="18"/>
              </w:rPr>
              <w:t>ko je uspešno opravljen kvalitetni</w:t>
            </w:r>
            <w:r>
              <w:rPr>
                <w:rFonts w:ascii="Arial" w:hAnsi="Arial" w:cs="Arial"/>
                <w:color w:val="000000"/>
                <w:sz w:val="18"/>
                <w:szCs w:val="18"/>
              </w:rPr>
              <w:t xml:space="preserve"> pregled.</w:t>
            </w:r>
          </w:p>
          <w:p w:rsidR="00827253" w:rsidRDefault="00F304BD">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827253" w:rsidRDefault="00F304BD">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827253" w:rsidRDefault="00F304BD">
            <w:pPr>
              <w:spacing w:before="225" w:after="225"/>
              <w:jc w:val="both"/>
              <w:rPr>
                <w:rFonts w:ascii="Arial" w:hAnsi="Arial" w:cs="Arial"/>
                <w:color w:val="000000"/>
                <w:sz w:val="18"/>
                <w:szCs w:val="18"/>
              </w:rPr>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r w:rsidR="00FD579E">
              <w:rPr>
                <w:rFonts w:ascii="Arial" w:hAnsi="Arial" w:cs="Arial"/>
                <w:color w:val="000000"/>
                <w:sz w:val="18"/>
                <w:szCs w:val="18"/>
              </w:rPr>
              <w:t>.</w:t>
            </w:r>
          </w:p>
          <w:p w:rsidR="00FD579E" w:rsidRDefault="00FD579E">
            <w:pPr>
              <w:spacing w:before="225" w:after="225"/>
              <w:jc w:val="both"/>
            </w:pPr>
          </w:p>
        </w:tc>
      </w:tr>
    </w:tbl>
    <w:p w:rsidR="00827253" w:rsidRDefault="00F304BD">
      <w:pPr>
        <w:spacing w:before="225" w:after="225" w:line="240" w:lineRule="auto"/>
        <w:jc w:val="both"/>
      </w:pPr>
      <w:r>
        <w:rPr>
          <w:rFonts w:ascii="Arial" w:hAnsi="Arial" w:cs="Arial"/>
          <w:b/>
          <w:bCs/>
          <w:color w:val="000000"/>
          <w:sz w:val="18"/>
          <w:szCs w:val="18"/>
        </w:rPr>
        <w:t>XII. ODPRAVA NAPAK OZIROMA POMANJKJIVOSTI TER GARANCIJSKA DOBA</w:t>
      </w:r>
    </w:p>
    <w:p w:rsidR="00827253" w:rsidRDefault="00F304BD">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________________ let od sprejema in izročitve objekta ali del oziroma od dneva uporabe.</w:t>
            </w:r>
          </w:p>
          <w:p w:rsidR="00827253" w:rsidRDefault="00F304BD">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827253" w:rsidRDefault="00F304BD">
            <w:pPr>
              <w:spacing w:before="225" w:after="225"/>
              <w:jc w:val="both"/>
            </w:pPr>
            <w:r>
              <w:rPr>
                <w:rFonts w:ascii="Arial" w:hAnsi="Arial" w:cs="Arial"/>
                <w:color w:val="000000"/>
                <w:sz w:val="18"/>
                <w:szCs w:val="18"/>
              </w:rPr>
              <w:t>Za zamenjane dele in izvedena dela v garancijski dobi prične teči nov garancijski rok z dnem prevzema.</w:t>
            </w:r>
          </w:p>
          <w:p w:rsidR="00827253" w:rsidRDefault="00F304BD">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827253" w:rsidRDefault="00F304BD">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827253" w:rsidRDefault="00F304BD">
      <w:pPr>
        <w:spacing w:before="225" w:after="225" w:line="240" w:lineRule="auto"/>
        <w:jc w:val="both"/>
      </w:pPr>
      <w:r>
        <w:rPr>
          <w:rFonts w:ascii="Arial" w:hAnsi="Arial" w:cs="Arial"/>
          <w:b/>
          <w:bCs/>
          <w:color w:val="000000"/>
          <w:sz w:val="18"/>
          <w:szCs w:val="18"/>
        </w:rPr>
        <w:t>XIII. JAMSTVA IN ZAVAROVANJA</w:t>
      </w:r>
    </w:p>
    <w:p w:rsidR="00827253" w:rsidRDefault="00F304BD">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5A18C9" w:rsidRDefault="005A18C9" w:rsidP="005A18C9">
            <w:pPr>
              <w:jc w:val="center"/>
            </w:pPr>
          </w:p>
          <w:tbl>
            <w:tblPr>
              <w:tblStyle w:val="NormalTablePHPDOCX"/>
              <w:tblW w:w="0" w:type="auto"/>
              <w:tblInd w:w="108" w:type="dxa"/>
              <w:tblLook w:val="04A0" w:firstRow="1" w:lastRow="0" w:firstColumn="1" w:lastColumn="0" w:noHBand="0" w:noVBand="1"/>
            </w:tblPr>
            <w:tblGrid>
              <w:gridCol w:w="8854"/>
            </w:tblGrid>
            <w:tr w:rsidR="005A18C9" w:rsidTr="00415B3C">
              <w:tc>
                <w:tcPr>
                  <w:tcW w:w="0" w:type="auto"/>
                  <w:tcMar>
                    <w:top w:w="0" w:type="auto"/>
                    <w:bottom w:w="0" w:type="auto"/>
                  </w:tcMar>
                </w:tcPr>
                <w:p w:rsidR="005A18C9" w:rsidRDefault="005A18C9" w:rsidP="00415B3C">
                  <w:pPr>
                    <w:spacing w:before="225" w:after="225"/>
                    <w:jc w:val="both"/>
                  </w:pPr>
                  <w:r>
                    <w:rPr>
                      <w:rFonts w:ascii="Arial" w:hAnsi="Arial" w:cs="Arial"/>
                      <w:color w:val="000000"/>
                      <w:sz w:val="18"/>
                      <w:szCs w:val="18"/>
                    </w:rPr>
                    <w:t>ZAVAROVANJE ZA DOBRO IZVEDBO</w:t>
                  </w:r>
                </w:p>
                <w:p w:rsidR="005A18C9" w:rsidRDefault="005A18C9" w:rsidP="00415B3C">
                  <w:pPr>
                    <w:spacing w:before="225" w:after="225"/>
                    <w:jc w:val="both"/>
                  </w:pPr>
                  <w:r>
                    <w:rPr>
                      <w:rFonts w:ascii="Arial" w:hAnsi="Arial" w:cs="Arial"/>
                      <w:color w:val="000000"/>
                      <w:sz w:val="18"/>
                      <w:szCs w:val="18"/>
                    </w:rPr>
                    <w:t>Instrument zavarovanja: zadržana sredstva</w:t>
                  </w:r>
                </w:p>
                <w:p w:rsidR="005A18C9" w:rsidRDefault="005A18C9" w:rsidP="00415B3C">
                  <w:pPr>
                    <w:spacing w:before="225" w:after="225"/>
                    <w:jc w:val="both"/>
                  </w:pPr>
                  <w:r>
                    <w:rPr>
                      <w:rFonts w:ascii="Arial" w:hAnsi="Arial" w:cs="Arial"/>
                      <w:color w:val="000000"/>
                      <w:sz w:val="18"/>
                      <w:szCs w:val="18"/>
                    </w:rPr>
                    <w:t>Višina zavarovanja: najmanj 10,00 % pogodbene vrednosti z DDV</w:t>
                  </w:r>
                </w:p>
                <w:p w:rsidR="005A18C9" w:rsidRDefault="005A18C9" w:rsidP="00415B3C">
                  <w:pPr>
                    <w:spacing w:before="225" w:after="225"/>
                    <w:jc w:val="both"/>
                  </w:pPr>
                  <w:r>
                    <w:rPr>
                      <w:rFonts w:ascii="Arial" w:hAnsi="Arial" w:cs="Arial"/>
                      <w:color w:val="000000"/>
                      <w:sz w:val="18"/>
                      <w:szCs w:val="18"/>
                    </w:rPr>
                    <w:t>Čas veljavnosti: do prevzema vseh del</w:t>
                  </w:r>
                </w:p>
                <w:p w:rsidR="005A18C9" w:rsidRDefault="005A18C9" w:rsidP="00415B3C">
                  <w:pPr>
                    <w:spacing w:before="225" w:after="225"/>
                    <w:jc w:val="both"/>
                  </w:pPr>
                  <w:r w:rsidRPr="00206562">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827253" w:rsidRDefault="00827253">
            <w:pPr>
              <w:spacing w:before="225" w:after="225"/>
              <w:jc w:val="both"/>
            </w:pPr>
          </w:p>
        </w:tc>
      </w:tr>
    </w:tbl>
    <w:p w:rsidR="00827253" w:rsidRDefault="00F304BD">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ZAVAROVANJE ODGOVORNOSTI</w:t>
            </w:r>
          </w:p>
          <w:p w:rsidR="00827253" w:rsidRDefault="00F304BD">
            <w:pPr>
              <w:spacing w:before="225" w:after="225"/>
              <w:jc w:val="both"/>
            </w:pPr>
            <w:r>
              <w:rPr>
                <w:rFonts w:ascii="Arial" w:hAnsi="Arial" w:cs="Arial"/>
                <w:color w:val="000000"/>
                <w:sz w:val="18"/>
                <w:szCs w:val="18"/>
              </w:rPr>
              <w:t>Višina zavarovanja: _____________</w:t>
            </w:r>
          </w:p>
          <w:p w:rsidR="00827253" w:rsidRDefault="00F304BD">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827253" w:rsidRDefault="00F304BD">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ZAVAROVANJE ZA ODPRAVO NAPAK</w:t>
            </w:r>
          </w:p>
          <w:p w:rsidR="00827253" w:rsidRDefault="00F304BD">
            <w:pPr>
              <w:spacing w:before="225" w:after="225"/>
              <w:jc w:val="both"/>
            </w:pPr>
            <w:r>
              <w:rPr>
                <w:rFonts w:ascii="Arial" w:hAnsi="Arial" w:cs="Arial"/>
                <w:color w:val="000000"/>
                <w:sz w:val="18"/>
                <w:szCs w:val="18"/>
              </w:rPr>
              <w:t>Instrument zavarovanja: _____________</w:t>
            </w:r>
          </w:p>
          <w:p w:rsidR="00827253" w:rsidRDefault="00F304BD">
            <w:pPr>
              <w:spacing w:before="225" w:after="225"/>
              <w:jc w:val="both"/>
            </w:pPr>
            <w:r>
              <w:rPr>
                <w:rFonts w:ascii="Arial" w:hAnsi="Arial" w:cs="Arial"/>
                <w:color w:val="000000"/>
                <w:sz w:val="18"/>
                <w:szCs w:val="18"/>
              </w:rPr>
              <w:t>Višina zavarovanja: _____________</w:t>
            </w:r>
          </w:p>
          <w:p w:rsidR="00827253" w:rsidRDefault="00F304BD">
            <w:pPr>
              <w:spacing w:before="225" w:after="225"/>
              <w:jc w:val="both"/>
            </w:pPr>
            <w:r>
              <w:rPr>
                <w:rFonts w:ascii="Arial" w:hAnsi="Arial" w:cs="Arial"/>
                <w:color w:val="000000"/>
                <w:sz w:val="18"/>
                <w:szCs w:val="18"/>
              </w:rPr>
              <w:t>Čas veljavnosti: _____________</w:t>
            </w:r>
          </w:p>
          <w:p w:rsidR="00827253" w:rsidRDefault="00F304BD">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827253" w:rsidRDefault="00F304BD">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827253" w:rsidRDefault="00F304BD">
      <w:pPr>
        <w:spacing w:before="225" w:after="225" w:line="240" w:lineRule="auto"/>
        <w:jc w:val="both"/>
      </w:pPr>
      <w:r>
        <w:rPr>
          <w:rFonts w:ascii="Arial" w:hAnsi="Arial" w:cs="Arial"/>
          <w:b/>
          <w:bCs/>
          <w:color w:val="000000"/>
          <w:sz w:val="18"/>
          <w:szCs w:val="18"/>
        </w:rPr>
        <w:t>XIV. ODSTOP OD POGODBE</w:t>
      </w:r>
    </w:p>
    <w:p w:rsidR="00827253" w:rsidRDefault="00F304BD">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827253" w:rsidRDefault="00F304BD">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827253">
              <w:tc>
                <w:tcPr>
                  <w:tcW w:w="0" w:type="auto"/>
                  <w:tcMar>
                    <w:top w:w="0" w:type="auto"/>
                    <w:bottom w:w="0" w:type="auto"/>
                  </w:tcMar>
                </w:tcPr>
                <w:p w:rsidR="00827253" w:rsidRDefault="00F304BD">
                  <w:pPr>
                    <w:numPr>
                      <w:ilvl w:val="0"/>
                      <w:numId w:val="35"/>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827253" w:rsidRDefault="00F304BD">
                  <w:pPr>
                    <w:numPr>
                      <w:ilvl w:val="0"/>
                      <w:numId w:val="35"/>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827253" w:rsidRDefault="00F304BD">
                  <w:pPr>
                    <w:numPr>
                      <w:ilvl w:val="0"/>
                      <w:numId w:val="35"/>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827253" w:rsidRDefault="00827253"/>
          <w:p w:rsidR="00827253" w:rsidRDefault="00F304BD">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827253">
              <w:tc>
                <w:tcPr>
                  <w:tcW w:w="0" w:type="auto"/>
                  <w:tcMar>
                    <w:top w:w="0" w:type="auto"/>
                    <w:bottom w:w="0" w:type="auto"/>
                  </w:tcMar>
                </w:tcPr>
                <w:p w:rsidR="00827253" w:rsidRDefault="00F304BD">
                  <w:pPr>
                    <w:numPr>
                      <w:ilvl w:val="0"/>
                      <w:numId w:val="36"/>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827253" w:rsidRDefault="00F304BD">
                  <w:pPr>
                    <w:numPr>
                      <w:ilvl w:val="0"/>
                      <w:numId w:val="36"/>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827253" w:rsidRDefault="00F304BD">
                  <w:pPr>
                    <w:numPr>
                      <w:ilvl w:val="0"/>
                      <w:numId w:val="36"/>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827253" w:rsidRDefault="00827253"/>
          <w:p w:rsidR="00827253" w:rsidRDefault="00F304BD">
            <w:pPr>
              <w:spacing w:before="225" w:after="225"/>
              <w:jc w:val="both"/>
            </w:pPr>
            <w:r>
              <w:rPr>
                <w:rFonts w:ascii="Arial" w:hAnsi="Arial" w:cs="Arial"/>
                <w:color w:val="000000"/>
                <w:sz w:val="18"/>
                <w:szCs w:val="18"/>
              </w:rPr>
              <w:t>Odstop od pogodbe učinkuje z dnem, ko izvajalec prejme pisno izjavo naročnika o odstopu.</w:t>
            </w:r>
          </w:p>
          <w:p w:rsidR="00827253" w:rsidRDefault="00F304BD">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827253" w:rsidRDefault="00F304BD">
      <w:pPr>
        <w:spacing w:before="225" w:after="225" w:line="240" w:lineRule="auto"/>
        <w:jc w:val="both"/>
      </w:pPr>
      <w:r>
        <w:rPr>
          <w:rFonts w:ascii="Arial" w:hAnsi="Arial" w:cs="Arial"/>
          <w:b/>
          <w:bCs/>
          <w:color w:val="000000"/>
          <w:sz w:val="18"/>
          <w:szCs w:val="18"/>
        </w:rPr>
        <w:t>XV. SOCIALNA KLAVZULA IN RAZVEZNI POGOJ</w:t>
      </w:r>
    </w:p>
    <w:p w:rsidR="00827253" w:rsidRDefault="00F304BD">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827253" w:rsidRDefault="00F304BD">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AB164A" w:rsidRPr="005A18C9" w:rsidRDefault="00F304BD">
            <w:pPr>
              <w:spacing w:before="225" w:after="225"/>
              <w:jc w:val="both"/>
              <w:rPr>
                <w:rFonts w:ascii="Arial" w:hAnsi="Arial" w:cs="Arial"/>
                <w:color w:val="000000"/>
                <w:sz w:val="18"/>
                <w:szCs w:val="18"/>
              </w:rPr>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827253" w:rsidRDefault="00F304BD">
      <w:pPr>
        <w:spacing w:before="225" w:after="225" w:line="240" w:lineRule="auto"/>
        <w:jc w:val="both"/>
      </w:pPr>
      <w:r>
        <w:rPr>
          <w:rFonts w:ascii="Arial" w:hAnsi="Arial" w:cs="Arial"/>
          <w:b/>
          <w:bCs/>
          <w:color w:val="000000"/>
          <w:sz w:val="18"/>
          <w:szCs w:val="18"/>
        </w:rPr>
        <w:t>XVI. ZAVAROVANJE DEL, MATERIALA IN OPREME</w:t>
      </w:r>
    </w:p>
    <w:p w:rsidR="00827253" w:rsidRDefault="00F304BD">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827253" w:rsidRDefault="00F304BD">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827253" w:rsidRDefault="00F304BD">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827253" w:rsidRDefault="00F304BD">
      <w:pPr>
        <w:spacing w:before="225" w:after="225" w:line="240" w:lineRule="auto"/>
        <w:jc w:val="both"/>
      </w:pPr>
      <w:r>
        <w:rPr>
          <w:rFonts w:ascii="Arial" w:hAnsi="Arial" w:cs="Arial"/>
          <w:b/>
          <w:bCs/>
          <w:color w:val="000000"/>
          <w:sz w:val="18"/>
          <w:szCs w:val="18"/>
        </w:rPr>
        <w:t>XVII. REŠEVANJE SPOROV</w:t>
      </w:r>
    </w:p>
    <w:p w:rsidR="00827253" w:rsidRDefault="00F304BD">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827253" w:rsidRDefault="00F304BD">
      <w:pPr>
        <w:spacing w:before="225" w:after="225" w:line="240" w:lineRule="auto"/>
        <w:jc w:val="both"/>
      </w:pPr>
      <w:r>
        <w:rPr>
          <w:rFonts w:ascii="Arial" w:hAnsi="Arial" w:cs="Arial"/>
          <w:b/>
          <w:bCs/>
          <w:color w:val="000000"/>
          <w:sz w:val="18"/>
          <w:szCs w:val="18"/>
        </w:rPr>
        <w:t>XVIII. PROTIKORUPCIJSKA DOLOČBA</w:t>
      </w:r>
    </w:p>
    <w:p w:rsidR="00827253" w:rsidRDefault="00F304BD">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827253" w:rsidRDefault="00F304BD">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827253" w:rsidRDefault="00F304BD">
      <w:pPr>
        <w:spacing w:before="225" w:after="225" w:line="240" w:lineRule="auto"/>
        <w:jc w:val="both"/>
      </w:pPr>
      <w:r>
        <w:rPr>
          <w:rFonts w:ascii="Arial" w:hAnsi="Arial" w:cs="Arial"/>
          <w:b/>
          <w:bCs/>
          <w:color w:val="000000"/>
          <w:sz w:val="18"/>
          <w:szCs w:val="18"/>
        </w:rPr>
        <w:t>XIX. REVIZIJSKA SLED</w:t>
      </w:r>
    </w:p>
    <w:p w:rsidR="00827253" w:rsidRDefault="00F304BD">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827253" w:rsidRDefault="00F304BD">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827253" w:rsidRDefault="00F304BD">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827253" w:rsidRDefault="00F304BD">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827253" w:rsidRDefault="00F304BD">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827253" w:rsidRDefault="00F304BD">
      <w:pPr>
        <w:spacing w:before="225" w:after="225" w:line="240" w:lineRule="auto"/>
        <w:jc w:val="both"/>
      </w:pPr>
      <w:r>
        <w:rPr>
          <w:rFonts w:ascii="Arial" w:hAnsi="Arial" w:cs="Arial"/>
          <w:b/>
          <w:bCs/>
          <w:color w:val="000000"/>
          <w:sz w:val="18"/>
          <w:szCs w:val="18"/>
        </w:rPr>
        <w:t>XX. KONČNE DOLOČBE</w:t>
      </w:r>
    </w:p>
    <w:p w:rsidR="00827253" w:rsidRDefault="00F304BD">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304BD">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827253" w:rsidRDefault="00F304BD">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9178"/>
      </w:tblGrid>
      <w:tr w:rsidR="00827253">
        <w:tc>
          <w:tcPr>
            <w:tcW w:w="0" w:type="auto"/>
            <w:tcMar>
              <w:top w:w="0" w:type="auto"/>
              <w:bottom w:w="0" w:type="auto"/>
            </w:tcMar>
          </w:tcPr>
          <w:p w:rsidR="00827253" w:rsidRDefault="00FD579E" w:rsidP="00FD579E">
            <w:pPr>
              <w:spacing w:before="225" w:after="225"/>
              <w:jc w:val="both"/>
            </w:pPr>
            <w:r>
              <w:rPr>
                <w:rFonts w:ascii="Arial" w:hAnsi="Arial" w:cs="Arial"/>
                <w:color w:val="000000"/>
                <w:sz w:val="18"/>
                <w:szCs w:val="18"/>
              </w:rPr>
              <w:t>Ta pogodba je napisana v štirih (4</w:t>
            </w:r>
            <w:r w:rsidR="00F304BD">
              <w:rPr>
                <w:rFonts w:ascii="Arial" w:hAnsi="Arial" w:cs="Arial"/>
                <w:color w:val="000000"/>
                <w:sz w:val="18"/>
                <w:szCs w:val="18"/>
              </w:rPr>
              <w:t xml:space="preserve">) enakih izvodih, </w:t>
            </w:r>
            <w:r>
              <w:rPr>
                <w:rFonts w:ascii="Arial" w:hAnsi="Arial" w:cs="Arial"/>
                <w:color w:val="000000"/>
                <w:sz w:val="18"/>
                <w:szCs w:val="18"/>
              </w:rPr>
              <w:t>od katerih prejme naročnik dva (2) izvoda in</w:t>
            </w:r>
            <w:r w:rsidR="00F304BD">
              <w:rPr>
                <w:rFonts w:ascii="Arial" w:hAnsi="Arial" w:cs="Arial"/>
                <w:color w:val="000000"/>
                <w:sz w:val="18"/>
                <w:szCs w:val="18"/>
              </w:rPr>
              <w:t xml:space="preserve"> izvajalec dva (2) izvoda.</w:t>
            </w:r>
          </w:p>
        </w:tc>
      </w:tr>
    </w:tbl>
    <w:p w:rsidR="005A18C9" w:rsidRDefault="005A18C9" w:rsidP="001D431F">
      <w:pPr>
        <w:spacing w:before="975" w:after="225" w:line="240" w:lineRule="auto"/>
        <w:jc w:val="both"/>
        <w:rPr>
          <w:rFonts w:ascii="Arial" w:hAnsi="Arial" w:cs="Arial"/>
          <w:color w:val="000000"/>
          <w:sz w:val="18"/>
          <w:szCs w:val="18"/>
        </w:rPr>
      </w:pPr>
    </w:p>
    <w:p w:rsidR="001D431F" w:rsidRDefault="001D431F" w:rsidP="001D431F">
      <w:pPr>
        <w:spacing w:before="975" w:after="225" w:line="240" w:lineRule="auto"/>
        <w:jc w:val="both"/>
        <w:rPr>
          <w:rFonts w:ascii="Arial" w:hAnsi="Arial" w:cs="Arial"/>
          <w:color w:val="000000"/>
          <w:sz w:val="18"/>
          <w:szCs w:val="18"/>
        </w:rPr>
      </w:pPr>
      <w:r>
        <w:rPr>
          <w:rFonts w:ascii="Arial" w:hAnsi="Arial" w:cs="Arial"/>
          <w:color w:val="000000"/>
          <w:sz w:val="18"/>
          <w:szCs w:val="18"/>
        </w:rPr>
        <w:t xml:space="preserve">Številka: </w:t>
      </w:r>
    </w:p>
    <w:p w:rsidR="001D431F" w:rsidRDefault="001D431F" w:rsidP="001D431F">
      <w:pPr>
        <w:pStyle w:val="Standard"/>
        <w:widowControl w:val="0"/>
        <w:autoSpaceDE w:val="0"/>
        <w:jc w:val="both"/>
        <w:rPr>
          <w:rFonts w:ascii="Arial Narrow" w:hAnsi="Arial Narrow" w:cs="Arial"/>
          <w:b/>
          <w:sz w:val="24"/>
          <w:szCs w:val="24"/>
        </w:rPr>
      </w:pPr>
    </w:p>
    <w:p w:rsidR="001D431F" w:rsidRPr="00A7225D" w:rsidRDefault="001D431F" w:rsidP="001D431F">
      <w:pPr>
        <w:pStyle w:val="Standard"/>
        <w:widowControl w:val="0"/>
        <w:autoSpaceDE w:val="0"/>
        <w:jc w:val="both"/>
        <w:rPr>
          <w:rFonts w:ascii="Arial Narrow" w:hAnsi="Arial Narrow" w:cs="Arial"/>
          <w:b/>
          <w:sz w:val="24"/>
          <w:szCs w:val="24"/>
        </w:rPr>
      </w:pPr>
      <w:r w:rsidRPr="00A7225D">
        <w:rPr>
          <w:rFonts w:ascii="Arial Narrow" w:hAnsi="Arial Narrow" w:cs="Arial"/>
          <w:b/>
          <w:sz w:val="24"/>
          <w:szCs w:val="24"/>
        </w:rPr>
        <w:t>IZVAJALEC:</w:t>
      </w:r>
      <w:r>
        <w:rPr>
          <w:rFonts w:ascii="Arial Narrow" w:hAnsi="Arial Narrow" w:cs="Arial"/>
          <w:b/>
          <w:sz w:val="24"/>
          <w:szCs w:val="24"/>
        </w:rPr>
        <w:t xml:space="preserve">                                                                         NAROČNIK:</w:t>
      </w:r>
    </w:p>
    <w:p w:rsidR="001D431F" w:rsidRDefault="001D431F" w:rsidP="001D431F">
      <w:pPr>
        <w:pStyle w:val="Standard"/>
        <w:widowControl w:val="0"/>
        <w:autoSpaceDE w:val="0"/>
        <w:jc w:val="both"/>
        <w:rPr>
          <w:rFonts w:ascii="Arial Narrow" w:hAnsi="Arial Narrow" w:cs="Arial"/>
          <w:sz w:val="24"/>
          <w:szCs w:val="24"/>
        </w:rPr>
      </w:pPr>
      <w:r>
        <w:rPr>
          <w:rFonts w:ascii="Arial Narrow" w:hAnsi="Arial Narrow" w:cs="Arial"/>
          <w:sz w:val="24"/>
          <w:szCs w:val="24"/>
        </w:rPr>
        <w:t xml:space="preserve">                                                                                                                      _________________________                                               __________________________</w:t>
      </w:r>
    </w:p>
    <w:p w:rsidR="001D431F" w:rsidRDefault="001D431F" w:rsidP="001D431F">
      <w:pPr>
        <w:pStyle w:val="Standard"/>
        <w:widowControl w:val="0"/>
        <w:autoSpaceDE w:val="0"/>
        <w:jc w:val="both"/>
        <w:rPr>
          <w:rFonts w:ascii="Arial Narrow" w:hAnsi="Arial Narrow" w:cs="Arial"/>
          <w:sz w:val="24"/>
          <w:szCs w:val="24"/>
        </w:rPr>
      </w:pPr>
      <w:r>
        <w:rPr>
          <w:rFonts w:ascii="Arial Narrow" w:hAnsi="Arial Narrow" w:cs="Arial"/>
          <w:sz w:val="24"/>
          <w:szCs w:val="24"/>
        </w:rPr>
        <w:t>dne:</w:t>
      </w:r>
      <w:r w:rsidRPr="009B03A3">
        <w:rPr>
          <w:rFonts w:ascii="Arial Narrow" w:hAnsi="Arial Narrow" w:cs="Arial"/>
          <w:sz w:val="24"/>
          <w:szCs w:val="24"/>
        </w:rPr>
        <w:t xml:space="preserve">  </w:t>
      </w:r>
      <w:r>
        <w:rPr>
          <w:rFonts w:ascii="Arial Narrow" w:hAnsi="Arial Narrow" w:cs="Arial"/>
          <w:sz w:val="24"/>
          <w:szCs w:val="24"/>
        </w:rPr>
        <w:t xml:space="preserve">                                                                                    dne:</w:t>
      </w:r>
    </w:p>
    <w:p w:rsidR="001D431F" w:rsidRDefault="001D431F" w:rsidP="001D431F">
      <w:pPr>
        <w:pStyle w:val="Standard"/>
        <w:widowControl w:val="0"/>
        <w:autoSpaceDE w:val="0"/>
        <w:jc w:val="both"/>
        <w:rPr>
          <w:rFonts w:ascii="Arial Narrow" w:hAnsi="Arial Narrow" w:cs="Arial"/>
          <w:sz w:val="24"/>
          <w:szCs w:val="24"/>
        </w:rPr>
      </w:pPr>
      <w:r>
        <w:rPr>
          <w:rFonts w:ascii="Arial Narrow" w:hAnsi="Arial Narrow" w:cs="Arial"/>
          <w:sz w:val="24"/>
          <w:szCs w:val="24"/>
        </w:rPr>
        <w:t>__________________                                                           ______________________</w:t>
      </w:r>
    </w:p>
    <w:p w:rsidR="001D431F" w:rsidRPr="00A7225D" w:rsidRDefault="001D431F" w:rsidP="001D431F">
      <w:pPr>
        <w:pStyle w:val="Standard"/>
        <w:widowControl w:val="0"/>
        <w:autoSpaceDE w:val="0"/>
        <w:jc w:val="both"/>
        <w:rPr>
          <w:rFonts w:ascii="Arial Narrow" w:hAnsi="Arial Narrow" w:cs="Arial"/>
          <w:sz w:val="18"/>
          <w:szCs w:val="18"/>
        </w:rPr>
      </w:pPr>
      <w:r w:rsidRPr="00A7225D">
        <w:rPr>
          <w:rFonts w:ascii="Arial Narrow" w:hAnsi="Arial Narrow" w:cs="Arial"/>
          <w:sz w:val="18"/>
          <w:szCs w:val="18"/>
        </w:rPr>
        <w:t>(</w:t>
      </w:r>
      <w:r>
        <w:rPr>
          <w:rFonts w:ascii="Arial Narrow" w:hAnsi="Arial Narrow" w:cs="Arial"/>
          <w:sz w:val="18"/>
          <w:szCs w:val="18"/>
        </w:rPr>
        <w:t>p</w:t>
      </w:r>
      <w:r w:rsidRPr="00A7225D">
        <w:rPr>
          <w:rFonts w:ascii="Arial Narrow" w:hAnsi="Arial Narrow" w:cs="Arial"/>
          <w:sz w:val="18"/>
          <w:szCs w:val="18"/>
        </w:rPr>
        <w:t>odpis in žig)</w:t>
      </w:r>
      <w:r>
        <w:rPr>
          <w:rFonts w:ascii="Arial Narrow" w:hAnsi="Arial Narrow" w:cs="Arial"/>
          <w:sz w:val="18"/>
          <w:szCs w:val="18"/>
        </w:rPr>
        <w:t xml:space="preserve">                                                                                                      (podpis in žig)</w:t>
      </w:r>
    </w:p>
    <w:p w:rsidR="001D431F" w:rsidRDefault="001D431F" w:rsidP="001D431F">
      <w:pPr>
        <w:pStyle w:val="Standard"/>
        <w:widowControl w:val="0"/>
        <w:autoSpaceDE w:val="0"/>
        <w:jc w:val="both"/>
        <w:rPr>
          <w:rFonts w:ascii="Arial Narrow" w:hAnsi="Arial Narrow" w:cs="Arial"/>
          <w:sz w:val="18"/>
          <w:szCs w:val="18"/>
        </w:rPr>
      </w:pPr>
      <w:r w:rsidRPr="00A7225D">
        <w:rPr>
          <w:rFonts w:ascii="Arial Narrow" w:hAnsi="Arial Narrow" w:cs="Arial"/>
          <w:sz w:val="18"/>
          <w:szCs w:val="18"/>
        </w:rPr>
        <w:t>(ime in priimek podpisnika)</w:t>
      </w:r>
      <w:r>
        <w:rPr>
          <w:rFonts w:ascii="Arial Narrow" w:hAnsi="Arial Narrow" w:cs="Arial"/>
          <w:sz w:val="18"/>
          <w:szCs w:val="18"/>
        </w:rPr>
        <w:t xml:space="preserve">                 </w:t>
      </w:r>
      <w:r>
        <w:rPr>
          <w:rFonts w:ascii="Arial Narrow" w:hAnsi="Arial Narrow" w:cs="Arial"/>
        </w:rPr>
        <w:t xml:space="preserve">                                                            </w:t>
      </w:r>
      <w:r>
        <w:rPr>
          <w:rFonts w:ascii="Arial Narrow" w:hAnsi="Arial Narrow" w:cs="Arial"/>
          <w:sz w:val="18"/>
          <w:szCs w:val="18"/>
        </w:rPr>
        <w:t>(ime in priimek podpisnika)</w:t>
      </w:r>
    </w:p>
    <w:p w:rsidR="001D431F" w:rsidRDefault="001D431F" w:rsidP="001D431F">
      <w:pPr>
        <w:pStyle w:val="Standard"/>
        <w:widowControl w:val="0"/>
        <w:autoSpaceDE w:val="0"/>
        <w:jc w:val="both"/>
        <w:rPr>
          <w:rFonts w:ascii="Arial Narrow" w:hAnsi="Arial Narrow" w:cs="Arial"/>
          <w:sz w:val="18"/>
          <w:szCs w:val="18"/>
        </w:rPr>
      </w:pPr>
    </w:p>
    <w:p w:rsidR="001D431F" w:rsidRDefault="001D431F" w:rsidP="001D431F">
      <w:pPr>
        <w:pStyle w:val="Standard"/>
        <w:widowControl w:val="0"/>
        <w:autoSpaceDE w:val="0"/>
        <w:jc w:val="both"/>
        <w:rPr>
          <w:rFonts w:ascii="Arial Narrow" w:hAnsi="Arial Narrow" w:cs="Arial"/>
          <w:sz w:val="18"/>
          <w:szCs w:val="18"/>
        </w:rPr>
      </w:pPr>
    </w:p>
    <w:p w:rsidR="00FD579E" w:rsidRDefault="00FD579E" w:rsidP="001D431F">
      <w:pPr>
        <w:pStyle w:val="Standard"/>
        <w:widowControl w:val="0"/>
        <w:autoSpaceDE w:val="0"/>
        <w:jc w:val="both"/>
        <w:rPr>
          <w:rFonts w:ascii="Arial Narrow" w:hAnsi="Arial Narrow" w:cs="Arial"/>
          <w:sz w:val="18"/>
          <w:szCs w:val="18"/>
        </w:rPr>
      </w:pPr>
    </w:p>
    <w:p w:rsidR="001D431F" w:rsidRPr="005A18C9" w:rsidRDefault="001D431F" w:rsidP="001D431F">
      <w:pPr>
        <w:pStyle w:val="Standard"/>
        <w:widowControl w:val="0"/>
        <w:autoSpaceDE w:val="0"/>
        <w:jc w:val="both"/>
        <w:rPr>
          <w:rFonts w:ascii="Arial Narrow" w:hAnsi="Arial Narrow" w:cs="Arial"/>
          <w:b/>
        </w:rPr>
      </w:pPr>
      <w:r w:rsidRPr="005A18C9">
        <w:rPr>
          <w:rFonts w:ascii="Arial Narrow" w:hAnsi="Arial Narrow" w:cs="Arial"/>
          <w:b/>
        </w:rPr>
        <w:t>OPOMBA:</w:t>
      </w:r>
    </w:p>
    <w:p w:rsidR="001D431F" w:rsidRPr="005A18C9" w:rsidRDefault="001D431F" w:rsidP="001D431F">
      <w:pPr>
        <w:pStyle w:val="Standard"/>
        <w:widowControl w:val="0"/>
        <w:autoSpaceDE w:val="0"/>
        <w:jc w:val="both"/>
        <w:rPr>
          <w:rFonts w:ascii="Arial Narrow" w:hAnsi="Arial Narrow" w:cs="Arial"/>
          <w:b/>
          <w:sz w:val="18"/>
          <w:szCs w:val="18"/>
        </w:rPr>
      </w:pPr>
      <w:r w:rsidRPr="005A18C9">
        <w:rPr>
          <w:rFonts w:ascii="Arial Narrow" w:hAnsi="Arial Narrow" w:cs="Arial"/>
          <w:b/>
        </w:rPr>
        <w:t xml:space="preserve">Ponudnik mora vzorec pogodbe na vsaki strani parafirati in žigosati!                                                                                                                          </w:t>
      </w:r>
    </w:p>
    <w:p w:rsidR="001D431F" w:rsidRDefault="001D431F" w:rsidP="001D431F">
      <w:pPr>
        <w:spacing w:before="975" w:after="225" w:line="240" w:lineRule="auto"/>
        <w:jc w:val="both"/>
        <w:rPr>
          <w:rFonts w:ascii="Arial" w:hAnsi="Arial" w:cs="Arial"/>
          <w:color w:val="000000"/>
          <w:sz w:val="18"/>
          <w:szCs w:val="18"/>
        </w:rPr>
      </w:pPr>
    </w:p>
    <w:p w:rsidR="00827253" w:rsidRDefault="00827253" w:rsidP="001D431F">
      <w:pPr>
        <w:spacing w:before="975" w:after="225" w:line="240" w:lineRule="auto"/>
        <w:jc w:val="both"/>
      </w:pPr>
    </w:p>
    <w:sectPr w:rsidR="00827253"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D34" w:rsidRDefault="00CE7D34" w:rsidP="006975C6">
      <w:pPr>
        <w:spacing w:after="0" w:line="240" w:lineRule="auto"/>
      </w:pPr>
      <w:r>
        <w:separator/>
      </w:r>
    </w:p>
  </w:endnote>
  <w:endnote w:type="continuationSeparator" w:id="0">
    <w:p w:rsidR="00CE7D34" w:rsidRDefault="00CE7D34"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E5" w:rsidRDefault="00117FE5" w:rsidP="0022343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Pr="006F1DA5" w:rsidRDefault="00CE7D34" w:rsidP="0000602A">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481F89" w:rsidRPr="006F1DA5">
          <w:rPr>
            <w:rFonts w:ascii="Arial" w:hAnsi="Arial" w:cs="Arial"/>
          </w:rPr>
          <w:fldChar w:fldCharType="begin"/>
        </w:r>
        <w:r w:rsidR="00481F89" w:rsidRPr="006F1DA5">
          <w:rPr>
            <w:rFonts w:ascii="Arial" w:hAnsi="Arial" w:cs="Arial"/>
          </w:rPr>
          <w:instrText xml:space="preserve"> PAGE   \* MERGEFORMAT </w:instrText>
        </w:r>
        <w:r w:rsidR="00481F89" w:rsidRPr="006F1DA5">
          <w:rPr>
            <w:rFonts w:ascii="Arial" w:hAnsi="Arial" w:cs="Arial"/>
          </w:rPr>
          <w:fldChar w:fldCharType="separate"/>
        </w:r>
        <w:r w:rsidR="004050EB">
          <w:rPr>
            <w:rFonts w:ascii="Arial" w:hAnsi="Arial" w:cs="Arial"/>
            <w:noProof/>
          </w:rPr>
          <w:t>4</w:t>
        </w:r>
        <w:r w:rsidR="00481F89" w:rsidRPr="006F1DA5">
          <w:rPr>
            <w:rFonts w:ascii="Arial" w:hAnsi="Arial" w:cs="Arial"/>
            <w:noProof/>
          </w:rPr>
          <w:fldChar w:fldCharType="end"/>
        </w:r>
      </w:sdtContent>
    </w:sdt>
  </w:p>
  <w:p w:rsidR="00481F89" w:rsidRDefault="00481F89"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Default="00481F89" w:rsidP="0000602A">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D34" w:rsidRDefault="00CE7D34" w:rsidP="006975C6">
      <w:pPr>
        <w:spacing w:after="0" w:line="240" w:lineRule="auto"/>
      </w:pPr>
      <w:r>
        <w:separator/>
      </w:r>
    </w:p>
  </w:footnote>
  <w:footnote w:type="continuationSeparator" w:id="0">
    <w:p w:rsidR="00CE7D34" w:rsidRDefault="00CE7D34"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89" w:rsidRPr="006F1DA5" w:rsidRDefault="00481F89"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31E"/>
    <w:multiLevelType w:val="hybridMultilevel"/>
    <w:tmpl w:val="53487052"/>
    <w:lvl w:ilvl="0" w:tplc="8BA263C6">
      <w:start w:val="1"/>
      <w:numFmt w:val="bullet"/>
      <w:lvlText w:val=""/>
      <w:lvlJc w:val="left"/>
      <w:pPr>
        <w:ind w:left="720" w:hanging="360"/>
      </w:pPr>
      <w:rPr>
        <w:rFonts w:ascii="Symbol" w:hAnsi="Symbol" w:cs="Symbol" w:hint="default"/>
        <w:sz w:val="18"/>
        <w:szCs w:val="18"/>
      </w:rPr>
    </w:lvl>
    <w:lvl w:ilvl="1" w:tplc="07303B3E">
      <w:start w:val="1"/>
      <w:numFmt w:val="bullet"/>
      <w:lvlText w:val="o"/>
      <w:lvlJc w:val="left"/>
      <w:pPr>
        <w:ind w:left="1440" w:hanging="360"/>
      </w:pPr>
      <w:rPr>
        <w:rFonts w:ascii="Courier New" w:hAnsi="Courier New" w:cs="Courier New" w:hint="default"/>
      </w:rPr>
    </w:lvl>
    <w:lvl w:ilvl="2" w:tplc="3FF288A2">
      <w:start w:val="1"/>
      <w:numFmt w:val="bullet"/>
      <w:lvlText w:val=""/>
      <w:lvlJc w:val="left"/>
      <w:pPr>
        <w:ind w:left="2160" w:hanging="360"/>
      </w:pPr>
      <w:rPr>
        <w:rFonts w:ascii="Wingdings" w:hAnsi="Wingdings" w:cs="Wingdings" w:hint="default"/>
      </w:rPr>
    </w:lvl>
    <w:lvl w:ilvl="3" w:tplc="18A4C25C">
      <w:start w:val="1"/>
      <w:numFmt w:val="bullet"/>
      <w:lvlText w:val=""/>
      <w:lvlJc w:val="left"/>
      <w:pPr>
        <w:ind w:left="2880" w:hanging="360"/>
      </w:pPr>
      <w:rPr>
        <w:rFonts w:ascii="Symbol" w:hAnsi="Symbol" w:cs="Symbol" w:hint="default"/>
      </w:rPr>
    </w:lvl>
    <w:lvl w:ilvl="4" w:tplc="FDAEA55A">
      <w:start w:val="1"/>
      <w:numFmt w:val="bullet"/>
      <w:lvlText w:val="o"/>
      <w:lvlJc w:val="left"/>
      <w:pPr>
        <w:ind w:left="3600" w:hanging="360"/>
      </w:pPr>
      <w:rPr>
        <w:rFonts w:ascii="Courier New" w:hAnsi="Courier New" w:cs="Courier New" w:hint="default"/>
      </w:rPr>
    </w:lvl>
    <w:lvl w:ilvl="5" w:tplc="1DA23CEE">
      <w:start w:val="1"/>
      <w:numFmt w:val="bullet"/>
      <w:lvlText w:val=""/>
      <w:lvlJc w:val="left"/>
      <w:pPr>
        <w:ind w:left="4320" w:hanging="360"/>
      </w:pPr>
      <w:rPr>
        <w:rFonts w:ascii="Wingdings" w:hAnsi="Wingdings" w:cs="Wingdings" w:hint="default"/>
      </w:rPr>
    </w:lvl>
    <w:lvl w:ilvl="6" w:tplc="D1509986">
      <w:start w:val="1"/>
      <w:numFmt w:val="bullet"/>
      <w:lvlText w:val=""/>
      <w:lvlJc w:val="left"/>
      <w:pPr>
        <w:ind w:left="5040" w:hanging="360"/>
      </w:pPr>
      <w:rPr>
        <w:rFonts w:ascii="Symbol" w:hAnsi="Symbol" w:cs="Symbol" w:hint="default"/>
      </w:rPr>
    </w:lvl>
    <w:lvl w:ilvl="7" w:tplc="56C06F94">
      <w:start w:val="1"/>
      <w:numFmt w:val="bullet"/>
      <w:lvlText w:val="o"/>
      <w:lvlJc w:val="left"/>
      <w:pPr>
        <w:ind w:left="5760" w:hanging="360"/>
      </w:pPr>
      <w:rPr>
        <w:rFonts w:ascii="Courier New" w:hAnsi="Courier New" w:cs="Courier New" w:hint="default"/>
      </w:rPr>
    </w:lvl>
    <w:lvl w:ilvl="8" w:tplc="D932ECAA">
      <w:start w:val="1"/>
      <w:numFmt w:val="bullet"/>
      <w:lvlText w:val=""/>
      <w:lvlJc w:val="left"/>
      <w:pPr>
        <w:ind w:left="6480" w:hanging="360"/>
      </w:pPr>
      <w:rPr>
        <w:rFonts w:ascii="Wingdings" w:hAnsi="Wingdings" w:cs="Wingdings" w:hint="default"/>
      </w:rPr>
    </w:lvl>
  </w:abstractNum>
  <w:abstractNum w:abstractNumId="1">
    <w:nsid w:val="033D6995"/>
    <w:multiLevelType w:val="hybridMultilevel"/>
    <w:tmpl w:val="8CB4468C"/>
    <w:lvl w:ilvl="0" w:tplc="C0BEC000">
      <w:start w:val="1"/>
      <w:numFmt w:val="bullet"/>
      <w:lvlText w:val=""/>
      <w:lvlJc w:val="left"/>
      <w:pPr>
        <w:ind w:left="720" w:hanging="360"/>
      </w:pPr>
      <w:rPr>
        <w:rFonts w:ascii="Symbol" w:hAnsi="Symbol" w:cs="Symbol" w:hint="default"/>
        <w:sz w:val="24"/>
        <w:szCs w:val="24"/>
      </w:rPr>
    </w:lvl>
    <w:lvl w:ilvl="1" w:tplc="534AAE84">
      <w:start w:val="1"/>
      <w:numFmt w:val="bullet"/>
      <w:lvlText w:val="o"/>
      <w:lvlJc w:val="left"/>
      <w:pPr>
        <w:ind w:left="1440" w:hanging="360"/>
      </w:pPr>
      <w:rPr>
        <w:rFonts w:ascii="Courier New" w:hAnsi="Courier New" w:cs="Courier New" w:hint="default"/>
      </w:rPr>
    </w:lvl>
    <w:lvl w:ilvl="2" w:tplc="80B0748C">
      <w:start w:val="1"/>
      <w:numFmt w:val="bullet"/>
      <w:lvlText w:val=""/>
      <w:lvlJc w:val="left"/>
      <w:pPr>
        <w:ind w:left="2160" w:hanging="360"/>
      </w:pPr>
      <w:rPr>
        <w:rFonts w:ascii="Wingdings" w:hAnsi="Wingdings" w:cs="Wingdings" w:hint="default"/>
      </w:rPr>
    </w:lvl>
    <w:lvl w:ilvl="3" w:tplc="BA82A064">
      <w:start w:val="1"/>
      <w:numFmt w:val="bullet"/>
      <w:lvlText w:val=""/>
      <w:lvlJc w:val="left"/>
      <w:pPr>
        <w:ind w:left="2880" w:hanging="360"/>
      </w:pPr>
      <w:rPr>
        <w:rFonts w:ascii="Symbol" w:hAnsi="Symbol" w:cs="Symbol" w:hint="default"/>
      </w:rPr>
    </w:lvl>
    <w:lvl w:ilvl="4" w:tplc="9806A04E">
      <w:start w:val="1"/>
      <w:numFmt w:val="bullet"/>
      <w:lvlText w:val="o"/>
      <w:lvlJc w:val="left"/>
      <w:pPr>
        <w:ind w:left="3600" w:hanging="360"/>
      </w:pPr>
      <w:rPr>
        <w:rFonts w:ascii="Courier New" w:hAnsi="Courier New" w:cs="Courier New" w:hint="default"/>
      </w:rPr>
    </w:lvl>
    <w:lvl w:ilvl="5" w:tplc="6EDED88E">
      <w:start w:val="1"/>
      <w:numFmt w:val="bullet"/>
      <w:lvlText w:val=""/>
      <w:lvlJc w:val="left"/>
      <w:pPr>
        <w:ind w:left="4320" w:hanging="360"/>
      </w:pPr>
      <w:rPr>
        <w:rFonts w:ascii="Wingdings" w:hAnsi="Wingdings" w:cs="Wingdings" w:hint="default"/>
      </w:rPr>
    </w:lvl>
    <w:lvl w:ilvl="6" w:tplc="575E167C">
      <w:start w:val="1"/>
      <w:numFmt w:val="bullet"/>
      <w:lvlText w:val=""/>
      <w:lvlJc w:val="left"/>
      <w:pPr>
        <w:ind w:left="5040" w:hanging="360"/>
      </w:pPr>
      <w:rPr>
        <w:rFonts w:ascii="Symbol" w:hAnsi="Symbol" w:cs="Symbol" w:hint="default"/>
      </w:rPr>
    </w:lvl>
    <w:lvl w:ilvl="7" w:tplc="F3D4A4B2">
      <w:start w:val="1"/>
      <w:numFmt w:val="bullet"/>
      <w:lvlText w:val="o"/>
      <w:lvlJc w:val="left"/>
      <w:pPr>
        <w:ind w:left="5760" w:hanging="360"/>
      </w:pPr>
      <w:rPr>
        <w:rFonts w:ascii="Courier New" w:hAnsi="Courier New" w:cs="Courier New" w:hint="default"/>
      </w:rPr>
    </w:lvl>
    <w:lvl w:ilvl="8" w:tplc="BC6872FC">
      <w:start w:val="1"/>
      <w:numFmt w:val="bullet"/>
      <w:lvlText w:val=""/>
      <w:lvlJc w:val="left"/>
      <w:pPr>
        <w:ind w:left="6480" w:hanging="360"/>
      </w:pPr>
      <w:rPr>
        <w:rFonts w:ascii="Wingdings" w:hAnsi="Wingdings" w:cs="Wingdings" w:hint="default"/>
      </w:rPr>
    </w:lvl>
  </w:abstractNum>
  <w:abstractNum w:abstractNumId="2">
    <w:nsid w:val="04491971"/>
    <w:multiLevelType w:val="hybridMultilevel"/>
    <w:tmpl w:val="67DE21DC"/>
    <w:lvl w:ilvl="0" w:tplc="79DA2F06">
      <w:start w:val="1"/>
      <w:numFmt w:val="bullet"/>
      <w:lvlText w:val=""/>
      <w:lvlJc w:val="left"/>
      <w:pPr>
        <w:ind w:left="720" w:hanging="360"/>
      </w:pPr>
      <w:rPr>
        <w:rFonts w:ascii="Symbol" w:hAnsi="Symbol" w:cs="Symbol" w:hint="default"/>
        <w:sz w:val="18"/>
        <w:szCs w:val="18"/>
      </w:rPr>
    </w:lvl>
    <w:lvl w:ilvl="1" w:tplc="5B54F7DA">
      <w:start w:val="1"/>
      <w:numFmt w:val="bullet"/>
      <w:lvlText w:val="o"/>
      <w:lvlJc w:val="left"/>
      <w:pPr>
        <w:ind w:left="1440" w:hanging="360"/>
      </w:pPr>
      <w:rPr>
        <w:rFonts w:ascii="Courier New" w:hAnsi="Courier New" w:cs="Courier New" w:hint="default"/>
      </w:rPr>
    </w:lvl>
    <w:lvl w:ilvl="2" w:tplc="279E29DC">
      <w:start w:val="1"/>
      <w:numFmt w:val="bullet"/>
      <w:lvlText w:val=""/>
      <w:lvlJc w:val="left"/>
      <w:pPr>
        <w:ind w:left="2160" w:hanging="360"/>
      </w:pPr>
      <w:rPr>
        <w:rFonts w:ascii="Wingdings" w:hAnsi="Wingdings" w:cs="Wingdings" w:hint="default"/>
      </w:rPr>
    </w:lvl>
    <w:lvl w:ilvl="3" w:tplc="655A8FEC">
      <w:start w:val="1"/>
      <w:numFmt w:val="bullet"/>
      <w:lvlText w:val=""/>
      <w:lvlJc w:val="left"/>
      <w:pPr>
        <w:ind w:left="2880" w:hanging="360"/>
      </w:pPr>
      <w:rPr>
        <w:rFonts w:ascii="Symbol" w:hAnsi="Symbol" w:cs="Symbol" w:hint="default"/>
      </w:rPr>
    </w:lvl>
    <w:lvl w:ilvl="4" w:tplc="D03653E8">
      <w:start w:val="1"/>
      <w:numFmt w:val="bullet"/>
      <w:lvlText w:val="o"/>
      <w:lvlJc w:val="left"/>
      <w:pPr>
        <w:ind w:left="3600" w:hanging="360"/>
      </w:pPr>
      <w:rPr>
        <w:rFonts w:ascii="Courier New" w:hAnsi="Courier New" w:cs="Courier New" w:hint="default"/>
      </w:rPr>
    </w:lvl>
    <w:lvl w:ilvl="5" w:tplc="707CB2DC">
      <w:start w:val="1"/>
      <w:numFmt w:val="bullet"/>
      <w:lvlText w:val=""/>
      <w:lvlJc w:val="left"/>
      <w:pPr>
        <w:ind w:left="4320" w:hanging="360"/>
      </w:pPr>
      <w:rPr>
        <w:rFonts w:ascii="Wingdings" w:hAnsi="Wingdings" w:cs="Wingdings" w:hint="default"/>
      </w:rPr>
    </w:lvl>
    <w:lvl w:ilvl="6" w:tplc="2732F326">
      <w:start w:val="1"/>
      <w:numFmt w:val="bullet"/>
      <w:lvlText w:val=""/>
      <w:lvlJc w:val="left"/>
      <w:pPr>
        <w:ind w:left="5040" w:hanging="360"/>
      </w:pPr>
      <w:rPr>
        <w:rFonts w:ascii="Symbol" w:hAnsi="Symbol" w:cs="Symbol" w:hint="default"/>
      </w:rPr>
    </w:lvl>
    <w:lvl w:ilvl="7" w:tplc="7FC2D5E4">
      <w:start w:val="1"/>
      <w:numFmt w:val="bullet"/>
      <w:lvlText w:val="o"/>
      <w:lvlJc w:val="left"/>
      <w:pPr>
        <w:ind w:left="5760" w:hanging="360"/>
      </w:pPr>
      <w:rPr>
        <w:rFonts w:ascii="Courier New" w:hAnsi="Courier New" w:cs="Courier New" w:hint="default"/>
      </w:rPr>
    </w:lvl>
    <w:lvl w:ilvl="8" w:tplc="49C47758">
      <w:start w:val="1"/>
      <w:numFmt w:val="bullet"/>
      <w:lvlText w:val=""/>
      <w:lvlJc w:val="left"/>
      <w:pPr>
        <w:ind w:left="6480" w:hanging="360"/>
      </w:pPr>
      <w:rPr>
        <w:rFonts w:ascii="Wingdings" w:hAnsi="Wingdings" w:cs="Wingdings" w:hint="default"/>
      </w:rPr>
    </w:lvl>
  </w:abstractNum>
  <w:abstractNum w:abstractNumId="3">
    <w:nsid w:val="08D57974"/>
    <w:multiLevelType w:val="hybridMultilevel"/>
    <w:tmpl w:val="513CEFF0"/>
    <w:lvl w:ilvl="0" w:tplc="636EE1AC">
      <w:start w:val="1"/>
      <w:numFmt w:val="bullet"/>
      <w:lvlText w:val=""/>
      <w:lvlJc w:val="left"/>
      <w:pPr>
        <w:ind w:left="720" w:hanging="360"/>
      </w:pPr>
      <w:rPr>
        <w:rFonts w:ascii="Symbol" w:hAnsi="Symbol" w:cs="Symbol" w:hint="default"/>
        <w:sz w:val="18"/>
        <w:szCs w:val="18"/>
      </w:rPr>
    </w:lvl>
    <w:lvl w:ilvl="1" w:tplc="1FE876D8">
      <w:start w:val="1"/>
      <w:numFmt w:val="bullet"/>
      <w:lvlText w:val="o"/>
      <w:lvlJc w:val="left"/>
      <w:pPr>
        <w:ind w:left="1440" w:hanging="360"/>
      </w:pPr>
      <w:rPr>
        <w:rFonts w:ascii="Courier New" w:hAnsi="Courier New" w:cs="Courier New" w:hint="default"/>
      </w:rPr>
    </w:lvl>
    <w:lvl w:ilvl="2" w:tplc="9F74C738">
      <w:start w:val="1"/>
      <w:numFmt w:val="bullet"/>
      <w:lvlText w:val=""/>
      <w:lvlJc w:val="left"/>
      <w:pPr>
        <w:ind w:left="2160" w:hanging="360"/>
      </w:pPr>
      <w:rPr>
        <w:rFonts w:ascii="Wingdings" w:hAnsi="Wingdings" w:cs="Wingdings" w:hint="default"/>
      </w:rPr>
    </w:lvl>
    <w:lvl w:ilvl="3" w:tplc="55E45CF0">
      <w:start w:val="1"/>
      <w:numFmt w:val="bullet"/>
      <w:lvlText w:val=""/>
      <w:lvlJc w:val="left"/>
      <w:pPr>
        <w:ind w:left="2880" w:hanging="360"/>
      </w:pPr>
      <w:rPr>
        <w:rFonts w:ascii="Symbol" w:hAnsi="Symbol" w:cs="Symbol" w:hint="default"/>
      </w:rPr>
    </w:lvl>
    <w:lvl w:ilvl="4" w:tplc="C9963CA6">
      <w:start w:val="1"/>
      <w:numFmt w:val="bullet"/>
      <w:lvlText w:val="o"/>
      <w:lvlJc w:val="left"/>
      <w:pPr>
        <w:ind w:left="3600" w:hanging="360"/>
      </w:pPr>
      <w:rPr>
        <w:rFonts w:ascii="Courier New" w:hAnsi="Courier New" w:cs="Courier New" w:hint="default"/>
      </w:rPr>
    </w:lvl>
    <w:lvl w:ilvl="5" w:tplc="368890BE">
      <w:start w:val="1"/>
      <w:numFmt w:val="bullet"/>
      <w:lvlText w:val=""/>
      <w:lvlJc w:val="left"/>
      <w:pPr>
        <w:ind w:left="4320" w:hanging="360"/>
      </w:pPr>
      <w:rPr>
        <w:rFonts w:ascii="Wingdings" w:hAnsi="Wingdings" w:cs="Wingdings" w:hint="default"/>
      </w:rPr>
    </w:lvl>
    <w:lvl w:ilvl="6" w:tplc="6BE6B272">
      <w:start w:val="1"/>
      <w:numFmt w:val="bullet"/>
      <w:lvlText w:val=""/>
      <w:lvlJc w:val="left"/>
      <w:pPr>
        <w:ind w:left="5040" w:hanging="360"/>
      </w:pPr>
      <w:rPr>
        <w:rFonts w:ascii="Symbol" w:hAnsi="Symbol" w:cs="Symbol" w:hint="default"/>
      </w:rPr>
    </w:lvl>
    <w:lvl w:ilvl="7" w:tplc="371A4FF0">
      <w:start w:val="1"/>
      <w:numFmt w:val="bullet"/>
      <w:lvlText w:val="o"/>
      <w:lvlJc w:val="left"/>
      <w:pPr>
        <w:ind w:left="5760" w:hanging="360"/>
      </w:pPr>
      <w:rPr>
        <w:rFonts w:ascii="Courier New" w:hAnsi="Courier New" w:cs="Courier New" w:hint="default"/>
      </w:rPr>
    </w:lvl>
    <w:lvl w:ilvl="8" w:tplc="040CA814">
      <w:start w:val="1"/>
      <w:numFmt w:val="bullet"/>
      <w:lvlText w:val=""/>
      <w:lvlJc w:val="left"/>
      <w:pPr>
        <w:ind w:left="6480" w:hanging="360"/>
      </w:pPr>
      <w:rPr>
        <w:rFonts w:ascii="Wingdings" w:hAnsi="Wingdings" w:cs="Wingdings" w:hint="default"/>
      </w:rPr>
    </w:lvl>
  </w:abstractNum>
  <w:abstractNum w:abstractNumId="4">
    <w:nsid w:val="096230FD"/>
    <w:multiLevelType w:val="hybridMultilevel"/>
    <w:tmpl w:val="07E89BF4"/>
    <w:lvl w:ilvl="0" w:tplc="7E142A92">
      <w:start w:val="1"/>
      <w:numFmt w:val="bullet"/>
      <w:lvlText w:val=""/>
      <w:lvlJc w:val="left"/>
      <w:pPr>
        <w:ind w:left="720" w:hanging="360"/>
      </w:pPr>
      <w:rPr>
        <w:rFonts w:ascii="Symbol" w:hAnsi="Symbol" w:cs="Symbol" w:hint="default"/>
        <w:sz w:val="18"/>
        <w:szCs w:val="18"/>
      </w:rPr>
    </w:lvl>
    <w:lvl w:ilvl="1" w:tplc="6CF8F87C">
      <w:start w:val="1"/>
      <w:numFmt w:val="bullet"/>
      <w:lvlText w:val="o"/>
      <w:lvlJc w:val="left"/>
      <w:pPr>
        <w:ind w:left="1440" w:hanging="360"/>
      </w:pPr>
      <w:rPr>
        <w:rFonts w:ascii="Courier New" w:hAnsi="Courier New" w:cs="Courier New" w:hint="default"/>
      </w:rPr>
    </w:lvl>
    <w:lvl w:ilvl="2" w:tplc="366E8DF2">
      <w:start w:val="1"/>
      <w:numFmt w:val="bullet"/>
      <w:lvlText w:val=""/>
      <w:lvlJc w:val="left"/>
      <w:pPr>
        <w:ind w:left="2160" w:hanging="360"/>
      </w:pPr>
      <w:rPr>
        <w:rFonts w:ascii="Wingdings" w:hAnsi="Wingdings" w:cs="Wingdings" w:hint="default"/>
      </w:rPr>
    </w:lvl>
    <w:lvl w:ilvl="3" w:tplc="FEA0DA2E">
      <w:start w:val="1"/>
      <w:numFmt w:val="bullet"/>
      <w:lvlText w:val=""/>
      <w:lvlJc w:val="left"/>
      <w:pPr>
        <w:ind w:left="2880" w:hanging="360"/>
      </w:pPr>
      <w:rPr>
        <w:rFonts w:ascii="Symbol" w:hAnsi="Symbol" w:cs="Symbol" w:hint="default"/>
      </w:rPr>
    </w:lvl>
    <w:lvl w:ilvl="4" w:tplc="D76828F6">
      <w:start w:val="1"/>
      <w:numFmt w:val="bullet"/>
      <w:lvlText w:val="o"/>
      <w:lvlJc w:val="left"/>
      <w:pPr>
        <w:ind w:left="3600" w:hanging="360"/>
      </w:pPr>
      <w:rPr>
        <w:rFonts w:ascii="Courier New" w:hAnsi="Courier New" w:cs="Courier New" w:hint="default"/>
      </w:rPr>
    </w:lvl>
    <w:lvl w:ilvl="5" w:tplc="AC527028">
      <w:start w:val="1"/>
      <w:numFmt w:val="bullet"/>
      <w:lvlText w:val=""/>
      <w:lvlJc w:val="left"/>
      <w:pPr>
        <w:ind w:left="4320" w:hanging="360"/>
      </w:pPr>
      <w:rPr>
        <w:rFonts w:ascii="Wingdings" w:hAnsi="Wingdings" w:cs="Wingdings" w:hint="default"/>
      </w:rPr>
    </w:lvl>
    <w:lvl w:ilvl="6" w:tplc="467A3B04">
      <w:start w:val="1"/>
      <w:numFmt w:val="bullet"/>
      <w:lvlText w:val=""/>
      <w:lvlJc w:val="left"/>
      <w:pPr>
        <w:ind w:left="5040" w:hanging="360"/>
      </w:pPr>
      <w:rPr>
        <w:rFonts w:ascii="Symbol" w:hAnsi="Symbol" w:cs="Symbol" w:hint="default"/>
      </w:rPr>
    </w:lvl>
    <w:lvl w:ilvl="7" w:tplc="63565532">
      <w:start w:val="1"/>
      <w:numFmt w:val="bullet"/>
      <w:lvlText w:val="o"/>
      <w:lvlJc w:val="left"/>
      <w:pPr>
        <w:ind w:left="5760" w:hanging="360"/>
      </w:pPr>
      <w:rPr>
        <w:rFonts w:ascii="Courier New" w:hAnsi="Courier New" w:cs="Courier New" w:hint="default"/>
      </w:rPr>
    </w:lvl>
    <w:lvl w:ilvl="8" w:tplc="D4C89B42">
      <w:start w:val="1"/>
      <w:numFmt w:val="bullet"/>
      <w:lvlText w:val=""/>
      <w:lvlJc w:val="left"/>
      <w:pPr>
        <w:ind w:left="6480" w:hanging="360"/>
      </w:pPr>
      <w:rPr>
        <w:rFonts w:ascii="Wingdings" w:hAnsi="Wingdings" w:cs="Wingdings" w:hint="default"/>
      </w:rPr>
    </w:lvl>
  </w:abstractNum>
  <w:abstractNum w:abstractNumId="5">
    <w:nsid w:val="0A644290"/>
    <w:multiLevelType w:val="hybridMultilevel"/>
    <w:tmpl w:val="A67C8F2E"/>
    <w:lvl w:ilvl="0" w:tplc="72721FE8">
      <w:start w:val="1"/>
      <w:numFmt w:val="bullet"/>
      <w:lvlText w:val=""/>
      <w:lvlJc w:val="left"/>
      <w:pPr>
        <w:ind w:left="720" w:hanging="360"/>
      </w:pPr>
      <w:rPr>
        <w:rFonts w:ascii="Symbol" w:hAnsi="Symbol" w:cs="Symbol" w:hint="default"/>
        <w:sz w:val="18"/>
        <w:szCs w:val="18"/>
      </w:rPr>
    </w:lvl>
    <w:lvl w:ilvl="1" w:tplc="4AB8EAE4">
      <w:start w:val="1"/>
      <w:numFmt w:val="bullet"/>
      <w:lvlText w:val="o"/>
      <w:lvlJc w:val="left"/>
      <w:pPr>
        <w:ind w:left="1440" w:hanging="360"/>
      </w:pPr>
      <w:rPr>
        <w:rFonts w:ascii="Courier New" w:hAnsi="Courier New" w:cs="Courier New" w:hint="default"/>
      </w:rPr>
    </w:lvl>
    <w:lvl w:ilvl="2" w:tplc="BB2C1B88">
      <w:start w:val="1"/>
      <w:numFmt w:val="bullet"/>
      <w:lvlText w:val=""/>
      <w:lvlJc w:val="left"/>
      <w:pPr>
        <w:ind w:left="2160" w:hanging="360"/>
      </w:pPr>
      <w:rPr>
        <w:rFonts w:ascii="Wingdings" w:hAnsi="Wingdings" w:cs="Wingdings" w:hint="default"/>
      </w:rPr>
    </w:lvl>
    <w:lvl w:ilvl="3" w:tplc="83001342">
      <w:start w:val="1"/>
      <w:numFmt w:val="bullet"/>
      <w:lvlText w:val=""/>
      <w:lvlJc w:val="left"/>
      <w:pPr>
        <w:ind w:left="2880" w:hanging="360"/>
      </w:pPr>
      <w:rPr>
        <w:rFonts w:ascii="Symbol" w:hAnsi="Symbol" w:cs="Symbol" w:hint="default"/>
      </w:rPr>
    </w:lvl>
    <w:lvl w:ilvl="4" w:tplc="23F6FB92">
      <w:start w:val="1"/>
      <w:numFmt w:val="bullet"/>
      <w:lvlText w:val="o"/>
      <w:lvlJc w:val="left"/>
      <w:pPr>
        <w:ind w:left="3600" w:hanging="360"/>
      </w:pPr>
      <w:rPr>
        <w:rFonts w:ascii="Courier New" w:hAnsi="Courier New" w:cs="Courier New" w:hint="default"/>
      </w:rPr>
    </w:lvl>
    <w:lvl w:ilvl="5" w:tplc="D14E4E50">
      <w:start w:val="1"/>
      <w:numFmt w:val="bullet"/>
      <w:lvlText w:val=""/>
      <w:lvlJc w:val="left"/>
      <w:pPr>
        <w:ind w:left="4320" w:hanging="360"/>
      </w:pPr>
      <w:rPr>
        <w:rFonts w:ascii="Wingdings" w:hAnsi="Wingdings" w:cs="Wingdings" w:hint="default"/>
      </w:rPr>
    </w:lvl>
    <w:lvl w:ilvl="6" w:tplc="A1B067F2">
      <w:start w:val="1"/>
      <w:numFmt w:val="bullet"/>
      <w:lvlText w:val=""/>
      <w:lvlJc w:val="left"/>
      <w:pPr>
        <w:ind w:left="5040" w:hanging="360"/>
      </w:pPr>
      <w:rPr>
        <w:rFonts w:ascii="Symbol" w:hAnsi="Symbol" w:cs="Symbol" w:hint="default"/>
      </w:rPr>
    </w:lvl>
    <w:lvl w:ilvl="7" w:tplc="2C3ED456">
      <w:start w:val="1"/>
      <w:numFmt w:val="bullet"/>
      <w:lvlText w:val="o"/>
      <w:lvlJc w:val="left"/>
      <w:pPr>
        <w:ind w:left="5760" w:hanging="360"/>
      </w:pPr>
      <w:rPr>
        <w:rFonts w:ascii="Courier New" w:hAnsi="Courier New" w:cs="Courier New" w:hint="default"/>
      </w:rPr>
    </w:lvl>
    <w:lvl w:ilvl="8" w:tplc="99444E54">
      <w:start w:val="1"/>
      <w:numFmt w:val="bullet"/>
      <w:lvlText w:val=""/>
      <w:lvlJc w:val="left"/>
      <w:pPr>
        <w:ind w:left="6480" w:hanging="360"/>
      </w:pPr>
      <w:rPr>
        <w:rFonts w:ascii="Wingdings" w:hAnsi="Wingdings" w:cs="Wingdings" w:hint="default"/>
      </w:rPr>
    </w:lvl>
  </w:abstractNum>
  <w:abstractNum w:abstractNumId="6">
    <w:nsid w:val="0EA74057"/>
    <w:multiLevelType w:val="hybridMultilevel"/>
    <w:tmpl w:val="F0B4EBE0"/>
    <w:lvl w:ilvl="0" w:tplc="988223E4">
      <w:start w:val="1"/>
      <w:numFmt w:val="bullet"/>
      <w:lvlText w:val=""/>
      <w:lvlJc w:val="left"/>
      <w:pPr>
        <w:ind w:left="720" w:hanging="360"/>
      </w:pPr>
      <w:rPr>
        <w:rFonts w:ascii="Symbol" w:hAnsi="Symbol" w:cs="Symbol" w:hint="default"/>
        <w:sz w:val="18"/>
        <w:szCs w:val="18"/>
      </w:rPr>
    </w:lvl>
    <w:lvl w:ilvl="1" w:tplc="4B2E9EC8">
      <w:start w:val="1"/>
      <w:numFmt w:val="bullet"/>
      <w:lvlText w:val="o"/>
      <w:lvlJc w:val="left"/>
      <w:pPr>
        <w:ind w:left="1440" w:hanging="360"/>
      </w:pPr>
      <w:rPr>
        <w:rFonts w:ascii="Courier New" w:hAnsi="Courier New" w:cs="Courier New" w:hint="default"/>
      </w:rPr>
    </w:lvl>
    <w:lvl w:ilvl="2" w:tplc="C728FDA0">
      <w:start w:val="1"/>
      <w:numFmt w:val="bullet"/>
      <w:lvlText w:val=""/>
      <w:lvlJc w:val="left"/>
      <w:pPr>
        <w:ind w:left="2160" w:hanging="360"/>
      </w:pPr>
      <w:rPr>
        <w:rFonts w:ascii="Wingdings" w:hAnsi="Wingdings" w:cs="Wingdings" w:hint="default"/>
      </w:rPr>
    </w:lvl>
    <w:lvl w:ilvl="3" w:tplc="79B6D62A">
      <w:start w:val="1"/>
      <w:numFmt w:val="bullet"/>
      <w:lvlText w:val=""/>
      <w:lvlJc w:val="left"/>
      <w:pPr>
        <w:ind w:left="2880" w:hanging="360"/>
      </w:pPr>
      <w:rPr>
        <w:rFonts w:ascii="Symbol" w:hAnsi="Symbol" w:cs="Symbol" w:hint="default"/>
      </w:rPr>
    </w:lvl>
    <w:lvl w:ilvl="4" w:tplc="865AA82A">
      <w:start w:val="1"/>
      <w:numFmt w:val="bullet"/>
      <w:lvlText w:val="o"/>
      <w:lvlJc w:val="left"/>
      <w:pPr>
        <w:ind w:left="3600" w:hanging="360"/>
      </w:pPr>
      <w:rPr>
        <w:rFonts w:ascii="Courier New" w:hAnsi="Courier New" w:cs="Courier New" w:hint="default"/>
      </w:rPr>
    </w:lvl>
    <w:lvl w:ilvl="5" w:tplc="D71CC80C">
      <w:start w:val="1"/>
      <w:numFmt w:val="bullet"/>
      <w:lvlText w:val=""/>
      <w:lvlJc w:val="left"/>
      <w:pPr>
        <w:ind w:left="4320" w:hanging="360"/>
      </w:pPr>
      <w:rPr>
        <w:rFonts w:ascii="Wingdings" w:hAnsi="Wingdings" w:cs="Wingdings" w:hint="default"/>
      </w:rPr>
    </w:lvl>
    <w:lvl w:ilvl="6" w:tplc="24147E56">
      <w:start w:val="1"/>
      <w:numFmt w:val="bullet"/>
      <w:lvlText w:val=""/>
      <w:lvlJc w:val="left"/>
      <w:pPr>
        <w:ind w:left="5040" w:hanging="360"/>
      </w:pPr>
      <w:rPr>
        <w:rFonts w:ascii="Symbol" w:hAnsi="Symbol" w:cs="Symbol" w:hint="default"/>
      </w:rPr>
    </w:lvl>
    <w:lvl w:ilvl="7" w:tplc="33E64E8C">
      <w:start w:val="1"/>
      <w:numFmt w:val="bullet"/>
      <w:lvlText w:val="o"/>
      <w:lvlJc w:val="left"/>
      <w:pPr>
        <w:ind w:left="5760" w:hanging="360"/>
      </w:pPr>
      <w:rPr>
        <w:rFonts w:ascii="Courier New" w:hAnsi="Courier New" w:cs="Courier New" w:hint="default"/>
      </w:rPr>
    </w:lvl>
    <w:lvl w:ilvl="8" w:tplc="B3B0FF78">
      <w:start w:val="1"/>
      <w:numFmt w:val="bullet"/>
      <w:lvlText w:val=""/>
      <w:lvlJc w:val="left"/>
      <w:pPr>
        <w:ind w:left="6480" w:hanging="360"/>
      </w:pPr>
      <w:rPr>
        <w:rFonts w:ascii="Wingdings" w:hAnsi="Wingdings" w:cs="Wingdings" w:hint="default"/>
      </w:rPr>
    </w:lvl>
  </w:abstractNum>
  <w:abstractNum w:abstractNumId="7">
    <w:nsid w:val="15E40272"/>
    <w:multiLevelType w:val="hybridMultilevel"/>
    <w:tmpl w:val="0CEAAD0A"/>
    <w:lvl w:ilvl="0" w:tplc="E77C4364">
      <w:start w:val="1"/>
      <w:numFmt w:val="bullet"/>
      <w:lvlText w:val=""/>
      <w:lvlJc w:val="left"/>
      <w:pPr>
        <w:ind w:left="720" w:hanging="360"/>
      </w:pPr>
      <w:rPr>
        <w:rFonts w:ascii="Symbol" w:hAnsi="Symbol" w:cs="Symbol" w:hint="default"/>
        <w:sz w:val="18"/>
        <w:szCs w:val="18"/>
      </w:rPr>
    </w:lvl>
    <w:lvl w:ilvl="1" w:tplc="A7ACEDA8">
      <w:start w:val="1"/>
      <w:numFmt w:val="bullet"/>
      <w:lvlText w:val="o"/>
      <w:lvlJc w:val="left"/>
      <w:pPr>
        <w:ind w:left="1440" w:hanging="360"/>
      </w:pPr>
      <w:rPr>
        <w:rFonts w:ascii="Courier New" w:hAnsi="Courier New" w:cs="Courier New" w:hint="default"/>
      </w:rPr>
    </w:lvl>
    <w:lvl w:ilvl="2" w:tplc="EC087326">
      <w:start w:val="1"/>
      <w:numFmt w:val="bullet"/>
      <w:lvlText w:val=""/>
      <w:lvlJc w:val="left"/>
      <w:pPr>
        <w:ind w:left="2160" w:hanging="360"/>
      </w:pPr>
      <w:rPr>
        <w:rFonts w:ascii="Wingdings" w:hAnsi="Wingdings" w:cs="Wingdings" w:hint="default"/>
      </w:rPr>
    </w:lvl>
    <w:lvl w:ilvl="3" w:tplc="F5D0DE64">
      <w:start w:val="1"/>
      <w:numFmt w:val="bullet"/>
      <w:lvlText w:val=""/>
      <w:lvlJc w:val="left"/>
      <w:pPr>
        <w:ind w:left="2880" w:hanging="360"/>
      </w:pPr>
      <w:rPr>
        <w:rFonts w:ascii="Symbol" w:hAnsi="Symbol" w:cs="Symbol" w:hint="default"/>
      </w:rPr>
    </w:lvl>
    <w:lvl w:ilvl="4" w:tplc="342E522C">
      <w:start w:val="1"/>
      <w:numFmt w:val="bullet"/>
      <w:lvlText w:val="o"/>
      <w:lvlJc w:val="left"/>
      <w:pPr>
        <w:ind w:left="3600" w:hanging="360"/>
      </w:pPr>
      <w:rPr>
        <w:rFonts w:ascii="Courier New" w:hAnsi="Courier New" w:cs="Courier New" w:hint="default"/>
      </w:rPr>
    </w:lvl>
    <w:lvl w:ilvl="5" w:tplc="C9DCAF88">
      <w:start w:val="1"/>
      <w:numFmt w:val="bullet"/>
      <w:lvlText w:val=""/>
      <w:lvlJc w:val="left"/>
      <w:pPr>
        <w:ind w:left="4320" w:hanging="360"/>
      </w:pPr>
      <w:rPr>
        <w:rFonts w:ascii="Wingdings" w:hAnsi="Wingdings" w:cs="Wingdings" w:hint="default"/>
      </w:rPr>
    </w:lvl>
    <w:lvl w:ilvl="6" w:tplc="A6D825F6">
      <w:start w:val="1"/>
      <w:numFmt w:val="bullet"/>
      <w:lvlText w:val=""/>
      <w:lvlJc w:val="left"/>
      <w:pPr>
        <w:ind w:left="5040" w:hanging="360"/>
      </w:pPr>
      <w:rPr>
        <w:rFonts w:ascii="Symbol" w:hAnsi="Symbol" w:cs="Symbol" w:hint="default"/>
      </w:rPr>
    </w:lvl>
    <w:lvl w:ilvl="7" w:tplc="BE7E60C4">
      <w:start w:val="1"/>
      <w:numFmt w:val="bullet"/>
      <w:lvlText w:val="o"/>
      <w:lvlJc w:val="left"/>
      <w:pPr>
        <w:ind w:left="5760" w:hanging="360"/>
      </w:pPr>
      <w:rPr>
        <w:rFonts w:ascii="Courier New" w:hAnsi="Courier New" w:cs="Courier New" w:hint="default"/>
      </w:rPr>
    </w:lvl>
    <w:lvl w:ilvl="8" w:tplc="B00E9138">
      <w:start w:val="1"/>
      <w:numFmt w:val="bullet"/>
      <w:lvlText w:val=""/>
      <w:lvlJc w:val="left"/>
      <w:pPr>
        <w:ind w:left="6480" w:hanging="360"/>
      </w:pPr>
      <w:rPr>
        <w:rFonts w:ascii="Wingdings" w:hAnsi="Wingdings" w:cs="Wingdings" w:hint="default"/>
      </w:rPr>
    </w:lvl>
  </w:abstractNum>
  <w:abstractNum w:abstractNumId="8">
    <w:nsid w:val="17705CED"/>
    <w:multiLevelType w:val="hybridMultilevel"/>
    <w:tmpl w:val="7F263236"/>
    <w:lvl w:ilvl="0" w:tplc="9FA61192">
      <w:start w:val="1"/>
      <w:numFmt w:val="bullet"/>
      <w:lvlText w:val=""/>
      <w:lvlJc w:val="left"/>
      <w:pPr>
        <w:ind w:left="720" w:hanging="360"/>
      </w:pPr>
      <w:rPr>
        <w:rFonts w:ascii="Symbol" w:hAnsi="Symbol" w:cs="Symbol" w:hint="default"/>
        <w:sz w:val="18"/>
        <w:szCs w:val="18"/>
      </w:rPr>
    </w:lvl>
    <w:lvl w:ilvl="1" w:tplc="8A2078BC">
      <w:start w:val="1"/>
      <w:numFmt w:val="bullet"/>
      <w:lvlText w:val="o"/>
      <w:lvlJc w:val="left"/>
      <w:pPr>
        <w:ind w:left="1440" w:hanging="360"/>
      </w:pPr>
      <w:rPr>
        <w:rFonts w:ascii="Courier New" w:hAnsi="Courier New" w:cs="Courier New" w:hint="default"/>
      </w:rPr>
    </w:lvl>
    <w:lvl w:ilvl="2" w:tplc="4F82BC06">
      <w:start w:val="1"/>
      <w:numFmt w:val="bullet"/>
      <w:lvlText w:val=""/>
      <w:lvlJc w:val="left"/>
      <w:pPr>
        <w:ind w:left="2160" w:hanging="360"/>
      </w:pPr>
      <w:rPr>
        <w:rFonts w:ascii="Wingdings" w:hAnsi="Wingdings" w:cs="Wingdings" w:hint="default"/>
      </w:rPr>
    </w:lvl>
    <w:lvl w:ilvl="3" w:tplc="C9DEC280">
      <w:start w:val="1"/>
      <w:numFmt w:val="bullet"/>
      <w:lvlText w:val=""/>
      <w:lvlJc w:val="left"/>
      <w:pPr>
        <w:ind w:left="2880" w:hanging="360"/>
      </w:pPr>
      <w:rPr>
        <w:rFonts w:ascii="Symbol" w:hAnsi="Symbol" w:cs="Symbol" w:hint="default"/>
      </w:rPr>
    </w:lvl>
    <w:lvl w:ilvl="4" w:tplc="315CE726">
      <w:start w:val="1"/>
      <w:numFmt w:val="bullet"/>
      <w:lvlText w:val="o"/>
      <w:lvlJc w:val="left"/>
      <w:pPr>
        <w:ind w:left="3600" w:hanging="360"/>
      </w:pPr>
      <w:rPr>
        <w:rFonts w:ascii="Courier New" w:hAnsi="Courier New" w:cs="Courier New" w:hint="default"/>
      </w:rPr>
    </w:lvl>
    <w:lvl w:ilvl="5" w:tplc="530EB2A2">
      <w:start w:val="1"/>
      <w:numFmt w:val="bullet"/>
      <w:lvlText w:val=""/>
      <w:lvlJc w:val="left"/>
      <w:pPr>
        <w:ind w:left="4320" w:hanging="360"/>
      </w:pPr>
      <w:rPr>
        <w:rFonts w:ascii="Wingdings" w:hAnsi="Wingdings" w:cs="Wingdings" w:hint="default"/>
      </w:rPr>
    </w:lvl>
    <w:lvl w:ilvl="6" w:tplc="A3C2BB60">
      <w:start w:val="1"/>
      <w:numFmt w:val="bullet"/>
      <w:lvlText w:val=""/>
      <w:lvlJc w:val="left"/>
      <w:pPr>
        <w:ind w:left="5040" w:hanging="360"/>
      </w:pPr>
      <w:rPr>
        <w:rFonts w:ascii="Symbol" w:hAnsi="Symbol" w:cs="Symbol" w:hint="default"/>
      </w:rPr>
    </w:lvl>
    <w:lvl w:ilvl="7" w:tplc="DDB2AB98">
      <w:start w:val="1"/>
      <w:numFmt w:val="bullet"/>
      <w:lvlText w:val="o"/>
      <w:lvlJc w:val="left"/>
      <w:pPr>
        <w:ind w:left="5760" w:hanging="360"/>
      </w:pPr>
      <w:rPr>
        <w:rFonts w:ascii="Courier New" w:hAnsi="Courier New" w:cs="Courier New" w:hint="default"/>
      </w:rPr>
    </w:lvl>
    <w:lvl w:ilvl="8" w:tplc="8EC0CF7E">
      <w:start w:val="1"/>
      <w:numFmt w:val="bullet"/>
      <w:lvlText w:val=""/>
      <w:lvlJc w:val="left"/>
      <w:pPr>
        <w:ind w:left="6480" w:hanging="360"/>
      </w:pPr>
      <w:rPr>
        <w:rFonts w:ascii="Wingdings" w:hAnsi="Wingdings" w:cs="Wingdings" w:hint="default"/>
      </w:rPr>
    </w:lvl>
  </w:abstractNum>
  <w:abstractNum w:abstractNumId="9">
    <w:nsid w:val="208F46A8"/>
    <w:multiLevelType w:val="hybridMultilevel"/>
    <w:tmpl w:val="D4A44138"/>
    <w:lvl w:ilvl="0" w:tplc="48116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5306414"/>
    <w:multiLevelType w:val="hybridMultilevel"/>
    <w:tmpl w:val="2556E03A"/>
    <w:lvl w:ilvl="0" w:tplc="B5E6CEF6">
      <w:start w:val="1"/>
      <w:numFmt w:val="bullet"/>
      <w:lvlText w:val=""/>
      <w:lvlJc w:val="left"/>
      <w:pPr>
        <w:ind w:left="720" w:hanging="360"/>
      </w:pPr>
      <w:rPr>
        <w:rFonts w:ascii="Symbol" w:hAnsi="Symbol" w:cs="Symbol" w:hint="default"/>
        <w:sz w:val="18"/>
        <w:szCs w:val="18"/>
      </w:rPr>
    </w:lvl>
    <w:lvl w:ilvl="1" w:tplc="5FA25522">
      <w:start w:val="1"/>
      <w:numFmt w:val="bullet"/>
      <w:lvlText w:val="o"/>
      <w:lvlJc w:val="left"/>
      <w:pPr>
        <w:ind w:left="1440" w:hanging="360"/>
      </w:pPr>
      <w:rPr>
        <w:rFonts w:ascii="Courier New" w:hAnsi="Courier New" w:cs="Courier New" w:hint="default"/>
      </w:rPr>
    </w:lvl>
    <w:lvl w:ilvl="2" w:tplc="8718427C">
      <w:start w:val="1"/>
      <w:numFmt w:val="bullet"/>
      <w:lvlText w:val=""/>
      <w:lvlJc w:val="left"/>
      <w:pPr>
        <w:ind w:left="2160" w:hanging="360"/>
      </w:pPr>
      <w:rPr>
        <w:rFonts w:ascii="Wingdings" w:hAnsi="Wingdings" w:cs="Wingdings" w:hint="default"/>
      </w:rPr>
    </w:lvl>
    <w:lvl w:ilvl="3" w:tplc="0B900C20">
      <w:start w:val="1"/>
      <w:numFmt w:val="bullet"/>
      <w:lvlText w:val=""/>
      <w:lvlJc w:val="left"/>
      <w:pPr>
        <w:ind w:left="2880" w:hanging="360"/>
      </w:pPr>
      <w:rPr>
        <w:rFonts w:ascii="Symbol" w:hAnsi="Symbol" w:cs="Symbol" w:hint="default"/>
      </w:rPr>
    </w:lvl>
    <w:lvl w:ilvl="4" w:tplc="77EAA870">
      <w:start w:val="1"/>
      <w:numFmt w:val="bullet"/>
      <w:lvlText w:val="o"/>
      <w:lvlJc w:val="left"/>
      <w:pPr>
        <w:ind w:left="3600" w:hanging="360"/>
      </w:pPr>
      <w:rPr>
        <w:rFonts w:ascii="Courier New" w:hAnsi="Courier New" w:cs="Courier New" w:hint="default"/>
      </w:rPr>
    </w:lvl>
    <w:lvl w:ilvl="5" w:tplc="80B62D18">
      <w:start w:val="1"/>
      <w:numFmt w:val="bullet"/>
      <w:lvlText w:val=""/>
      <w:lvlJc w:val="left"/>
      <w:pPr>
        <w:ind w:left="4320" w:hanging="360"/>
      </w:pPr>
      <w:rPr>
        <w:rFonts w:ascii="Wingdings" w:hAnsi="Wingdings" w:cs="Wingdings" w:hint="default"/>
      </w:rPr>
    </w:lvl>
    <w:lvl w:ilvl="6" w:tplc="61C65738">
      <w:start w:val="1"/>
      <w:numFmt w:val="bullet"/>
      <w:lvlText w:val=""/>
      <w:lvlJc w:val="left"/>
      <w:pPr>
        <w:ind w:left="5040" w:hanging="360"/>
      </w:pPr>
      <w:rPr>
        <w:rFonts w:ascii="Symbol" w:hAnsi="Symbol" w:cs="Symbol" w:hint="default"/>
      </w:rPr>
    </w:lvl>
    <w:lvl w:ilvl="7" w:tplc="72187D1C">
      <w:start w:val="1"/>
      <w:numFmt w:val="bullet"/>
      <w:lvlText w:val="o"/>
      <w:lvlJc w:val="left"/>
      <w:pPr>
        <w:ind w:left="5760" w:hanging="360"/>
      </w:pPr>
      <w:rPr>
        <w:rFonts w:ascii="Courier New" w:hAnsi="Courier New" w:cs="Courier New" w:hint="default"/>
      </w:rPr>
    </w:lvl>
    <w:lvl w:ilvl="8" w:tplc="0EA430CA">
      <w:start w:val="1"/>
      <w:numFmt w:val="bullet"/>
      <w:lvlText w:val=""/>
      <w:lvlJc w:val="left"/>
      <w:pPr>
        <w:ind w:left="6480" w:hanging="360"/>
      </w:pPr>
      <w:rPr>
        <w:rFonts w:ascii="Wingdings" w:hAnsi="Wingdings" w:cs="Wingdings" w:hint="default"/>
      </w:rPr>
    </w:lvl>
  </w:abstractNum>
  <w:abstractNum w:abstractNumId="1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79112DA"/>
    <w:multiLevelType w:val="hybridMultilevel"/>
    <w:tmpl w:val="B3FA0E8A"/>
    <w:lvl w:ilvl="0" w:tplc="2F52DD9A">
      <w:start w:val="1"/>
      <w:numFmt w:val="bullet"/>
      <w:lvlText w:val=""/>
      <w:lvlJc w:val="left"/>
      <w:pPr>
        <w:ind w:left="720" w:hanging="360"/>
      </w:pPr>
      <w:rPr>
        <w:rFonts w:ascii="Symbol" w:hAnsi="Symbol" w:cs="Symbol" w:hint="default"/>
        <w:sz w:val="18"/>
        <w:szCs w:val="18"/>
      </w:rPr>
    </w:lvl>
    <w:lvl w:ilvl="1" w:tplc="F64ECF6C">
      <w:start w:val="1"/>
      <w:numFmt w:val="bullet"/>
      <w:lvlText w:val="o"/>
      <w:lvlJc w:val="left"/>
      <w:pPr>
        <w:ind w:left="1440" w:hanging="360"/>
      </w:pPr>
      <w:rPr>
        <w:rFonts w:ascii="Courier New" w:hAnsi="Courier New" w:cs="Courier New" w:hint="default"/>
      </w:rPr>
    </w:lvl>
    <w:lvl w:ilvl="2" w:tplc="E272C496">
      <w:start w:val="1"/>
      <w:numFmt w:val="bullet"/>
      <w:lvlText w:val=""/>
      <w:lvlJc w:val="left"/>
      <w:pPr>
        <w:ind w:left="2160" w:hanging="360"/>
      </w:pPr>
      <w:rPr>
        <w:rFonts w:ascii="Wingdings" w:hAnsi="Wingdings" w:cs="Wingdings" w:hint="default"/>
      </w:rPr>
    </w:lvl>
    <w:lvl w:ilvl="3" w:tplc="2C24A9B0">
      <w:start w:val="1"/>
      <w:numFmt w:val="bullet"/>
      <w:lvlText w:val=""/>
      <w:lvlJc w:val="left"/>
      <w:pPr>
        <w:ind w:left="2880" w:hanging="360"/>
      </w:pPr>
      <w:rPr>
        <w:rFonts w:ascii="Symbol" w:hAnsi="Symbol" w:cs="Symbol" w:hint="default"/>
      </w:rPr>
    </w:lvl>
    <w:lvl w:ilvl="4" w:tplc="7084E4B0">
      <w:start w:val="1"/>
      <w:numFmt w:val="bullet"/>
      <w:lvlText w:val="o"/>
      <w:lvlJc w:val="left"/>
      <w:pPr>
        <w:ind w:left="3600" w:hanging="360"/>
      </w:pPr>
      <w:rPr>
        <w:rFonts w:ascii="Courier New" w:hAnsi="Courier New" w:cs="Courier New" w:hint="default"/>
      </w:rPr>
    </w:lvl>
    <w:lvl w:ilvl="5" w:tplc="D100AC24">
      <w:start w:val="1"/>
      <w:numFmt w:val="bullet"/>
      <w:lvlText w:val=""/>
      <w:lvlJc w:val="left"/>
      <w:pPr>
        <w:ind w:left="4320" w:hanging="360"/>
      </w:pPr>
      <w:rPr>
        <w:rFonts w:ascii="Wingdings" w:hAnsi="Wingdings" w:cs="Wingdings" w:hint="default"/>
      </w:rPr>
    </w:lvl>
    <w:lvl w:ilvl="6" w:tplc="6E7C0B2E">
      <w:start w:val="1"/>
      <w:numFmt w:val="bullet"/>
      <w:lvlText w:val=""/>
      <w:lvlJc w:val="left"/>
      <w:pPr>
        <w:ind w:left="5040" w:hanging="360"/>
      </w:pPr>
      <w:rPr>
        <w:rFonts w:ascii="Symbol" w:hAnsi="Symbol" w:cs="Symbol" w:hint="default"/>
      </w:rPr>
    </w:lvl>
    <w:lvl w:ilvl="7" w:tplc="45E84BC4">
      <w:start w:val="1"/>
      <w:numFmt w:val="bullet"/>
      <w:lvlText w:val="o"/>
      <w:lvlJc w:val="left"/>
      <w:pPr>
        <w:ind w:left="5760" w:hanging="360"/>
      </w:pPr>
      <w:rPr>
        <w:rFonts w:ascii="Courier New" w:hAnsi="Courier New" w:cs="Courier New" w:hint="default"/>
      </w:rPr>
    </w:lvl>
    <w:lvl w:ilvl="8" w:tplc="22B4A9D8">
      <w:start w:val="1"/>
      <w:numFmt w:val="bullet"/>
      <w:lvlText w:val=""/>
      <w:lvlJc w:val="left"/>
      <w:pPr>
        <w:ind w:left="6480" w:hanging="360"/>
      </w:pPr>
      <w:rPr>
        <w:rFonts w:ascii="Wingdings" w:hAnsi="Wingdings" w:cs="Wingdings" w:hint="default"/>
      </w:rPr>
    </w:lvl>
  </w:abstractNum>
  <w:abstractNum w:abstractNumId="13">
    <w:nsid w:val="29712199"/>
    <w:multiLevelType w:val="hybridMultilevel"/>
    <w:tmpl w:val="3F7E4752"/>
    <w:lvl w:ilvl="0" w:tplc="839EB1EE">
      <w:start w:val="1"/>
      <w:numFmt w:val="bullet"/>
      <w:lvlText w:val=""/>
      <w:lvlJc w:val="left"/>
      <w:pPr>
        <w:ind w:left="720" w:hanging="360"/>
      </w:pPr>
      <w:rPr>
        <w:rFonts w:ascii="Symbol" w:hAnsi="Symbol" w:cs="Symbol" w:hint="default"/>
        <w:sz w:val="18"/>
        <w:szCs w:val="18"/>
      </w:rPr>
    </w:lvl>
    <w:lvl w:ilvl="1" w:tplc="6A141C3A">
      <w:start w:val="1"/>
      <w:numFmt w:val="bullet"/>
      <w:lvlText w:val="o"/>
      <w:lvlJc w:val="left"/>
      <w:pPr>
        <w:ind w:left="1440" w:hanging="360"/>
      </w:pPr>
      <w:rPr>
        <w:rFonts w:ascii="Courier New" w:hAnsi="Courier New" w:cs="Courier New" w:hint="default"/>
      </w:rPr>
    </w:lvl>
    <w:lvl w:ilvl="2" w:tplc="32904582">
      <w:start w:val="1"/>
      <w:numFmt w:val="bullet"/>
      <w:lvlText w:val=""/>
      <w:lvlJc w:val="left"/>
      <w:pPr>
        <w:ind w:left="2160" w:hanging="360"/>
      </w:pPr>
      <w:rPr>
        <w:rFonts w:ascii="Wingdings" w:hAnsi="Wingdings" w:cs="Wingdings" w:hint="default"/>
      </w:rPr>
    </w:lvl>
    <w:lvl w:ilvl="3" w:tplc="17D224E0">
      <w:start w:val="1"/>
      <w:numFmt w:val="bullet"/>
      <w:lvlText w:val=""/>
      <w:lvlJc w:val="left"/>
      <w:pPr>
        <w:ind w:left="2880" w:hanging="360"/>
      </w:pPr>
      <w:rPr>
        <w:rFonts w:ascii="Symbol" w:hAnsi="Symbol" w:cs="Symbol" w:hint="default"/>
      </w:rPr>
    </w:lvl>
    <w:lvl w:ilvl="4" w:tplc="05E226FA">
      <w:start w:val="1"/>
      <w:numFmt w:val="bullet"/>
      <w:lvlText w:val="o"/>
      <w:lvlJc w:val="left"/>
      <w:pPr>
        <w:ind w:left="3600" w:hanging="360"/>
      </w:pPr>
      <w:rPr>
        <w:rFonts w:ascii="Courier New" w:hAnsi="Courier New" w:cs="Courier New" w:hint="default"/>
      </w:rPr>
    </w:lvl>
    <w:lvl w:ilvl="5" w:tplc="925E9DA8">
      <w:start w:val="1"/>
      <w:numFmt w:val="bullet"/>
      <w:lvlText w:val=""/>
      <w:lvlJc w:val="left"/>
      <w:pPr>
        <w:ind w:left="4320" w:hanging="360"/>
      </w:pPr>
      <w:rPr>
        <w:rFonts w:ascii="Wingdings" w:hAnsi="Wingdings" w:cs="Wingdings" w:hint="default"/>
      </w:rPr>
    </w:lvl>
    <w:lvl w:ilvl="6" w:tplc="B9907DE6">
      <w:start w:val="1"/>
      <w:numFmt w:val="bullet"/>
      <w:lvlText w:val=""/>
      <w:lvlJc w:val="left"/>
      <w:pPr>
        <w:ind w:left="5040" w:hanging="360"/>
      </w:pPr>
      <w:rPr>
        <w:rFonts w:ascii="Symbol" w:hAnsi="Symbol" w:cs="Symbol" w:hint="default"/>
      </w:rPr>
    </w:lvl>
    <w:lvl w:ilvl="7" w:tplc="5DD67274">
      <w:start w:val="1"/>
      <w:numFmt w:val="bullet"/>
      <w:lvlText w:val="o"/>
      <w:lvlJc w:val="left"/>
      <w:pPr>
        <w:ind w:left="5760" w:hanging="360"/>
      </w:pPr>
      <w:rPr>
        <w:rFonts w:ascii="Courier New" w:hAnsi="Courier New" w:cs="Courier New" w:hint="default"/>
      </w:rPr>
    </w:lvl>
    <w:lvl w:ilvl="8" w:tplc="58728D66">
      <w:start w:val="1"/>
      <w:numFmt w:val="bullet"/>
      <w:lvlText w:val=""/>
      <w:lvlJc w:val="left"/>
      <w:pPr>
        <w:ind w:left="6480" w:hanging="360"/>
      </w:pPr>
      <w:rPr>
        <w:rFonts w:ascii="Wingdings" w:hAnsi="Wingdings" w:cs="Wingdings" w:hint="default"/>
      </w:rPr>
    </w:lvl>
  </w:abstractNum>
  <w:abstractNum w:abstractNumId="14">
    <w:nsid w:val="2A0072A9"/>
    <w:multiLevelType w:val="hybridMultilevel"/>
    <w:tmpl w:val="FD8A27F2"/>
    <w:lvl w:ilvl="0" w:tplc="EE7CAEC0">
      <w:start w:val="1"/>
      <w:numFmt w:val="bullet"/>
      <w:lvlText w:val=""/>
      <w:lvlJc w:val="left"/>
      <w:pPr>
        <w:ind w:left="720" w:hanging="360"/>
      </w:pPr>
      <w:rPr>
        <w:rFonts w:ascii="Symbol" w:hAnsi="Symbol" w:cs="Symbol" w:hint="default"/>
        <w:sz w:val="18"/>
        <w:szCs w:val="18"/>
      </w:rPr>
    </w:lvl>
    <w:lvl w:ilvl="1" w:tplc="9C46C78E">
      <w:start w:val="1"/>
      <w:numFmt w:val="bullet"/>
      <w:lvlText w:val="o"/>
      <w:lvlJc w:val="left"/>
      <w:pPr>
        <w:ind w:left="1440" w:hanging="360"/>
      </w:pPr>
      <w:rPr>
        <w:rFonts w:ascii="Courier New" w:hAnsi="Courier New" w:cs="Courier New" w:hint="default"/>
      </w:rPr>
    </w:lvl>
    <w:lvl w:ilvl="2" w:tplc="500E8A88">
      <w:start w:val="1"/>
      <w:numFmt w:val="bullet"/>
      <w:lvlText w:val=""/>
      <w:lvlJc w:val="left"/>
      <w:pPr>
        <w:ind w:left="2160" w:hanging="360"/>
      </w:pPr>
      <w:rPr>
        <w:rFonts w:ascii="Wingdings" w:hAnsi="Wingdings" w:cs="Wingdings" w:hint="default"/>
      </w:rPr>
    </w:lvl>
    <w:lvl w:ilvl="3" w:tplc="0B5C176C">
      <w:start w:val="1"/>
      <w:numFmt w:val="bullet"/>
      <w:lvlText w:val=""/>
      <w:lvlJc w:val="left"/>
      <w:pPr>
        <w:ind w:left="2880" w:hanging="360"/>
      </w:pPr>
      <w:rPr>
        <w:rFonts w:ascii="Symbol" w:hAnsi="Symbol" w:cs="Symbol" w:hint="default"/>
      </w:rPr>
    </w:lvl>
    <w:lvl w:ilvl="4" w:tplc="D75458A8">
      <w:start w:val="1"/>
      <w:numFmt w:val="bullet"/>
      <w:lvlText w:val="o"/>
      <w:lvlJc w:val="left"/>
      <w:pPr>
        <w:ind w:left="3600" w:hanging="360"/>
      </w:pPr>
      <w:rPr>
        <w:rFonts w:ascii="Courier New" w:hAnsi="Courier New" w:cs="Courier New" w:hint="default"/>
      </w:rPr>
    </w:lvl>
    <w:lvl w:ilvl="5" w:tplc="920AFF20">
      <w:start w:val="1"/>
      <w:numFmt w:val="bullet"/>
      <w:lvlText w:val=""/>
      <w:lvlJc w:val="left"/>
      <w:pPr>
        <w:ind w:left="4320" w:hanging="360"/>
      </w:pPr>
      <w:rPr>
        <w:rFonts w:ascii="Wingdings" w:hAnsi="Wingdings" w:cs="Wingdings" w:hint="default"/>
      </w:rPr>
    </w:lvl>
    <w:lvl w:ilvl="6" w:tplc="35DA3542">
      <w:start w:val="1"/>
      <w:numFmt w:val="bullet"/>
      <w:lvlText w:val=""/>
      <w:lvlJc w:val="left"/>
      <w:pPr>
        <w:ind w:left="5040" w:hanging="360"/>
      </w:pPr>
      <w:rPr>
        <w:rFonts w:ascii="Symbol" w:hAnsi="Symbol" w:cs="Symbol" w:hint="default"/>
      </w:rPr>
    </w:lvl>
    <w:lvl w:ilvl="7" w:tplc="9C18E6F4">
      <w:start w:val="1"/>
      <w:numFmt w:val="bullet"/>
      <w:lvlText w:val="o"/>
      <w:lvlJc w:val="left"/>
      <w:pPr>
        <w:ind w:left="5760" w:hanging="360"/>
      </w:pPr>
      <w:rPr>
        <w:rFonts w:ascii="Courier New" w:hAnsi="Courier New" w:cs="Courier New" w:hint="default"/>
      </w:rPr>
    </w:lvl>
    <w:lvl w:ilvl="8" w:tplc="BA2EEC76">
      <w:start w:val="1"/>
      <w:numFmt w:val="bullet"/>
      <w:lvlText w:val=""/>
      <w:lvlJc w:val="left"/>
      <w:pPr>
        <w:ind w:left="6480" w:hanging="360"/>
      </w:pPr>
      <w:rPr>
        <w:rFonts w:ascii="Wingdings" w:hAnsi="Wingdings" w:cs="Wingdings" w:hint="default"/>
      </w:rPr>
    </w:lvl>
  </w:abstractNum>
  <w:abstractNum w:abstractNumId="15">
    <w:nsid w:val="2CC71270"/>
    <w:multiLevelType w:val="hybridMultilevel"/>
    <w:tmpl w:val="F9780DAE"/>
    <w:lvl w:ilvl="0" w:tplc="11AA1BFC">
      <w:start w:val="1"/>
      <w:numFmt w:val="bullet"/>
      <w:lvlText w:val=""/>
      <w:lvlJc w:val="left"/>
      <w:pPr>
        <w:ind w:left="720" w:hanging="360"/>
      </w:pPr>
      <w:rPr>
        <w:rFonts w:ascii="Symbol" w:hAnsi="Symbol" w:cs="Symbol" w:hint="default"/>
        <w:sz w:val="18"/>
        <w:szCs w:val="18"/>
      </w:rPr>
    </w:lvl>
    <w:lvl w:ilvl="1" w:tplc="D13C9428">
      <w:start w:val="1"/>
      <w:numFmt w:val="bullet"/>
      <w:lvlText w:val="o"/>
      <w:lvlJc w:val="left"/>
      <w:pPr>
        <w:ind w:left="1440" w:hanging="360"/>
      </w:pPr>
      <w:rPr>
        <w:rFonts w:ascii="Courier New" w:hAnsi="Courier New" w:cs="Courier New" w:hint="default"/>
      </w:rPr>
    </w:lvl>
    <w:lvl w:ilvl="2" w:tplc="64207914">
      <w:start w:val="1"/>
      <w:numFmt w:val="bullet"/>
      <w:lvlText w:val=""/>
      <w:lvlJc w:val="left"/>
      <w:pPr>
        <w:ind w:left="2160" w:hanging="360"/>
      </w:pPr>
      <w:rPr>
        <w:rFonts w:ascii="Wingdings" w:hAnsi="Wingdings" w:cs="Wingdings" w:hint="default"/>
      </w:rPr>
    </w:lvl>
    <w:lvl w:ilvl="3" w:tplc="6B6C75DC">
      <w:start w:val="1"/>
      <w:numFmt w:val="bullet"/>
      <w:lvlText w:val=""/>
      <w:lvlJc w:val="left"/>
      <w:pPr>
        <w:ind w:left="2880" w:hanging="360"/>
      </w:pPr>
      <w:rPr>
        <w:rFonts w:ascii="Symbol" w:hAnsi="Symbol" w:cs="Symbol" w:hint="default"/>
      </w:rPr>
    </w:lvl>
    <w:lvl w:ilvl="4" w:tplc="F2F8B3AE">
      <w:start w:val="1"/>
      <w:numFmt w:val="bullet"/>
      <w:lvlText w:val="o"/>
      <w:lvlJc w:val="left"/>
      <w:pPr>
        <w:ind w:left="3600" w:hanging="360"/>
      </w:pPr>
      <w:rPr>
        <w:rFonts w:ascii="Courier New" w:hAnsi="Courier New" w:cs="Courier New" w:hint="default"/>
      </w:rPr>
    </w:lvl>
    <w:lvl w:ilvl="5" w:tplc="8A822326">
      <w:start w:val="1"/>
      <w:numFmt w:val="bullet"/>
      <w:lvlText w:val=""/>
      <w:lvlJc w:val="left"/>
      <w:pPr>
        <w:ind w:left="4320" w:hanging="360"/>
      </w:pPr>
      <w:rPr>
        <w:rFonts w:ascii="Wingdings" w:hAnsi="Wingdings" w:cs="Wingdings" w:hint="default"/>
      </w:rPr>
    </w:lvl>
    <w:lvl w:ilvl="6" w:tplc="E244DF08">
      <w:start w:val="1"/>
      <w:numFmt w:val="bullet"/>
      <w:lvlText w:val=""/>
      <w:lvlJc w:val="left"/>
      <w:pPr>
        <w:ind w:left="5040" w:hanging="360"/>
      </w:pPr>
      <w:rPr>
        <w:rFonts w:ascii="Symbol" w:hAnsi="Symbol" w:cs="Symbol" w:hint="default"/>
      </w:rPr>
    </w:lvl>
    <w:lvl w:ilvl="7" w:tplc="EF4CF72A">
      <w:start w:val="1"/>
      <w:numFmt w:val="bullet"/>
      <w:lvlText w:val="o"/>
      <w:lvlJc w:val="left"/>
      <w:pPr>
        <w:ind w:left="5760" w:hanging="360"/>
      </w:pPr>
      <w:rPr>
        <w:rFonts w:ascii="Courier New" w:hAnsi="Courier New" w:cs="Courier New" w:hint="default"/>
      </w:rPr>
    </w:lvl>
    <w:lvl w:ilvl="8" w:tplc="BAB8DBF2">
      <w:start w:val="1"/>
      <w:numFmt w:val="bullet"/>
      <w:lvlText w:val=""/>
      <w:lvlJc w:val="left"/>
      <w:pPr>
        <w:ind w:left="6480" w:hanging="360"/>
      </w:pPr>
      <w:rPr>
        <w:rFonts w:ascii="Wingdings" w:hAnsi="Wingdings" w:cs="Wingdings" w:hint="default"/>
      </w:rPr>
    </w:lvl>
  </w:abstractNum>
  <w:abstractNum w:abstractNumId="1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05D2211"/>
    <w:multiLevelType w:val="hybridMultilevel"/>
    <w:tmpl w:val="311A06A8"/>
    <w:lvl w:ilvl="0" w:tplc="C26AF3E6">
      <w:start w:val="1"/>
      <w:numFmt w:val="decimal"/>
      <w:lvlText w:val="%1."/>
      <w:lvlJc w:val="left"/>
      <w:pPr>
        <w:ind w:left="720" w:hanging="360"/>
      </w:pPr>
      <w:rPr>
        <w:rFonts w:ascii="Arial" w:hAnsi="Arial" w:cs="Arial" w:hint="default"/>
        <w:sz w:val="18"/>
        <w:szCs w:val="18"/>
      </w:rPr>
    </w:lvl>
    <w:lvl w:ilvl="1" w:tplc="524E125A">
      <w:start w:val="1"/>
      <w:numFmt w:val="decimal"/>
      <w:lvlText w:val="%2."/>
      <w:lvlJc w:val="left"/>
      <w:pPr>
        <w:ind w:left="1440" w:hanging="360"/>
      </w:pPr>
    </w:lvl>
    <w:lvl w:ilvl="2" w:tplc="6F046284">
      <w:start w:val="1"/>
      <w:numFmt w:val="decimal"/>
      <w:lvlText w:val="%3."/>
      <w:lvlJc w:val="left"/>
      <w:pPr>
        <w:ind w:left="2160" w:hanging="360"/>
      </w:pPr>
    </w:lvl>
    <w:lvl w:ilvl="3" w:tplc="FFB2FD42">
      <w:start w:val="1"/>
      <w:numFmt w:val="decimal"/>
      <w:lvlText w:val="%4."/>
      <w:lvlJc w:val="left"/>
      <w:pPr>
        <w:ind w:left="2880" w:hanging="360"/>
      </w:pPr>
    </w:lvl>
    <w:lvl w:ilvl="4" w:tplc="75D6FD40">
      <w:start w:val="1"/>
      <w:numFmt w:val="decimal"/>
      <w:lvlText w:val="%5."/>
      <w:lvlJc w:val="left"/>
      <w:pPr>
        <w:ind w:left="3600" w:hanging="360"/>
      </w:pPr>
    </w:lvl>
    <w:lvl w:ilvl="5" w:tplc="2C6A4CA4">
      <w:start w:val="1"/>
      <w:numFmt w:val="decimal"/>
      <w:lvlText w:val="%6."/>
      <w:lvlJc w:val="left"/>
      <w:pPr>
        <w:ind w:left="4320" w:hanging="360"/>
      </w:pPr>
    </w:lvl>
    <w:lvl w:ilvl="6" w:tplc="8AF8F052">
      <w:start w:val="1"/>
      <w:numFmt w:val="decimal"/>
      <w:lvlText w:val="%7."/>
      <w:lvlJc w:val="left"/>
      <w:pPr>
        <w:ind w:left="5040" w:hanging="360"/>
      </w:pPr>
    </w:lvl>
    <w:lvl w:ilvl="7" w:tplc="031EE7A8">
      <w:start w:val="1"/>
      <w:numFmt w:val="decimal"/>
      <w:lvlText w:val="%8."/>
      <w:lvlJc w:val="left"/>
      <w:pPr>
        <w:ind w:left="5760" w:hanging="360"/>
      </w:pPr>
    </w:lvl>
    <w:lvl w:ilvl="8" w:tplc="DB18CAA0">
      <w:start w:val="1"/>
      <w:numFmt w:val="decimal"/>
      <w:lvlText w:val="%9."/>
      <w:lvlJc w:val="left"/>
      <w:pPr>
        <w:ind w:left="6480" w:hanging="360"/>
      </w:pPr>
    </w:lvl>
  </w:abstractNum>
  <w:abstractNum w:abstractNumId="18">
    <w:nsid w:val="317166F8"/>
    <w:multiLevelType w:val="hybridMultilevel"/>
    <w:tmpl w:val="0FD6CDAC"/>
    <w:lvl w:ilvl="0" w:tplc="F1AAD05E">
      <w:start w:val="1"/>
      <w:numFmt w:val="bullet"/>
      <w:lvlText w:val=""/>
      <w:lvlJc w:val="left"/>
      <w:pPr>
        <w:ind w:left="720" w:hanging="360"/>
      </w:pPr>
      <w:rPr>
        <w:rFonts w:ascii="Symbol" w:hAnsi="Symbol" w:cs="Symbol" w:hint="default"/>
        <w:sz w:val="18"/>
        <w:szCs w:val="18"/>
      </w:rPr>
    </w:lvl>
    <w:lvl w:ilvl="1" w:tplc="48904B54">
      <w:start w:val="1"/>
      <w:numFmt w:val="bullet"/>
      <w:lvlText w:val="o"/>
      <w:lvlJc w:val="left"/>
      <w:pPr>
        <w:ind w:left="1440" w:hanging="360"/>
      </w:pPr>
      <w:rPr>
        <w:rFonts w:ascii="Courier New" w:hAnsi="Courier New" w:cs="Courier New" w:hint="default"/>
      </w:rPr>
    </w:lvl>
    <w:lvl w:ilvl="2" w:tplc="2B584F98">
      <w:start w:val="1"/>
      <w:numFmt w:val="bullet"/>
      <w:lvlText w:val=""/>
      <w:lvlJc w:val="left"/>
      <w:pPr>
        <w:ind w:left="2160" w:hanging="360"/>
      </w:pPr>
      <w:rPr>
        <w:rFonts w:ascii="Wingdings" w:hAnsi="Wingdings" w:cs="Wingdings" w:hint="default"/>
      </w:rPr>
    </w:lvl>
    <w:lvl w:ilvl="3" w:tplc="D07EF42E">
      <w:start w:val="1"/>
      <w:numFmt w:val="bullet"/>
      <w:lvlText w:val=""/>
      <w:lvlJc w:val="left"/>
      <w:pPr>
        <w:ind w:left="2880" w:hanging="360"/>
      </w:pPr>
      <w:rPr>
        <w:rFonts w:ascii="Symbol" w:hAnsi="Symbol" w:cs="Symbol" w:hint="default"/>
      </w:rPr>
    </w:lvl>
    <w:lvl w:ilvl="4" w:tplc="44E0C27E">
      <w:start w:val="1"/>
      <w:numFmt w:val="bullet"/>
      <w:lvlText w:val="o"/>
      <w:lvlJc w:val="left"/>
      <w:pPr>
        <w:ind w:left="3600" w:hanging="360"/>
      </w:pPr>
      <w:rPr>
        <w:rFonts w:ascii="Courier New" w:hAnsi="Courier New" w:cs="Courier New" w:hint="default"/>
      </w:rPr>
    </w:lvl>
    <w:lvl w:ilvl="5" w:tplc="ECDAEB74">
      <w:start w:val="1"/>
      <w:numFmt w:val="bullet"/>
      <w:lvlText w:val=""/>
      <w:lvlJc w:val="left"/>
      <w:pPr>
        <w:ind w:left="4320" w:hanging="360"/>
      </w:pPr>
      <w:rPr>
        <w:rFonts w:ascii="Wingdings" w:hAnsi="Wingdings" w:cs="Wingdings" w:hint="default"/>
      </w:rPr>
    </w:lvl>
    <w:lvl w:ilvl="6" w:tplc="450C3A42">
      <w:start w:val="1"/>
      <w:numFmt w:val="bullet"/>
      <w:lvlText w:val=""/>
      <w:lvlJc w:val="left"/>
      <w:pPr>
        <w:ind w:left="5040" w:hanging="360"/>
      </w:pPr>
      <w:rPr>
        <w:rFonts w:ascii="Symbol" w:hAnsi="Symbol" w:cs="Symbol" w:hint="default"/>
      </w:rPr>
    </w:lvl>
    <w:lvl w:ilvl="7" w:tplc="5680E504">
      <w:start w:val="1"/>
      <w:numFmt w:val="bullet"/>
      <w:lvlText w:val="o"/>
      <w:lvlJc w:val="left"/>
      <w:pPr>
        <w:ind w:left="5760" w:hanging="360"/>
      </w:pPr>
      <w:rPr>
        <w:rFonts w:ascii="Courier New" w:hAnsi="Courier New" w:cs="Courier New" w:hint="default"/>
      </w:rPr>
    </w:lvl>
    <w:lvl w:ilvl="8" w:tplc="541C4FC6">
      <w:start w:val="1"/>
      <w:numFmt w:val="bullet"/>
      <w:lvlText w:val=""/>
      <w:lvlJc w:val="left"/>
      <w:pPr>
        <w:ind w:left="6480" w:hanging="360"/>
      </w:pPr>
      <w:rPr>
        <w:rFonts w:ascii="Wingdings" w:hAnsi="Wingdings" w:cs="Wingdings" w:hint="default"/>
      </w:rPr>
    </w:lvl>
  </w:abstractNum>
  <w:abstractNum w:abstractNumId="19">
    <w:nsid w:val="337D7397"/>
    <w:multiLevelType w:val="hybridMultilevel"/>
    <w:tmpl w:val="5C9E9448"/>
    <w:lvl w:ilvl="0" w:tplc="1D0814C4">
      <w:start w:val="1"/>
      <w:numFmt w:val="bullet"/>
      <w:lvlText w:val=""/>
      <w:lvlJc w:val="left"/>
      <w:pPr>
        <w:ind w:left="720" w:hanging="360"/>
      </w:pPr>
      <w:rPr>
        <w:rFonts w:ascii="Symbol" w:hAnsi="Symbol" w:cs="Symbol" w:hint="default"/>
        <w:sz w:val="18"/>
        <w:szCs w:val="18"/>
      </w:rPr>
    </w:lvl>
    <w:lvl w:ilvl="1" w:tplc="FD7288A4">
      <w:start w:val="1"/>
      <w:numFmt w:val="bullet"/>
      <w:lvlText w:val="o"/>
      <w:lvlJc w:val="left"/>
      <w:pPr>
        <w:ind w:left="1440" w:hanging="360"/>
      </w:pPr>
      <w:rPr>
        <w:rFonts w:ascii="Courier New" w:hAnsi="Courier New" w:cs="Courier New" w:hint="default"/>
      </w:rPr>
    </w:lvl>
    <w:lvl w:ilvl="2" w:tplc="89366922">
      <w:start w:val="1"/>
      <w:numFmt w:val="bullet"/>
      <w:lvlText w:val=""/>
      <w:lvlJc w:val="left"/>
      <w:pPr>
        <w:ind w:left="2160" w:hanging="360"/>
      </w:pPr>
      <w:rPr>
        <w:rFonts w:ascii="Wingdings" w:hAnsi="Wingdings" w:cs="Wingdings" w:hint="default"/>
      </w:rPr>
    </w:lvl>
    <w:lvl w:ilvl="3" w:tplc="C92AFF38">
      <w:start w:val="1"/>
      <w:numFmt w:val="bullet"/>
      <w:lvlText w:val=""/>
      <w:lvlJc w:val="left"/>
      <w:pPr>
        <w:ind w:left="2880" w:hanging="360"/>
      </w:pPr>
      <w:rPr>
        <w:rFonts w:ascii="Symbol" w:hAnsi="Symbol" w:cs="Symbol" w:hint="default"/>
      </w:rPr>
    </w:lvl>
    <w:lvl w:ilvl="4" w:tplc="9D4AB0D4">
      <w:start w:val="1"/>
      <w:numFmt w:val="bullet"/>
      <w:lvlText w:val="o"/>
      <w:lvlJc w:val="left"/>
      <w:pPr>
        <w:ind w:left="3600" w:hanging="360"/>
      </w:pPr>
      <w:rPr>
        <w:rFonts w:ascii="Courier New" w:hAnsi="Courier New" w:cs="Courier New" w:hint="default"/>
      </w:rPr>
    </w:lvl>
    <w:lvl w:ilvl="5" w:tplc="3C5CEB1A">
      <w:start w:val="1"/>
      <w:numFmt w:val="bullet"/>
      <w:lvlText w:val=""/>
      <w:lvlJc w:val="left"/>
      <w:pPr>
        <w:ind w:left="4320" w:hanging="360"/>
      </w:pPr>
      <w:rPr>
        <w:rFonts w:ascii="Wingdings" w:hAnsi="Wingdings" w:cs="Wingdings" w:hint="default"/>
      </w:rPr>
    </w:lvl>
    <w:lvl w:ilvl="6" w:tplc="E61C40B2">
      <w:start w:val="1"/>
      <w:numFmt w:val="bullet"/>
      <w:lvlText w:val=""/>
      <w:lvlJc w:val="left"/>
      <w:pPr>
        <w:ind w:left="5040" w:hanging="360"/>
      </w:pPr>
      <w:rPr>
        <w:rFonts w:ascii="Symbol" w:hAnsi="Symbol" w:cs="Symbol" w:hint="default"/>
      </w:rPr>
    </w:lvl>
    <w:lvl w:ilvl="7" w:tplc="3A90EF50">
      <w:start w:val="1"/>
      <w:numFmt w:val="bullet"/>
      <w:lvlText w:val="o"/>
      <w:lvlJc w:val="left"/>
      <w:pPr>
        <w:ind w:left="5760" w:hanging="360"/>
      </w:pPr>
      <w:rPr>
        <w:rFonts w:ascii="Courier New" w:hAnsi="Courier New" w:cs="Courier New" w:hint="default"/>
      </w:rPr>
    </w:lvl>
    <w:lvl w:ilvl="8" w:tplc="6A584BEA">
      <w:start w:val="1"/>
      <w:numFmt w:val="bullet"/>
      <w:lvlText w:val=""/>
      <w:lvlJc w:val="left"/>
      <w:pPr>
        <w:ind w:left="6480" w:hanging="360"/>
      </w:pPr>
      <w:rPr>
        <w:rFonts w:ascii="Wingdings" w:hAnsi="Wingdings" w:cs="Wingdings" w:hint="default"/>
      </w:rPr>
    </w:lvl>
  </w:abstractNum>
  <w:abstractNum w:abstractNumId="20">
    <w:nsid w:val="37F60F39"/>
    <w:multiLevelType w:val="hybridMultilevel"/>
    <w:tmpl w:val="563CB71A"/>
    <w:lvl w:ilvl="0" w:tplc="F6ACADBC">
      <w:start w:val="1"/>
      <w:numFmt w:val="bullet"/>
      <w:lvlText w:val=""/>
      <w:lvlJc w:val="left"/>
      <w:pPr>
        <w:ind w:left="720" w:hanging="360"/>
      </w:pPr>
      <w:rPr>
        <w:rFonts w:ascii="Symbol" w:hAnsi="Symbol" w:cs="Symbol" w:hint="default"/>
        <w:sz w:val="18"/>
        <w:szCs w:val="18"/>
      </w:rPr>
    </w:lvl>
    <w:lvl w:ilvl="1" w:tplc="99107CB4">
      <w:start w:val="1"/>
      <w:numFmt w:val="bullet"/>
      <w:lvlText w:val="o"/>
      <w:lvlJc w:val="left"/>
      <w:pPr>
        <w:ind w:left="1440" w:hanging="360"/>
      </w:pPr>
      <w:rPr>
        <w:rFonts w:ascii="Courier New" w:hAnsi="Courier New" w:cs="Courier New" w:hint="default"/>
      </w:rPr>
    </w:lvl>
    <w:lvl w:ilvl="2" w:tplc="71320640">
      <w:start w:val="1"/>
      <w:numFmt w:val="bullet"/>
      <w:lvlText w:val=""/>
      <w:lvlJc w:val="left"/>
      <w:pPr>
        <w:ind w:left="2160" w:hanging="360"/>
      </w:pPr>
      <w:rPr>
        <w:rFonts w:ascii="Wingdings" w:hAnsi="Wingdings" w:cs="Wingdings" w:hint="default"/>
      </w:rPr>
    </w:lvl>
    <w:lvl w:ilvl="3" w:tplc="00AAB5F8">
      <w:start w:val="1"/>
      <w:numFmt w:val="bullet"/>
      <w:lvlText w:val=""/>
      <w:lvlJc w:val="left"/>
      <w:pPr>
        <w:ind w:left="2880" w:hanging="360"/>
      </w:pPr>
      <w:rPr>
        <w:rFonts w:ascii="Symbol" w:hAnsi="Symbol" w:cs="Symbol" w:hint="default"/>
      </w:rPr>
    </w:lvl>
    <w:lvl w:ilvl="4" w:tplc="71A2D9B8">
      <w:start w:val="1"/>
      <w:numFmt w:val="bullet"/>
      <w:lvlText w:val="o"/>
      <w:lvlJc w:val="left"/>
      <w:pPr>
        <w:ind w:left="3600" w:hanging="360"/>
      </w:pPr>
      <w:rPr>
        <w:rFonts w:ascii="Courier New" w:hAnsi="Courier New" w:cs="Courier New" w:hint="default"/>
      </w:rPr>
    </w:lvl>
    <w:lvl w:ilvl="5" w:tplc="07FCB998">
      <w:start w:val="1"/>
      <w:numFmt w:val="bullet"/>
      <w:lvlText w:val=""/>
      <w:lvlJc w:val="left"/>
      <w:pPr>
        <w:ind w:left="4320" w:hanging="360"/>
      </w:pPr>
      <w:rPr>
        <w:rFonts w:ascii="Wingdings" w:hAnsi="Wingdings" w:cs="Wingdings" w:hint="default"/>
      </w:rPr>
    </w:lvl>
    <w:lvl w:ilvl="6" w:tplc="A47003FA">
      <w:start w:val="1"/>
      <w:numFmt w:val="bullet"/>
      <w:lvlText w:val=""/>
      <w:lvlJc w:val="left"/>
      <w:pPr>
        <w:ind w:left="5040" w:hanging="360"/>
      </w:pPr>
      <w:rPr>
        <w:rFonts w:ascii="Symbol" w:hAnsi="Symbol" w:cs="Symbol" w:hint="default"/>
      </w:rPr>
    </w:lvl>
    <w:lvl w:ilvl="7" w:tplc="F042C84A">
      <w:start w:val="1"/>
      <w:numFmt w:val="bullet"/>
      <w:lvlText w:val="o"/>
      <w:lvlJc w:val="left"/>
      <w:pPr>
        <w:ind w:left="5760" w:hanging="360"/>
      </w:pPr>
      <w:rPr>
        <w:rFonts w:ascii="Courier New" w:hAnsi="Courier New" w:cs="Courier New" w:hint="default"/>
      </w:rPr>
    </w:lvl>
    <w:lvl w:ilvl="8" w:tplc="71A8DEE4">
      <w:start w:val="1"/>
      <w:numFmt w:val="bullet"/>
      <w:lvlText w:val=""/>
      <w:lvlJc w:val="left"/>
      <w:pPr>
        <w:ind w:left="6480" w:hanging="360"/>
      </w:pPr>
      <w:rPr>
        <w:rFonts w:ascii="Wingdings" w:hAnsi="Wingdings" w:cs="Wingdings" w:hint="default"/>
      </w:rPr>
    </w:lvl>
  </w:abstractNum>
  <w:abstractNum w:abstractNumId="21">
    <w:nsid w:val="3BF60144"/>
    <w:multiLevelType w:val="hybridMultilevel"/>
    <w:tmpl w:val="8F148D60"/>
    <w:lvl w:ilvl="0" w:tplc="3D1CBF9E">
      <w:start w:val="1"/>
      <w:numFmt w:val="bullet"/>
      <w:lvlText w:val=""/>
      <w:lvlJc w:val="left"/>
      <w:pPr>
        <w:ind w:left="720" w:hanging="360"/>
      </w:pPr>
      <w:rPr>
        <w:rFonts w:ascii="Symbol" w:hAnsi="Symbol" w:cs="Symbol" w:hint="default"/>
        <w:sz w:val="18"/>
        <w:szCs w:val="18"/>
      </w:rPr>
    </w:lvl>
    <w:lvl w:ilvl="1" w:tplc="A62087EA">
      <w:start w:val="1"/>
      <w:numFmt w:val="bullet"/>
      <w:lvlText w:val="o"/>
      <w:lvlJc w:val="left"/>
      <w:pPr>
        <w:ind w:left="1440" w:hanging="360"/>
      </w:pPr>
      <w:rPr>
        <w:rFonts w:ascii="Courier New" w:hAnsi="Courier New" w:cs="Courier New" w:hint="default"/>
      </w:rPr>
    </w:lvl>
    <w:lvl w:ilvl="2" w:tplc="AB9278A8">
      <w:start w:val="1"/>
      <w:numFmt w:val="bullet"/>
      <w:lvlText w:val=""/>
      <w:lvlJc w:val="left"/>
      <w:pPr>
        <w:ind w:left="2160" w:hanging="360"/>
      </w:pPr>
      <w:rPr>
        <w:rFonts w:ascii="Wingdings" w:hAnsi="Wingdings" w:cs="Wingdings" w:hint="default"/>
      </w:rPr>
    </w:lvl>
    <w:lvl w:ilvl="3" w:tplc="210A004A">
      <w:start w:val="1"/>
      <w:numFmt w:val="bullet"/>
      <w:lvlText w:val=""/>
      <w:lvlJc w:val="left"/>
      <w:pPr>
        <w:ind w:left="2880" w:hanging="360"/>
      </w:pPr>
      <w:rPr>
        <w:rFonts w:ascii="Symbol" w:hAnsi="Symbol" w:cs="Symbol" w:hint="default"/>
      </w:rPr>
    </w:lvl>
    <w:lvl w:ilvl="4" w:tplc="8D56B8BA">
      <w:start w:val="1"/>
      <w:numFmt w:val="bullet"/>
      <w:lvlText w:val="o"/>
      <w:lvlJc w:val="left"/>
      <w:pPr>
        <w:ind w:left="3600" w:hanging="360"/>
      </w:pPr>
      <w:rPr>
        <w:rFonts w:ascii="Courier New" w:hAnsi="Courier New" w:cs="Courier New" w:hint="default"/>
      </w:rPr>
    </w:lvl>
    <w:lvl w:ilvl="5" w:tplc="63867958">
      <w:start w:val="1"/>
      <w:numFmt w:val="bullet"/>
      <w:lvlText w:val=""/>
      <w:lvlJc w:val="left"/>
      <w:pPr>
        <w:ind w:left="4320" w:hanging="360"/>
      </w:pPr>
      <w:rPr>
        <w:rFonts w:ascii="Wingdings" w:hAnsi="Wingdings" w:cs="Wingdings" w:hint="default"/>
      </w:rPr>
    </w:lvl>
    <w:lvl w:ilvl="6" w:tplc="9294A45E">
      <w:start w:val="1"/>
      <w:numFmt w:val="bullet"/>
      <w:lvlText w:val=""/>
      <w:lvlJc w:val="left"/>
      <w:pPr>
        <w:ind w:left="5040" w:hanging="360"/>
      </w:pPr>
      <w:rPr>
        <w:rFonts w:ascii="Symbol" w:hAnsi="Symbol" w:cs="Symbol" w:hint="default"/>
      </w:rPr>
    </w:lvl>
    <w:lvl w:ilvl="7" w:tplc="285E1352">
      <w:start w:val="1"/>
      <w:numFmt w:val="bullet"/>
      <w:lvlText w:val="o"/>
      <w:lvlJc w:val="left"/>
      <w:pPr>
        <w:ind w:left="5760" w:hanging="360"/>
      </w:pPr>
      <w:rPr>
        <w:rFonts w:ascii="Courier New" w:hAnsi="Courier New" w:cs="Courier New" w:hint="default"/>
      </w:rPr>
    </w:lvl>
    <w:lvl w:ilvl="8" w:tplc="B600A0AA">
      <w:start w:val="1"/>
      <w:numFmt w:val="bullet"/>
      <w:lvlText w:val=""/>
      <w:lvlJc w:val="left"/>
      <w:pPr>
        <w:ind w:left="6480" w:hanging="360"/>
      </w:pPr>
      <w:rPr>
        <w:rFonts w:ascii="Wingdings" w:hAnsi="Wingdings" w:cs="Wingdings" w:hint="default"/>
      </w:rPr>
    </w:lvl>
  </w:abstractNum>
  <w:abstractNum w:abstractNumId="22">
    <w:nsid w:val="3CF378B8"/>
    <w:multiLevelType w:val="hybridMultilevel"/>
    <w:tmpl w:val="FDECE50E"/>
    <w:lvl w:ilvl="0" w:tplc="D2DE0F9A">
      <w:start w:val="1"/>
      <w:numFmt w:val="lowerLetter"/>
      <w:lvlText w:val="%1."/>
      <w:lvlJc w:val="left"/>
      <w:pPr>
        <w:ind w:left="720" w:hanging="360"/>
      </w:pPr>
      <w:rPr>
        <w:rFonts w:ascii="Arial" w:hAnsi="Arial" w:cs="Arial" w:hint="default"/>
        <w:sz w:val="18"/>
        <w:szCs w:val="18"/>
      </w:rPr>
    </w:lvl>
    <w:lvl w:ilvl="1" w:tplc="CDFCE376">
      <w:start w:val="1"/>
      <w:numFmt w:val="lowerLetter"/>
      <w:lvlText w:val="%2."/>
      <w:lvlJc w:val="left"/>
      <w:pPr>
        <w:ind w:left="1440" w:hanging="360"/>
      </w:pPr>
    </w:lvl>
    <w:lvl w:ilvl="2" w:tplc="E19EEBFA">
      <w:start w:val="1"/>
      <w:numFmt w:val="lowerLetter"/>
      <w:lvlText w:val="%3."/>
      <w:lvlJc w:val="left"/>
      <w:pPr>
        <w:ind w:left="2160" w:hanging="360"/>
      </w:pPr>
    </w:lvl>
    <w:lvl w:ilvl="3" w:tplc="8D6AB9E4">
      <w:start w:val="1"/>
      <w:numFmt w:val="lowerLetter"/>
      <w:lvlText w:val="%4."/>
      <w:lvlJc w:val="left"/>
      <w:pPr>
        <w:ind w:left="2880" w:hanging="360"/>
      </w:pPr>
    </w:lvl>
    <w:lvl w:ilvl="4" w:tplc="DA94E146">
      <w:start w:val="1"/>
      <w:numFmt w:val="lowerLetter"/>
      <w:lvlText w:val="%5."/>
      <w:lvlJc w:val="left"/>
      <w:pPr>
        <w:ind w:left="3600" w:hanging="360"/>
      </w:pPr>
    </w:lvl>
    <w:lvl w:ilvl="5" w:tplc="F4866888">
      <w:start w:val="1"/>
      <w:numFmt w:val="lowerLetter"/>
      <w:lvlText w:val="%6."/>
      <w:lvlJc w:val="left"/>
      <w:pPr>
        <w:ind w:left="4320" w:hanging="360"/>
      </w:pPr>
    </w:lvl>
    <w:lvl w:ilvl="6" w:tplc="A71C7A2C">
      <w:start w:val="1"/>
      <w:numFmt w:val="lowerLetter"/>
      <w:lvlText w:val="%7."/>
      <w:lvlJc w:val="left"/>
      <w:pPr>
        <w:ind w:left="5040" w:hanging="360"/>
      </w:pPr>
    </w:lvl>
    <w:lvl w:ilvl="7" w:tplc="83E42A70">
      <w:start w:val="1"/>
      <w:numFmt w:val="lowerLetter"/>
      <w:lvlText w:val="%8."/>
      <w:lvlJc w:val="left"/>
      <w:pPr>
        <w:ind w:left="5760" w:hanging="360"/>
      </w:pPr>
    </w:lvl>
    <w:lvl w:ilvl="8" w:tplc="5E704C00">
      <w:start w:val="1"/>
      <w:numFmt w:val="lowerLetter"/>
      <w:lvlText w:val="%9."/>
      <w:lvlJc w:val="left"/>
      <w:pPr>
        <w:ind w:left="6480" w:hanging="360"/>
      </w:pPr>
    </w:lvl>
  </w:abstractNum>
  <w:abstractNum w:abstractNumId="23">
    <w:nsid w:val="46950933"/>
    <w:multiLevelType w:val="hybridMultilevel"/>
    <w:tmpl w:val="4BA2E266"/>
    <w:lvl w:ilvl="0" w:tplc="E6283FE2">
      <w:start w:val="1"/>
      <w:numFmt w:val="bullet"/>
      <w:lvlText w:val=""/>
      <w:lvlJc w:val="left"/>
      <w:pPr>
        <w:ind w:left="720" w:hanging="360"/>
      </w:pPr>
      <w:rPr>
        <w:rFonts w:ascii="Symbol" w:hAnsi="Symbol" w:cs="Symbol" w:hint="default"/>
        <w:sz w:val="18"/>
        <w:szCs w:val="18"/>
      </w:rPr>
    </w:lvl>
    <w:lvl w:ilvl="1" w:tplc="3B269E12">
      <w:start w:val="1"/>
      <w:numFmt w:val="bullet"/>
      <w:lvlText w:val="o"/>
      <w:lvlJc w:val="left"/>
      <w:pPr>
        <w:ind w:left="1440" w:hanging="360"/>
      </w:pPr>
      <w:rPr>
        <w:rFonts w:ascii="Courier New" w:hAnsi="Courier New" w:cs="Courier New" w:hint="default"/>
      </w:rPr>
    </w:lvl>
    <w:lvl w:ilvl="2" w:tplc="C4101D04">
      <w:start w:val="1"/>
      <w:numFmt w:val="bullet"/>
      <w:lvlText w:val=""/>
      <w:lvlJc w:val="left"/>
      <w:pPr>
        <w:ind w:left="2160" w:hanging="360"/>
      </w:pPr>
      <w:rPr>
        <w:rFonts w:ascii="Wingdings" w:hAnsi="Wingdings" w:cs="Wingdings" w:hint="default"/>
      </w:rPr>
    </w:lvl>
    <w:lvl w:ilvl="3" w:tplc="78AE27B0">
      <w:start w:val="1"/>
      <w:numFmt w:val="bullet"/>
      <w:lvlText w:val=""/>
      <w:lvlJc w:val="left"/>
      <w:pPr>
        <w:ind w:left="2880" w:hanging="360"/>
      </w:pPr>
      <w:rPr>
        <w:rFonts w:ascii="Symbol" w:hAnsi="Symbol" w:cs="Symbol" w:hint="default"/>
      </w:rPr>
    </w:lvl>
    <w:lvl w:ilvl="4" w:tplc="F992E838">
      <w:start w:val="1"/>
      <w:numFmt w:val="bullet"/>
      <w:lvlText w:val="o"/>
      <w:lvlJc w:val="left"/>
      <w:pPr>
        <w:ind w:left="3600" w:hanging="360"/>
      </w:pPr>
      <w:rPr>
        <w:rFonts w:ascii="Courier New" w:hAnsi="Courier New" w:cs="Courier New" w:hint="default"/>
      </w:rPr>
    </w:lvl>
    <w:lvl w:ilvl="5" w:tplc="2E5851BE">
      <w:start w:val="1"/>
      <w:numFmt w:val="bullet"/>
      <w:lvlText w:val=""/>
      <w:lvlJc w:val="left"/>
      <w:pPr>
        <w:ind w:left="4320" w:hanging="360"/>
      </w:pPr>
      <w:rPr>
        <w:rFonts w:ascii="Wingdings" w:hAnsi="Wingdings" w:cs="Wingdings" w:hint="default"/>
      </w:rPr>
    </w:lvl>
    <w:lvl w:ilvl="6" w:tplc="5E320398">
      <w:start w:val="1"/>
      <w:numFmt w:val="bullet"/>
      <w:lvlText w:val=""/>
      <w:lvlJc w:val="left"/>
      <w:pPr>
        <w:ind w:left="5040" w:hanging="360"/>
      </w:pPr>
      <w:rPr>
        <w:rFonts w:ascii="Symbol" w:hAnsi="Symbol" w:cs="Symbol" w:hint="default"/>
      </w:rPr>
    </w:lvl>
    <w:lvl w:ilvl="7" w:tplc="3FB8EEC8">
      <w:start w:val="1"/>
      <w:numFmt w:val="bullet"/>
      <w:lvlText w:val="o"/>
      <w:lvlJc w:val="left"/>
      <w:pPr>
        <w:ind w:left="5760" w:hanging="360"/>
      </w:pPr>
      <w:rPr>
        <w:rFonts w:ascii="Courier New" w:hAnsi="Courier New" w:cs="Courier New" w:hint="default"/>
      </w:rPr>
    </w:lvl>
    <w:lvl w:ilvl="8" w:tplc="1DFEFC4A">
      <w:start w:val="1"/>
      <w:numFmt w:val="bullet"/>
      <w:lvlText w:val=""/>
      <w:lvlJc w:val="left"/>
      <w:pPr>
        <w:ind w:left="6480" w:hanging="360"/>
      </w:pPr>
      <w:rPr>
        <w:rFonts w:ascii="Wingdings" w:hAnsi="Wingdings" w:cs="Wingdings" w:hint="default"/>
      </w:rPr>
    </w:lvl>
  </w:abstractNum>
  <w:abstractNum w:abstractNumId="2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E49183A"/>
    <w:multiLevelType w:val="hybridMultilevel"/>
    <w:tmpl w:val="39525BCE"/>
    <w:lvl w:ilvl="0" w:tplc="86806610">
      <w:start w:val="1"/>
      <w:numFmt w:val="bullet"/>
      <w:lvlText w:val=""/>
      <w:lvlJc w:val="left"/>
      <w:pPr>
        <w:ind w:left="720" w:hanging="360"/>
      </w:pPr>
      <w:rPr>
        <w:rFonts w:ascii="Symbol" w:hAnsi="Symbol" w:cs="Symbol" w:hint="default"/>
        <w:sz w:val="18"/>
        <w:szCs w:val="18"/>
      </w:rPr>
    </w:lvl>
    <w:lvl w:ilvl="1" w:tplc="D6482C18">
      <w:start w:val="1"/>
      <w:numFmt w:val="bullet"/>
      <w:lvlText w:val="o"/>
      <w:lvlJc w:val="left"/>
      <w:pPr>
        <w:ind w:left="1440" w:hanging="360"/>
      </w:pPr>
      <w:rPr>
        <w:rFonts w:ascii="Courier New" w:hAnsi="Courier New" w:cs="Courier New" w:hint="default"/>
      </w:rPr>
    </w:lvl>
    <w:lvl w:ilvl="2" w:tplc="14D21CF8">
      <w:start w:val="1"/>
      <w:numFmt w:val="bullet"/>
      <w:lvlText w:val=""/>
      <w:lvlJc w:val="left"/>
      <w:pPr>
        <w:ind w:left="2160" w:hanging="360"/>
      </w:pPr>
      <w:rPr>
        <w:rFonts w:ascii="Wingdings" w:hAnsi="Wingdings" w:cs="Wingdings" w:hint="default"/>
      </w:rPr>
    </w:lvl>
    <w:lvl w:ilvl="3" w:tplc="B4A6D2E0">
      <w:start w:val="1"/>
      <w:numFmt w:val="bullet"/>
      <w:lvlText w:val=""/>
      <w:lvlJc w:val="left"/>
      <w:pPr>
        <w:ind w:left="2880" w:hanging="360"/>
      </w:pPr>
      <w:rPr>
        <w:rFonts w:ascii="Symbol" w:hAnsi="Symbol" w:cs="Symbol" w:hint="default"/>
      </w:rPr>
    </w:lvl>
    <w:lvl w:ilvl="4" w:tplc="91807FD4">
      <w:start w:val="1"/>
      <w:numFmt w:val="bullet"/>
      <w:lvlText w:val="o"/>
      <w:lvlJc w:val="left"/>
      <w:pPr>
        <w:ind w:left="3600" w:hanging="360"/>
      </w:pPr>
      <w:rPr>
        <w:rFonts w:ascii="Courier New" w:hAnsi="Courier New" w:cs="Courier New" w:hint="default"/>
      </w:rPr>
    </w:lvl>
    <w:lvl w:ilvl="5" w:tplc="7DDA9842">
      <w:start w:val="1"/>
      <w:numFmt w:val="bullet"/>
      <w:lvlText w:val=""/>
      <w:lvlJc w:val="left"/>
      <w:pPr>
        <w:ind w:left="4320" w:hanging="360"/>
      </w:pPr>
      <w:rPr>
        <w:rFonts w:ascii="Wingdings" w:hAnsi="Wingdings" w:cs="Wingdings" w:hint="default"/>
      </w:rPr>
    </w:lvl>
    <w:lvl w:ilvl="6" w:tplc="B2EC9260">
      <w:start w:val="1"/>
      <w:numFmt w:val="bullet"/>
      <w:lvlText w:val=""/>
      <w:lvlJc w:val="left"/>
      <w:pPr>
        <w:ind w:left="5040" w:hanging="360"/>
      </w:pPr>
      <w:rPr>
        <w:rFonts w:ascii="Symbol" w:hAnsi="Symbol" w:cs="Symbol" w:hint="default"/>
      </w:rPr>
    </w:lvl>
    <w:lvl w:ilvl="7" w:tplc="DE48124E">
      <w:start w:val="1"/>
      <w:numFmt w:val="bullet"/>
      <w:lvlText w:val="o"/>
      <w:lvlJc w:val="left"/>
      <w:pPr>
        <w:ind w:left="5760" w:hanging="360"/>
      </w:pPr>
      <w:rPr>
        <w:rFonts w:ascii="Courier New" w:hAnsi="Courier New" w:cs="Courier New" w:hint="default"/>
      </w:rPr>
    </w:lvl>
    <w:lvl w:ilvl="8" w:tplc="8F426F36">
      <w:start w:val="1"/>
      <w:numFmt w:val="bullet"/>
      <w:lvlText w:val=""/>
      <w:lvlJc w:val="left"/>
      <w:pPr>
        <w:ind w:left="6480" w:hanging="360"/>
      </w:pPr>
      <w:rPr>
        <w:rFonts w:ascii="Wingdings" w:hAnsi="Wingdings" w:cs="Wingdings" w:hint="default"/>
      </w:rPr>
    </w:lvl>
  </w:abstractNum>
  <w:abstractNum w:abstractNumId="26">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3286E05"/>
    <w:multiLevelType w:val="hybridMultilevel"/>
    <w:tmpl w:val="13E45C70"/>
    <w:lvl w:ilvl="0" w:tplc="93B652CE">
      <w:start w:val="1"/>
      <w:numFmt w:val="bullet"/>
      <w:lvlText w:val=""/>
      <w:lvlJc w:val="left"/>
      <w:pPr>
        <w:ind w:left="720" w:hanging="360"/>
      </w:pPr>
      <w:rPr>
        <w:rFonts w:ascii="Symbol" w:hAnsi="Symbol" w:cs="Symbol" w:hint="default"/>
        <w:sz w:val="18"/>
        <w:szCs w:val="18"/>
      </w:rPr>
    </w:lvl>
    <w:lvl w:ilvl="1" w:tplc="028C1E6A">
      <w:start w:val="1"/>
      <w:numFmt w:val="bullet"/>
      <w:lvlText w:val="o"/>
      <w:lvlJc w:val="left"/>
      <w:pPr>
        <w:ind w:left="1440" w:hanging="360"/>
      </w:pPr>
      <w:rPr>
        <w:rFonts w:ascii="Courier New" w:hAnsi="Courier New" w:cs="Courier New" w:hint="default"/>
      </w:rPr>
    </w:lvl>
    <w:lvl w:ilvl="2" w:tplc="114E4FD2">
      <w:start w:val="1"/>
      <w:numFmt w:val="bullet"/>
      <w:lvlText w:val=""/>
      <w:lvlJc w:val="left"/>
      <w:pPr>
        <w:ind w:left="2160" w:hanging="360"/>
      </w:pPr>
      <w:rPr>
        <w:rFonts w:ascii="Wingdings" w:hAnsi="Wingdings" w:cs="Wingdings" w:hint="default"/>
      </w:rPr>
    </w:lvl>
    <w:lvl w:ilvl="3" w:tplc="90C45012">
      <w:start w:val="1"/>
      <w:numFmt w:val="bullet"/>
      <w:lvlText w:val=""/>
      <w:lvlJc w:val="left"/>
      <w:pPr>
        <w:ind w:left="2880" w:hanging="360"/>
      </w:pPr>
      <w:rPr>
        <w:rFonts w:ascii="Symbol" w:hAnsi="Symbol" w:cs="Symbol" w:hint="default"/>
      </w:rPr>
    </w:lvl>
    <w:lvl w:ilvl="4" w:tplc="55B2E0EC">
      <w:start w:val="1"/>
      <w:numFmt w:val="bullet"/>
      <w:lvlText w:val="o"/>
      <w:lvlJc w:val="left"/>
      <w:pPr>
        <w:ind w:left="3600" w:hanging="360"/>
      </w:pPr>
      <w:rPr>
        <w:rFonts w:ascii="Courier New" w:hAnsi="Courier New" w:cs="Courier New" w:hint="default"/>
      </w:rPr>
    </w:lvl>
    <w:lvl w:ilvl="5" w:tplc="7A360D12">
      <w:start w:val="1"/>
      <w:numFmt w:val="bullet"/>
      <w:lvlText w:val=""/>
      <w:lvlJc w:val="left"/>
      <w:pPr>
        <w:ind w:left="4320" w:hanging="360"/>
      </w:pPr>
      <w:rPr>
        <w:rFonts w:ascii="Wingdings" w:hAnsi="Wingdings" w:cs="Wingdings" w:hint="default"/>
      </w:rPr>
    </w:lvl>
    <w:lvl w:ilvl="6" w:tplc="E7541A7C">
      <w:start w:val="1"/>
      <w:numFmt w:val="bullet"/>
      <w:lvlText w:val=""/>
      <w:lvlJc w:val="left"/>
      <w:pPr>
        <w:ind w:left="5040" w:hanging="360"/>
      </w:pPr>
      <w:rPr>
        <w:rFonts w:ascii="Symbol" w:hAnsi="Symbol" w:cs="Symbol" w:hint="default"/>
      </w:rPr>
    </w:lvl>
    <w:lvl w:ilvl="7" w:tplc="478C2E7A">
      <w:start w:val="1"/>
      <w:numFmt w:val="bullet"/>
      <w:lvlText w:val="o"/>
      <w:lvlJc w:val="left"/>
      <w:pPr>
        <w:ind w:left="5760" w:hanging="360"/>
      </w:pPr>
      <w:rPr>
        <w:rFonts w:ascii="Courier New" w:hAnsi="Courier New" w:cs="Courier New" w:hint="default"/>
      </w:rPr>
    </w:lvl>
    <w:lvl w:ilvl="8" w:tplc="5528395C">
      <w:start w:val="1"/>
      <w:numFmt w:val="bullet"/>
      <w:lvlText w:val=""/>
      <w:lvlJc w:val="left"/>
      <w:pPr>
        <w:ind w:left="6480" w:hanging="360"/>
      </w:pPr>
      <w:rPr>
        <w:rFonts w:ascii="Wingdings" w:hAnsi="Wingdings" w:cs="Wingdings" w:hint="default"/>
      </w:rPr>
    </w:lvl>
  </w:abstractNum>
  <w:abstractNum w:abstractNumId="28">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1C34762"/>
    <w:multiLevelType w:val="hybridMultilevel"/>
    <w:tmpl w:val="940E5FA6"/>
    <w:lvl w:ilvl="0" w:tplc="F91C3E9A">
      <w:start w:val="1"/>
      <w:numFmt w:val="bullet"/>
      <w:lvlText w:val=""/>
      <w:lvlJc w:val="left"/>
      <w:pPr>
        <w:ind w:left="720" w:hanging="360"/>
      </w:pPr>
      <w:rPr>
        <w:rFonts w:ascii="Symbol" w:hAnsi="Symbol" w:cs="Symbol" w:hint="default"/>
        <w:sz w:val="18"/>
        <w:szCs w:val="18"/>
      </w:rPr>
    </w:lvl>
    <w:lvl w:ilvl="1" w:tplc="2E76E11A">
      <w:start w:val="1"/>
      <w:numFmt w:val="bullet"/>
      <w:lvlText w:val="o"/>
      <w:lvlJc w:val="left"/>
      <w:pPr>
        <w:ind w:left="1440" w:hanging="360"/>
      </w:pPr>
      <w:rPr>
        <w:rFonts w:ascii="Courier New" w:hAnsi="Courier New" w:cs="Courier New" w:hint="default"/>
      </w:rPr>
    </w:lvl>
    <w:lvl w:ilvl="2" w:tplc="428C587A">
      <w:start w:val="1"/>
      <w:numFmt w:val="bullet"/>
      <w:lvlText w:val=""/>
      <w:lvlJc w:val="left"/>
      <w:pPr>
        <w:ind w:left="2160" w:hanging="360"/>
      </w:pPr>
      <w:rPr>
        <w:rFonts w:ascii="Wingdings" w:hAnsi="Wingdings" w:cs="Wingdings" w:hint="default"/>
      </w:rPr>
    </w:lvl>
    <w:lvl w:ilvl="3" w:tplc="C5CCC6CC">
      <w:start w:val="1"/>
      <w:numFmt w:val="bullet"/>
      <w:lvlText w:val=""/>
      <w:lvlJc w:val="left"/>
      <w:pPr>
        <w:ind w:left="2880" w:hanging="360"/>
      </w:pPr>
      <w:rPr>
        <w:rFonts w:ascii="Symbol" w:hAnsi="Symbol" w:cs="Symbol" w:hint="default"/>
      </w:rPr>
    </w:lvl>
    <w:lvl w:ilvl="4" w:tplc="FC086888">
      <w:start w:val="1"/>
      <w:numFmt w:val="bullet"/>
      <w:lvlText w:val="o"/>
      <w:lvlJc w:val="left"/>
      <w:pPr>
        <w:ind w:left="3600" w:hanging="360"/>
      </w:pPr>
      <w:rPr>
        <w:rFonts w:ascii="Courier New" w:hAnsi="Courier New" w:cs="Courier New" w:hint="default"/>
      </w:rPr>
    </w:lvl>
    <w:lvl w:ilvl="5" w:tplc="7FA4540E">
      <w:start w:val="1"/>
      <w:numFmt w:val="bullet"/>
      <w:lvlText w:val=""/>
      <w:lvlJc w:val="left"/>
      <w:pPr>
        <w:ind w:left="4320" w:hanging="360"/>
      </w:pPr>
      <w:rPr>
        <w:rFonts w:ascii="Wingdings" w:hAnsi="Wingdings" w:cs="Wingdings" w:hint="default"/>
      </w:rPr>
    </w:lvl>
    <w:lvl w:ilvl="6" w:tplc="FAF89002">
      <w:start w:val="1"/>
      <w:numFmt w:val="bullet"/>
      <w:lvlText w:val=""/>
      <w:lvlJc w:val="left"/>
      <w:pPr>
        <w:ind w:left="5040" w:hanging="360"/>
      </w:pPr>
      <w:rPr>
        <w:rFonts w:ascii="Symbol" w:hAnsi="Symbol" w:cs="Symbol" w:hint="default"/>
      </w:rPr>
    </w:lvl>
    <w:lvl w:ilvl="7" w:tplc="0B2A9130">
      <w:start w:val="1"/>
      <w:numFmt w:val="bullet"/>
      <w:lvlText w:val="o"/>
      <w:lvlJc w:val="left"/>
      <w:pPr>
        <w:ind w:left="5760" w:hanging="360"/>
      </w:pPr>
      <w:rPr>
        <w:rFonts w:ascii="Courier New" w:hAnsi="Courier New" w:cs="Courier New" w:hint="default"/>
      </w:rPr>
    </w:lvl>
    <w:lvl w:ilvl="8" w:tplc="41304C9C">
      <w:start w:val="1"/>
      <w:numFmt w:val="bullet"/>
      <w:lvlText w:val=""/>
      <w:lvlJc w:val="left"/>
      <w:pPr>
        <w:ind w:left="6480" w:hanging="360"/>
      </w:pPr>
      <w:rPr>
        <w:rFonts w:ascii="Wingdings" w:hAnsi="Wingdings" w:cs="Wingdings" w:hint="default"/>
      </w:rPr>
    </w:lvl>
  </w:abstractNum>
  <w:abstractNum w:abstractNumId="32">
    <w:nsid w:val="63591F2B"/>
    <w:multiLevelType w:val="hybridMultilevel"/>
    <w:tmpl w:val="EA78A3F8"/>
    <w:lvl w:ilvl="0" w:tplc="CA4C735A">
      <w:start w:val="1"/>
      <w:numFmt w:val="bullet"/>
      <w:lvlText w:val=""/>
      <w:lvlJc w:val="left"/>
      <w:pPr>
        <w:ind w:left="720" w:hanging="360"/>
      </w:pPr>
      <w:rPr>
        <w:rFonts w:ascii="Symbol" w:hAnsi="Symbol" w:cs="Symbol" w:hint="default"/>
        <w:sz w:val="18"/>
        <w:szCs w:val="18"/>
      </w:rPr>
    </w:lvl>
    <w:lvl w:ilvl="1" w:tplc="AE6C1AD0">
      <w:start w:val="1"/>
      <w:numFmt w:val="bullet"/>
      <w:lvlText w:val="o"/>
      <w:lvlJc w:val="left"/>
      <w:pPr>
        <w:ind w:left="1440" w:hanging="360"/>
      </w:pPr>
      <w:rPr>
        <w:rFonts w:ascii="Courier New" w:hAnsi="Courier New" w:cs="Courier New" w:hint="default"/>
      </w:rPr>
    </w:lvl>
    <w:lvl w:ilvl="2" w:tplc="08A85CCA">
      <w:start w:val="1"/>
      <w:numFmt w:val="bullet"/>
      <w:lvlText w:val=""/>
      <w:lvlJc w:val="left"/>
      <w:pPr>
        <w:ind w:left="2160" w:hanging="360"/>
      </w:pPr>
      <w:rPr>
        <w:rFonts w:ascii="Wingdings" w:hAnsi="Wingdings" w:cs="Wingdings" w:hint="default"/>
      </w:rPr>
    </w:lvl>
    <w:lvl w:ilvl="3" w:tplc="240A2022">
      <w:start w:val="1"/>
      <w:numFmt w:val="bullet"/>
      <w:lvlText w:val=""/>
      <w:lvlJc w:val="left"/>
      <w:pPr>
        <w:ind w:left="2880" w:hanging="360"/>
      </w:pPr>
      <w:rPr>
        <w:rFonts w:ascii="Symbol" w:hAnsi="Symbol" w:cs="Symbol" w:hint="default"/>
      </w:rPr>
    </w:lvl>
    <w:lvl w:ilvl="4" w:tplc="0010DA02">
      <w:start w:val="1"/>
      <w:numFmt w:val="bullet"/>
      <w:lvlText w:val="o"/>
      <w:lvlJc w:val="left"/>
      <w:pPr>
        <w:ind w:left="3600" w:hanging="360"/>
      </w:pPr>
      <w:rPr>
        <w:rFonts w:ascii="Courier New" w:hAnsi="Courier New" w:cs="Courier New" w:hint="default"/>
      </w:rPr>
    </w:lvl>
    <w:lvl w:ilvl="5" w:tplc="1A4AD1C0">
      <w:start w:val="1"/>
      <w:numFmt w:val="bullet"/>
      <w:lvlText w:val=""/>
      <w:lvlJc w:val="left"/>
      <w:pPr>
        <w:ind w:left="4320" w:hanging="360"/>
      </w:pPr>
      <w:rPr>
        <w:rFonts w:ascii="Wingdings" w:hAnsi="Wingdings" w:cs="Wingdings" w:hint="default"/>
      </w:rPr>
    </w:lvl>
    <w:lvl w:ilvl="6" w:tplc="3508FB32">
      <w:start w:val="1"/>
      <w:numFmt w:val="bullet"/>
      <w:lvlText w:val=""/>
      <w:lvlJc w:val="left"/>
      <w:pPr>
        <w:ind w:left="5040" w:hanging="360"/>
      </w:pPr>
      <w:rPr>
        <w:rFonts w:ascii="Symbol" w:hAnsi="Symbol" w:cs="Symbol" w:hint="default"/>
      </w:rPr>
    </w:lvl>
    <w:lvl w:ilvl="7" w:tplc="41B64E86">
      <w:start w:val="1"/>
      <w:numFmt w:val="bullet"/>
      <w:lvlText w:val="o"/>
      <w:lvlJc w:val="left"/>
      <w:pPr>
        <w:ind w:left="5760" w:hanging="360"/>
      </w:pPr>
      <w:rPr>
        <w:rFonts w:ascii="Courier New" w:hAnsi="Courier New" w:cs="Courier New" w:hint="default"/>
      </w:rPr>
    </w:lvl>
    <w:lvl w:ilvl="8" w:tplc="FF3C4BA8">
      <w:start w:val="1"/>
      <w:numFmt w:val="bullet"/>
      <w:lvlText w:val=""/>
      <w:lvlJc w:val="left"/>
      <w:pPr>
        <w:ind w:left="6480" w:hanging="360"/>
      </w:pPr>
      <w:rPr>
        <w:rFonts w:ascii="Wingdings" w:hAnsi="Wingdings" w:cs="Wingdings" w:hint="default"/>
      </w:rPr>
    </w:lvl>
  </w:abstractNum>
  <w:abstractNum w:abstractNumId="33">
    <w:nsid w:val="668000E1"/>
    <w:multiLevelType w:val="hybridMultilevel"/>
    <w:tmpl w:val="C044ABAC"/>
    <w:lvl w:ilvl="0" w:tplc="6838838A">
      <w:start w:val="3"/>
      <w:numFmt w:val="lowerLetter"/>
      <w:lvlText w:val="%1."/>
      <w:lvlJc w:val="left"/>
      <w:pPr>
        <w:ind w:left="720" w:hanging="360"/>
      </w:pPr>
      <w:rPr>
        <w:rFonts w:ascii="Arial" w:hAnsi="Arial" w:cs="Arial" w:hint="default"/>
        <w:sz w:val="18"/>
        <w:szCs w:val="18"/>
      </w:rPr>
    </w:lvl>
    <w:lvl w:ilvl="1" w:tplc="A7C0ED72">
      <w:start w:val="1"/>
      <w:numFmt w:val="lowerLetter"/>
      <w:lvlText w:val="%2."/>
      <w:lvlJc w:val="left"/>
      <w:pPr>
        <w:ind w:left="1440" w:hanging="360"/>
      </w:pPr>
    </w:lvl>
    <w:lvl w:ilvl="2" w:tplc="B554E02C">
      <w:start w:val="1"/>
      <w:numFmt w:val="lowerLetter"/>
      <w:lvlText w:val="%3."/>
      <w:lvlJc w:val="left"/>
      <w:pPr>
        <w:ind w:left="2160" w:hanging="360"/>
      </w:pPr>
    </w:lvl>
    <w:lvl w:ilvl="3" w:tplc="A5CAD252">
      <w:start w:val="1"/>
      <w:numFmt w:val="lowerLetter"/>
      <w:lvlText w:val="%4."/>
      <w:lvlJc w:val="left"/>
      <w:pPr>
        <w:ind w:left="2880" w:hanging="360"/>
      </w:pPr>
    </w:lvl>
    <w:lvl w:ilvl="4" w:tplc="299477C4">
      <w:start w:val="1"/>
      <w:numFmt w:val="lowerLetter"/>
      <w:lvlText w:val="%5."/>
      <w:lvlJc w:val="left"/>
      <w:pPr>
        <w:ind w:left="3600" w:hanging="360"/>
      </w:pPr>
    </w:lvl>
    <w:lvl w:ilvl="5" w:tplc="0568C4A6">
      <w:start w:val="1"/>
      <w:numFmt w:val="lowerLetter"/>
      <w:lvlText w:val="%6."/>
      <w:lvlJc w:val="left"/>
      <w:pPr>
        <w:ind w:left="4320" w:hanging="360"/>
      </w:pPr>
    </w:lvl>
    <w:lvl w:ilvl="6" w:tplc="975A05EA">
      <w:start w:val="1"/>
      <w:numFmt w:val="lowerLetter"/>
      <w:lvlText w:val="%7."/>
      <w:lvlJc w:val="left"/>
      <w:pPr>
        <w:ind w:left="5040" w:hanging="360"/>
      </w:pPr>
    </w:lvl>
    <w:lvl w:ilvl="7" w:tplc="2EF49372">
      <w:start w:val="1"/>
      <w:numFmt w:val="lowerLetter"/>
      <w:lvlText w:val="%8."/>
      <w:lvlJc w:val="left"/>
      <w:pPr>
        <w:ind w:left="5760" w:hanging="360"/>
      </w:pPr>
    </w:lvl>
    <w:lvl w:ilvl="8" w:tplc="EF40243A">
      <w:start w:val="1"/>
      <w:numFmt w:val="lowerLetter"/>
      <w:lvlText w:val="%9."/>
      <w:lvlJc w:val="left"/>
      <w:pPr>
        <w:ind w:left="6480" w:hanging="360"/>
      </w:pPr>
    </w:lvl>
  </w:abstractNum>
  <w:abstractNum w:abstractNumId="34">
    <w:nsid w:val="6B027B79"/>
    <w:multiLevelType w:val="hybridMultilevel"/>
    <w:tmpl w:val="351846D6"/>
    <w:lvl w:ilvl="0" w:tplc="F86009C0">
      <w:start w:val="1"/>
      <w:numFmt w:val="bullet"/>
      <w:lvlText w:val=""/>
      <w:lvlJc w:val="left"/>
      <w:pPr>
        <w:ind w:left="720" w:hanging="360"/>
      </w:pPr>
      <w:rPr>
        <w:rFonts w:ascii="Symbol" w:hAnsi="Symbol" w:cs="Symbol" w:hint="default"/>
        <w:sz w:val="18"/>
        <w:szCs w:val="18"/>
      </w:rPr>
    </w:lvl>
    <w:lvl w:ilvl="1" w:tplc="4D7C1816">
      <w:start w:val="1"/>
      <w:numFmt w:val="bullet"/>
      <w:lvlText w:val="o"/>
      <w:lvlJc w:val="left"/>
      <w:pPr>
        <w:ind w:left="1440" w:hanging="360"/>
      </w:pPr>
      <w:rPr>
        <w:rFonts w:ascii="Courier New" w:hAnsi="Courier New" w:cs="Courier New" w:hint="default"/>
      </w:rPr>
    </w:lvl>
    <w:lvl w:ilvl="2" w:tplc="6388D84C">
      <w:start w:val="1"/>
      <w:numFmt w:val="bullet"/>
      <w:lvlText w:val=""/>
      <w:lvlJc w:val="left"/>
      <w:pPr>
        <w:ind w:left="2160" w:hanging="360"/>
      </w:pPr>
      <w:rPr>
        <w:rFonts w:ascii="Wingdings" w:hAnsi="Wingdings" w:cs="Wingdings" w:hint="default"/>
      </w:rPr>
    </w:lvl>
    <w:lvl w:ilvl="3" w:tplc="99C8F5B4">
      <w:start w:val="1"/>
      <w:numFmt w:val="bullet"/>
      <w:lvlText w:val=""/>
      <w:lvlJc w:val="left"/>
      <w:pPr>
        <w:ind w:left="2880" w:hanging="360"/>
      </w:pPr>
      <w:rPr>
        <w:rFonts w:ascii="Symbol" w:hAnsi="Symbol" w:cs="Symbol" w:hint="default"/>
      </w:rPr>
    </w:lvl>
    <w:lvl w:ilvl="4" w:tplc="8346A78C">
      <w:start w:val="1"/>
      <w:numFmt w:val="bullet"/>
      <w:lvlText w:val="o"/>
      <w:lvlJc w:val="left"/>
      <w:pPr>
        <w:ind w:left="3600" w:hanging="360"/>
      </w:pPr>
      <w:rPr>
        <w:rFonts w:ascii="Courier New" w:hAnsi="Courier New" w:cs="Courier New" w:hint="default"/>
      </w:rPr>
    </w:lvl>
    <w:lvl w:ilvl="5" w:tplc="3BC8B17A">
      <w:start w:val="1"/>
      <w:numFmt w:val="bullet"/>
      <w:lvlText w:val=""/>
      <w:lvlJc w:val="left"/>
      <w:pPr>
        <w:ind w:left="4320" w:hanging="360"/>
      </w:pPr>
      <w:rPr>
        <w:rFonts w:ascii="Wingdings" w:hAnsi="Wingdings" w:cs="Wingdings" w:hint="default"/>
      </w:rPr>
    </w:lvl>
    <w:lvl w:ilvl="6" w:tplc="153291F2">
      <w:start w:val="1"/>
      <w:numFmt w:val="bullet"/>
      <w:lvlText w:val=""/>
      <w:lvlJc w:val="left"/>
      <w:pPr>
        <w:ind w:left="5040" w:hanging="360"/>
      </w:pPr>
      <w:rPr>
        <w:rFonts w:ascii="Symbol" w:hAnsi="Symbol" w:cs="Symbol" w:hint="default"/>
      </w:rPr>
    </w:lvl>
    <w:lvl w:ilvl="7" w:tplc="9DD8F490">
      <w:start w:val="1"/>
      <w:numFmt w:val="bullet"/>
      <w:lvlText w:val="o"/>
      <w:lvlJc w:val="left"/>
      <w:pPr>
        <w:ind w:left="5760" w:hanging="360"/>
      </w:pPr>
      <w:rPr>
        <w:rFonts w:ascii="Courier New" w:hAnsi="Courier New" w:cs="Courier New" w:hint="default"/>
      </w:rPr>
    </w:lvl>
    <w:lvl w:ilvl="8" w:tplc="FF90C4D8">
      <w:start w:val="1"/>
      <w:numFmt w:val="bullet"/>
      <w:lvlText w:val=""/>
      <w:lvlJc w:val="left"/>
      <w:pPr>
        <w:ind w:left="6480" w:hanging="360"/>
      </w:pPr>
      <w:rPr>
        <w:rFonts w:ascii="Wingdings" w:hAnsi="Wingdings" w:cs="Wingdings" w:hint="default"/>
      </w:rPr>
    </w:lvl>
  </w:abstractNum>
  <w:abstractNum w:abstractNumId="35">
    <w:nsid w:val="6DD964F3"/>
    <w:multiLevelType w:val="hybridMultilevel"/>
    <w:tmpl w:val="3A62396C"/>
    <w:lvl w:ilvl="0" w:tplc="73EC9FDE">
      <w:start w:val="1"/>
      <w:numFmt w:val="bullet"/>
      <w:lvlText w:val=""/>
      <w:lvlJc w:val="left"/>
      <w:pPr>
        <w:ind w:left="720" w:hanging="360"/>
      </w:pPr>
      <w:rPr>
        <w:rFonts w:ascii="Symbol" w:hAnsi="Symbol" w:cs="Symbol" w:hint="default"/>
        <w:sz w:val="18"/>
        <w:szCs w:val="18"/>
      </w:rPr>
    </w:lvl>
    <w:lvl w:ilvl="1" w:tplc="B650A7EE">
      <w:start w:val="1"/>
      <w:numFmt w:val="bullet"/>
      <w:lvlText w:val="o"/>
      <w:lvlJc w:val="left"/>
      <w:pPr>
        <w:ind w:left="1440" w:hanging="360"/>
      </w:pPr>
      <w:rPr>
        <w:rFonts w:ascii="Courier New" w:hAnsi="Courier New" w:cs="Courier New" w:hint="default"/>
      </w:rPr>
    </w:lvl>
    <w:lvl w:ilvl="2" w:tplc="F338417E">
      <w:start w:val="1"/>
      <w:numFmt w:val="bullet"/>
      <w:lvlText w:val=""/>
      <w:lvlJc w:val="left"/>
      <w:pPr>
        <w:ind w:left="2160" w:hanging="360"/>
      </w:pPr>
      <w:rPr>
        <w:rFonts w:ascii="Wingdings" w:hAnsi="Wingdings" w:cs="Wingdings" w:hint="default"/>
      </w:rPr>
    </w:lvl>
    <w:lvl w:ilvl="3" w:tplc="FD787834">
      <w:start w:val="1"/>
      <w:numFmt w:val="bullet"/>
      <w:lvlText w:val=""/>
      <w:lvlJc w:val="left"/>
      <w:pPr>
        <w:ind w:left="2880" w:hanging="360"/>
      </w:pPr>
      <w:rPr>
        <w:rFonts w:ascii="Symbol" w:hAnsi="Symbol" w:cs="Symbol" w:hint="default"/>
      </w:rPr>
    </w:lvl>
    <w:lvl w:ilvl="4" w:tplc="EA5EBF02">
      <w:start w:val="1"/>
      <w:numFmt w:val="bullet"/>
      <w:lvlText w:val="o"/>
      <w:lvlJc w:val="left"/>
      <w:pPr>
        <w:ind w:left="3600" w:hanging="360"/>
      </w:pPr>
      <w:rPr>
        <w:rFonts w:ascii="Courier New" w:hAnsi="Courier New" w:cs="Courier New" w:hint="default"/>
      </w:rPr>
    </w:lvl>
    <w:lvl w:ilvl="5" w:tplc="3AE85BB6">
      <w:start w:val="1"/>
      <w:numFmt w:val="bullet"/>
      <w:lvlText w:val=""/>
      <w:lvlJc w:val="left"/>
      <w:pPr>
        <w:ind w:left="4320" w:hanging="360"/>
      </w:pPr>
      <w:rPr>
        <w:rFonts w:ascii="Wingdings" w:hAnsi="Wingdings" w:cs="Wingdings" w:hint="default"/>
      </w:rPr>
    </w:lvl>
    <w:lvl w:ilvl="6" w:tplc="EA488FA2">
      <w:start w:val="1"/>
      <w:numFmt w:val="bullet"/>
      <w:lvlText w:val=""/>
      <w:lvlJc w:val="left"/>
      <w:pPr>
        <w:ind w:left="5040" w:hanging="360"/>
      </w:pPr>
      <w:rPr>
        <w:rFonts w:ascii="Symbol" w:hAnsi="Symbol" w:cs="Symbol" w:hint="default"/>
      </w:rPr>
    </w:lvl>
    <w:lvl w:ilvl="7" w:tplc="AB22E3FE">
      <w:start w:val="1"/>
      <w:numFmt w:val="bullet"/>
      <w:lvlText w:val="o"/>
      <w:lvlJc w:val="left"/>
      <w:pPr>
        <w:ind w:left="5760" w:hanging="360"/>
      </w:pPr>
      <w:rPr>
        <w:rFonts w:ascii="Courier New" w:hAnsi="Courier New" w:cs="Courier New" w:hint="default"/>
      </w:rPr>
    </w:lvl>
    <w:lvl w:ilvl="8" w:tplc="32E04362">
      <w:start w:val="1"/>
      <w:numFmt w:val="bullet"/>
      <w:lvlText w:val=""/>
      <w:lvlJc w:val="left"/>
      <w:pPr>
        <w:ind w:left="6480" w:hanging="360"/>
      </w:pPr>
      <w:rPr>
        <w:rFonts w:ascii="Wingdings" w:hAnsi="Wingdings" w:cs="Wingdings" w:hint="default"/>
      </w:rPr>
    </w:lvl>
  </w:abstractNum>
  <w:abstractNum w:abstractNumId="36">
    <w:nsid w:val="70483FB4"/>
    <w:multiLevelType w:val="hybridMultilevel"/>
    <w:tmpl w:val="156877E4"/>
    <w:lvl w:ilvl="0" w:tplc="C0ECC53C">
      <w:start w:val="1"/>
      <w:numFmt w:val="bullet"/>
      <w:lvlText w:val=""/>
      <w:lvlJc w:val="left"/>
      <w:pPr>
        <w:ind w:left="720" w:hanging="360"/>
      </w:pPr>
      <w:rPr>
        <w:rFonts w:ascii="Symbol" w:hAnsi="Symbol" w:cs="Symbol" w:hint="default"/>
        <w:sz w:val="18"/>
        <w:szCs w:val="18"/>
      </w:rPr>
    </w:lvl>
    <w:lvl w:ilvl="1" w:tplc="22CC7308">
      <w:start w:val="1"/>
      <w:numFmt w:val="bullet"/>
      <w:lvlText w:val="o"/>
      <w:lvlJc w:val="left"/>
      <w:pPr>
        <w:ind w:left="1440" w:hanging="360"/>
      </w:pPr>
      <w:rPr>
        <w:rFonts w:ascii="Courier New" w:hAnsi="Courier New" w:cs="Courier New" w:hint="default"/>
      </w:rPr>
    </w:lvl>
    <w:lvl w:ilvl="2" w:tplc="5ABE7C5A">
      <w:start w:val="1"/>
      <w:numFmt w:val="bullet"/>
      <w:lvlText w:val=""/>
      <w:lvlJc w:val="left"/>
      <w:pPr>
        <w:ind w:left="2160" w:hanging="360"/>
      </w:pPr>
      <w:rPr>
        <w:rFonts w:ascii="Wingdings" w:hAnsi="Wingdings" w:cs="Wingdings" w:hint="default"/>
      </w:rPr>
    </w:lvl>
    <w:lvl w:ilvl="3" w:tplc="0FCEB3CE">
      <w:start w:val="1"/>
      <w:numFmt w:val="bullet"/>
      <w:lvlText w:val=""/>
      <w:lvlJc w:val="left"/>
      <w:pPr>
        <w:ind w:left="2880" w:hanging="360"/>
      </w:pPr>
      <w:rPr>
        <w:rFonts w:ascii="Symbol" w:hAnsi="Symbol" w:cs="Symbol" w:hint="default"/>
      </w:rPr>
    </w:lvl>
    <w:lvl w:ilvl="4" w:tplc="57D26A26">
      <w:start w:val="1"/>
      <w:numFmt w:val="bullet"/>
      <w:lvlText w:val="o"/>
      <w:lvlJc w:val="left"/>
      <w:pPr>
        <w:ind w:left="3600" w:hanging="360"/>
      </w:pPr>
      <w:rPr>
        <w:rFonts w:ascii="Courier New" w:hAnsi="Courier New" w:cs="Courier New" w:hint="default"/>
      </w:rPr>
    </w:lvl>
    <w:lvl w:ilvl="5" w:tplc="ACC81504">
      <w:start w:val="1"/>
      <w:numFmt w:val="bullet"/>
      <w:lvlText w:val=""/>
      <w:lvlJc w:val="left"/>
      <w:pPr>
        <w:ind w:left="4320" w:hanging="360"/>
      </w:pPr>
      <w:rPr>
        <w:rFonts w:ascii="Wingdings" w:hAnsi="Wingdings" w:cs="Wingdings" w:hint="default"/>
      </w:rPr>
    </w:lvl>
    <w:lvl w:ilvl="6" w:tplc="8018A532">
      <w:start w:val="1"/>
      <w:numFmt w:val="bullet"/>
      <w:lvlText w:val=""/>
      <w:lvlJc w:val="left"/>
      <w:pPr>
        <w:ind w:left="5040" w:hanging="360"/>
      </w:pPr>
      <w:rPr>
        <w:rFonts w:ascii="Symbol" w:hAnsi="Symbol" w:cs="Symbol" w:hint="default"/>
      </w:rPr>
    </w:lvl>
    <w:lvl w:ilvl="7" w:tplc="EB76A80A">
      <w:start w:val="1"/>
      <w:numFmt w:val="bullet"/>
      <w:lvlText w:val="o"/>
      <w:lvlJc w:val="left"/>
      <w:pPr>
        <w:ind w:left="5760" w:hanging="360"/>
      </w:pPr>
      <w:rPr>
        <w:rFonts w:ascii="Courier New" w:hAnsi="Courier New" w:cs="Courier New" w:hint="default"/>
      </w:rPr>
    </w:lvl>
    <w:lvl w:ilvl="8" w:tplc="20FCD1C6">
      <w:start w:val="1"/>
      <w:numFmt w:val="bullet"/>
      <w:lvlText w:val=""/>
      <w:lvlJc w:val="left"/>
      <w:pPr>
        <w:ind w:left="6480" w:hanging="360"/>
      </w:pPr>
      <w:rPr>
        <w:rFonts w:ascii="Wingdings" w:hAnsi="Wingdings" w:cs="Wingdings" w:hint="default"/>
      </w:rPr>
    </w:lvl>
  </w:abstractNum>
  <w:abstractNum w:abstractNumId="37">
    <w:nsid w:val="70D27A5C"/>
    <w:multiLevelType w:val="hybridMultilevel"/>
    <w:tmpl w:val="CE7CF956"/>
    <w:lvl w:ilvl="0" w:tplc="E1041058">
      <w:start w:val="5"/>
      <w:numFmt w:val="lowerLetter"/>
      <w:lvlText w:val="%1."/>
      <w:lvlJc w:val="left"/>
      <w:pPr>
        <w:ind w:left="720" w:hanging="360"/>
      </w:pPr>
      <w:rPr>
        <w:rFonts w:ascii="Arial" w:hAnsi="Arial" w:cs="Arial" w:hint="default"/>
        <w:sz w:val="18"/>
        <w:szCs w:val="18"/>
      </w:rPr>
    </w:lvl>
    <w:lvl w:ilvl="1" w:tplc="72C69392">
      <w:start w:val="1"/>
      <w:numFmt w:val="lowerLetter"/>
      <w:lvlText w:val="%2."/>
      <w:lvlJc w:val="left"/>
      <w:pPr>
        <w:ind w:left="1440" w:hanging="360"/>
      </w:pPr>
    </w:lvl>
    <w:lvl w:ilvl="2" w:tplc="CC602B06">
      <w:start w:val="1"/>
      <w:numFmt w:val="lowerLetter"/>
      <w:lvlText w:val="%3."/>
      <w:lvlJc w:val="left"/>
      <w:pPr>
        <w:ind w:left="2160" w:hanging="360"/>
      </w:pPr>
    </w:lvl>
    <w:lvl w:ilvl="3" w:tplc="E88E2038">
      <w:start w:val="1"/>
      <w:numFmt w:val="lowerLetter"/>
      <w:lvlText w:val="%4."/>
      <w:lvlJc w:val="left"/>
      <w:pPr>
        <w:ind w:left="2880" w:hanging="360"/>
      </w:pPr>
    </w:lvl>
    <w:lvl w:ilvl="4" w:tplc="820C9FBA">
      <w:start w:val="1"/>
      <w:numFmt w:val="lowerLetter"/>
      <w:lvlText w:val="%5."/>
      <w:lvlJc w:val="left"/>
      <w:pPr>
        <w:ind w:left="3600" w:hanging="360"/>
      </w:pPr>
    </w:lvl>
    <w:lvl w:ilvl="5" w:tplc="0936C488">
      <w:start w:val="1"/>
      <w:numFmt w:val="lowerLetter"/>
      <w:lvlText w:val="%6."/>
      <w:lvlJc w:val="left"/>
      <w:pPr>
        <w:ind w:left="4320" w:hanging="360"/>
      </w:pPr>
    </w:lvl>
    <w:lvl w:ilvl="6" w:tplc="48CE9AC2">
      <w:start w:val="1"/>
      <w:numFmt w:val="lowerLetter"/>
      <w:lvlText w:val="%7."/>
      <w:lvlJc w:val="left"/>
      <w:pPr>
        <w:ind w:left="5040" w:hanging="360"/>
      </w:pPr>
    </w:lvl>
    <w:lvl w:ilvl="7" w:tplc="ACD6F8C2">
      <w:start w:val="1"/>
      <w:numFmt w:val="lowerLetter"/>
      <w:lvlText w:val="%8."/>
      <w:lvlJc w:val="left"/>
      <w:pPr>
        <w:ind w:left="5760" w:hanging="360"/>
      </w:pPr>
    </w:lvl>
    <w:lvl w:ilvl="8" w:tplc="AC98F4F0">
      <w:start w:val="1"/>
      <w:numFmt w:val="lowerLetter"/>
      <w:lvlText w:val="%9."/>
      <w:lvlJc w:val="left"/>
      <w:pPr>
        <w:ind w:left="6480" w:hanging="360"/>
      </w:pPr>
    </w:lvl>
  </w:abstractNum>
  <w:abstractNum w:abstractNumId="38">
    <w:nsid w:val="736D7FDC"/>
    <w:multiLevelType w:val="hybridMultilevel"/>
    <w:tmpl w:val="BA30748E"/>
    <w:lvl w:ilvl="0" w:tplc="EE9A4EC2">
      <w:start w:val="1"/>
      <w:numFmt w:val="bullet"/>
      <w:lvlText w:val=""/>
      <w:lvlJc w:val="left"/>
      <w:pPr>
        <w:ind w:left="720" w:hanging="360"/>
      </w:pPr>
      <w:rPr>
        <w:rFonts w:ascii="Symbol" w:hAnsi="Symbol" w:cs="Symbol" w:hint="default"/>
        <w:sz w:val="18"/>
        <w:szCs w:val="18"/>
      </w:rPr>
    </w:lvl>
    <w:lvl w:ilvl="1" w:tplc="F33CD720">
      <w:start w:val="1"/>
      <w:numFmt w:val="bullet"/>
      <w:lvlText w:val="o"/>
      <w:lvlJc w:val="left"/>
      <w:pPr>
        <w:ind w:left="1440" w:hanging="360"/>
      </w:pPr>
      <w:rPr>
        <w:rFonts w:ascii="Courier New" w:hAnsi="Courier New" w:cs="Courier New" w:hint="default"/>
      </w:rPr>
    </w:lvl>
    <w:lvl w:ilvl="2" w:tplc="88582988">
      <w:start w:val="1"/>
      <w:numFmt w:val="bullet"/>
      <w:lvlText w:val=""/>
      <w:lvlJc w:val="left"/>
      <w:pPr>
        <w:ind w:left="2160" w:hanging="360"/>
      </w:pPr>
      <w:rPr>
        <w:rFonts w:ascii="Wingdings" w:hAnsi="Wingdings" w:cs="Wingdings" w:hint="default"/>
      </w:rPr>
    </w:lvl>
    <w:lvl w:ilvl="3" w:tplc="A092AFEA">
      <w:start w:val="1"/>
      <w:numFmt w:val="bullet"/>
      <w:lvlText w:val=""/>
      <w:lvlJc w:val="left"/>
      <w:pPr>
        <w:ind w:left="2880" w:hanging="360"/>
      </w:pPr>
      <w:rPr>
        <w:rFonts w:ascii="Symbol" w:hAnsi="Symbol" w:cs="Symbol" w:hint="default"/>
      </w:rPr>
    </w:lvl>
    <w:lvl w:ilvl="4" w:tplc="3FE0F06E">
      <w:start w:val="1"/>
      <w:numFmt w:val="bullet"/>
      <w:lvlText w:val="o"/>
      <w:lvlJc w:val="left"/>
      <w:pPr>
        <w:ind w:left="3600" w:hanging="360"/>
      </w:pPr>
      <w:rPr>
        <w:rFonts w:ascii="Courier New" w:hAnsi="Courier New" w:cs="Courier New" w:hint="default"/>
      </w:rPr>
    </w:lvl>
    <w:lvl w:ilvl="5" w:tplc="5CBE57CE">
      <w:start w:val="1"/>
      <w:numFmt w:val="bullet"/>
      <w:lvlText w:val=""/>
      <w:lvlJc w:val="left"/>
      <w:pPr>
        <w:ind w:left="4320" w:hanging="360"/>
      </w:pPr>
      <w:rPr>
        <w:rFonts w:ascii="Wingdings" w:hAnsi="Wingdings" w:cs="Wingdings" w:hint="default"/>
      </w:rPr>
    </w:lvl>
    <w:lvl w:ilvl="6" w:tplc="01F0D420">
      <w:start w:val="1"/>
      <w:numFmt w:val="bullet"/>
      <w:lvlText w:val=""/>
      <w:lvlJc w:val="left"/>
      <w:pPr>
        <w:ind w:left="5040" w:hanging="360"/>
      </w:pPr>
      <w:rPr>
        <w:rFonts w:ascii="Symbol" w:hAnsi="Symbol" w:cs="Symbol" w:hint="default"/>
      </w:rPr>
    </w:lvl>
    <w:lvl w:ilvl="7" w:tplc="7B18E4AE">
      <w:start w:val="1"/>
      <w:numFmt w:val="bullet"/>
      <w:lvlText w:val="o"/>
      <w:lvlJc w:val="left"/>
      <w:pPr>
        <w:ind w:left="5760" w:hanging="360"/>
      </w:pPr>
      <w:rPr>
        <w:rFonts w:ascii="Courier New" w:hAnsi="Courier New" w:cs="Courier New" w:hint="default"/>
      </w:rPr>
    </w:lvl>
    <w:lvl w:ilvl="8" w:tplc="71040E76">
      <w:start w:val="1"/>
      <w:numFmt w:val="bullet"/>
      <w:lvlText w:val=""/>
      <w:lvlJc w:val="left"/>
      <w:pPr>
        <w:ind w:left="6480" w:hanging="360"/>
      </w:pPr>
      <w:rPr>
        <w:rFonts w:ascii="Wingdings" w:hAnsi="Wingdings" w:cs="Wingdings" w:hint="default"/>
      </w:rPr>
    </w:lvl>
  </w:abstractNum>
  <w:abstractNum w:abstractNumId="39">
    <w:nsid w:val="7CF108B8"/>
    <w:multiLevelType w:val="hybridMultilevel"/>
    <w:tmpl w:val="5428F5E6"/>
    <w:lvl w:ilvl="0" w:tplc="2304C8E8">
      <w:start w:val="1"/>
      <w:numFmt w:val="bullet"/>
      <w:lvlText w:val=""/>
      <w:lvlJc w:val="left"/>
      <w:pPr>
        <w:ind w:left="720" w:hanging="360"/>
      </w:pPr>
      <w:rPr>
        <w:rFonts w:ascii="Symbol" w:hAnsi="Symbol" w:cs="Symbol" w:hint="default"/>
        <w:sz w:val="18"/>
        <w:szCs w:val="18"/>
      </w:rPr>
    </w:lvl>
    <w:lvl w:ilvl="1" w:tplc="0D80235A">
      <w:start w:val="1"/>
      <w:numFmt w:val="bullet"/>
      <w:lvlText w:val="o"/>
      <w:lvlJc w:val="left"/>
      <w:pPr>
        <w:ind w:left="1440" w:hanging="360"/>
      </w:pPr>
      <w:rPr>
        <w:rFonts w:ascii="Courier New" w:hAnsi="Courier New" w:cs="Courier New" w:hint="default"/>
      </w:rPr>
    </w:lvl>
    <w:lvl w:ilvl="2" w:tplc="A24E3434">
      <w:start w:val="1"/>
      <w:numFmt w:val="bullet"/>
      <w:lvlText w:val=""/>
      <w:lvlJc w:val="left"/>
      <w:pPr>
        <w:ind w:left="2160" w:hanging="360"/>
      </w:pPr>
      <w:rPr>
        <w:rFonts w:ascii="Wingdings" w:hAnsi="Wingdings" w:cs="Wingdings" w:hint="default"/>
      </w:rPr>
    </w:lvl>
    <w:lvl w:ilvl="3" w:tplc="3270417E">
      <w:start w:val="1"/>
      <w:numFmt w:val="bullet"/>
      <w:lvlText w:val=""/>
      <w:lvlJc w:val="left"/>
      <w:pPr>
        <w:ind w:left="2880" w:hanging="360"/>
      </w:pPr>
      <w:rPr>
        <w:rFonts w:ascii="Symbol" w:hAnsi="Symbol" w:cs="Symbol" w:hint="default"/>
      </w:rPr>
    </w:lvl>
    <w:lvl w:ilvl="4" w:tplc="0C5EF89A">
      <w:start w:val="1"/>
      <w:numFmt w:val="bullet"/>
      <w:lvlText w:val="o"/>
      <w:lvlJc w:val="left"/>
      <w:pPr>
        <w:ind w:left="3600" w:hanging="360"/>
      </w:pPr>
      <w:rPr>
        <w:rFonts w:ascii="Courier New" w:hAnsi="Courier New" w:cs="Courier New" w:hint="default"/>
      </w:rPr>
    </w:lvl>
    <w:lvl w:ilvl="5" w:tplc="AF6E7F62">
      <w:start w:val="1"/>
      <w:numFmt w:val="bullet"/>
      <w:lvlText w:val=""/>
      <w:lvlJc w:val="left"/>
      <w:pPr>
        <w:ind w:left="4320" w:hanging="360"/>
      </w:pPr>
      <w:rPr>
        <w:rFonts w:ascii="Wingdings" w:hAnsi="Wingdings" w:cs="Wingdings" w:hint="default"/>
      </w:rPr>
    </w:lvl>
    <w:lvl w:ilvl="6" w:tplc="3DD0A684">
      <w:start w:val="1"/>
      <w:numFmt w:val="bullet"/>
      <w:lvlText w:val=""/>
      <w:lvlJc w:val="left"/>
      <w:pPr>
        <w:ind w:left="5040" w:hanging="360"/>
      </w:pPr>
      <w:rPr>
        <w:rFonts w:ascii="Symbol" w:hAnsi="Symbol" w:cs="Symbol" w:hint="default"/>
      </w:rPr>
    </w:lvl>
    <w:lvl w:ilvl="7" w:tplc="890C2C88">
      <w:start w:val="1"/>
      <w:numFmt w:val="bullet"/>
      <w:lvlText w:val="o"/>
      <w:lvlJc w:val="left"/>
      <w:pPr>
        <w:ind w:left="5760" w:hanging="360"/>
      </w:pPr>
      <w:rPr>
        <w:rFonts w:ascii="Courier New" w:hAnsi="Courier New" w:cs="Courier New" w:hint="default"/>
      </w:rPr>
    </w:lvl>
    <w:lvl w:ilvl="8" w:tplc="AFCC96AA">
      <w:start w:val="1"/>
      <w:numFmt w:val="bullet"/>
      <w:lvlText w:val=""/>
      <w:lvlJc w:val="left"/>
      <w:pPr>
        <w:ind w:left="6480" w:hanging="360"/>
      </w:pPr>
      <w:rPr>
        <w:rFonts w:ascii="Wingdings" w:hAnsi="Wingdings" w:cs="Wingdings" w:hint="default"/>
      </w:rPr>
    </w:lvl>
  </w:abstractNum>
  <w:num w:numId="1">
    <w:abstractNumId w:val="26"/>
  </w:num>
  <w:num w:numId="2">
    <w:abstractNumId w:val="29"/>
  </w:num>
  <w:num w:numId="3">
    <w:abstractNumId w:val="30"/>
  </w:num>
  <w:num w:numId="4">
    <w:abstractNumId w:val="28"/>
  </w:num>
  <w:num w:numId="5">
    <w:abstractNumId w:val="16"/>
  </w:num>
  <w:num w:numId="6">
    <w:abstractNumId w:val="11"/>
  </w:num>
  <w:num w:numId="7">
    <w:abstractNumId w:val="24"/>
  </w:num>
  <w:num w:numId="8">
    <w:abstractNumId w:val="9"/>
  </w:num>
  <w:num w:numId="9">
    <w:abstractNumId w:val="23"/>
  </w:num>
  <w:num w:numId="10">
    <w:abstractNumId w:val="31"/>
  </w:num>
  <w:num w:numId="11">
    <w:abstractNumId w:val="8"/>
  </w:num>
  <w:num w:numId="12">
    <w:abstractNumId w:val="38"/>
  </w:num>
  <w:num w:numId="13">
    <w:abstractNumId w:val="0"/>
  </w:num>
  <w:num w:numId="14">
    <w:abstractNumId w:val="2"/>
  </w:num>
  <w:num w:numId="15">
    <w:abstractNumId w:val="25"/>
  </w:num>
  <w:num w:numId="16">
    <w:abstractNumId w:val="3"/>
  </w:num>
  <w:num w:numId="17">
    <w:abstractNumId w:val="22"/>
  </w:num>
  <w:num w:numId="18">
    <w:abstractNumId w:val="7"/>
  </w:num>
  <w:num w:numId="19">
    <w:abstractNumId w:val="33"/>
  </w:num>
  <w:num w:numId="20">
    <w:abstractNumId w:val="18"/>
  </w:num>
  <w:num w:numId="21">
    <w:abstractNumId w:val="37"/>
  </w:num>
  <w:num w:numId="22">
    <w:abstractNumId w:val="32"/>
  </w:num>
  <w:num w:numId="23">
    <w:abstractNumId w:val="1"/>
  </w:num>
  <w:num w:numId="24">
    <w:abstractNumId w:val="21"/>
  </w:num>
  <w:num w:numId="25">
    <w:abstractNumId w:val="12"/>
  </w:num>
  <w:num w:numId="26">
    <w:abstractNumId w:val="34"/>
  </w:num>
  <w:num w:numId="27">
    <w:abstractNumId w:val="4"/>
  </w:num>
  <w:num w:numId="28">
    <w:abstractNumId w:val="14"/>
  </w:num>
  <w:num w:numId="29">
    <w:abstractNumId w:val="5"/>
  </w:num>
  <w:num w:numId="30">
    <w:abstractNumId w:val="17"/>
  </w:num>
  <w:num w:numId="31">
    <w:abstractNumId w:val="6"/>
  </w:num>
  <w:num w:numId="32">
    <w:abstractNumId w:val="13"/>
  </w:num>
  <w:num w:numId="33">
    <w:abstractNumId w:val="15"/>
  </w:num>
  <w:num w:numId="34">
    <w:abstractNumId w:val="36"/>
  </w:num>
  <w:num w:numId="35">
    <w:abstractNumId w:val="19"/>
  </w:num>
  <w:num w:numId="36">
    <w:abstractNumId w:val="35"/>
  </w:num>
  <w:num w:numId="37">
    <w:abstractNumId w:val="39"/>
  </w:num>
  <w:num w:numId="38">
    <w:abstractNumId w:val="27"/>
  </w:num>
  <w:num w:numId="39">
    <w:abstractNumId w:val="2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0602A"/>
    <w:rsid w:val="00021212"/>
    <w:rsid w:val="00027F41"/>
    <w:rsid w:val="00037A49"/>
    <w:rsid w:val="00043DDE"/>
    <w:rsid w:val="00086B37"/>
    <w:rsid w:val="00097F4A"/>
    <w:rsid w:val="000A0515"/>
    <w:rsid w:val="000A4A65"/>
    <w:rsid w:val="000C5527"/>
    <w:rsid w:val="000E76C6"/>
    <w:rsid w:val="00117FE5"/>
    <w:rsid w:val="00127127"/>
    <w:rsid w:val="00134892"/>
    <w:rsid w:val="001D431F"/>
    <w:rsid w:val="00204EDB"/>
    <w:rsid w:val="002423D1"/>
    <w:rsid w:val="002634AA"/>
    <w:rsid w:val="002D58B5"/>
    <w:rsid w:val="002E72E2"/>
    <w:rsid w:val="0033249E"/>
    <w:rsid w:val="00337E4D"/>
    <w:rsid w:val="00343395"/>
    <w:rsid w:val="003A1AA2"/>
    <w:rsid w:val="004050EB"/>
    <w:rsid w:val="00414193"/>
    <w:rsid w:val="004702FB"/>
    <w:rsid w:val="00471503"/>
    <w:rsid w:val="00481F89"/>
    <w:rsid w:val="0049479E"/>
    <w:rsid w:val="004D2123"/>
    <w:rsid w:val="004D2F9F"/>
    <w:rsid w:val="004F2927"/>
    <w:rsid w:val="00504B62"/>
    <w:rsid w:val="00520608"/>
    <w:rsid w:val="0052142A"/>
    <w:rsid w:val="00521FDA"/>
    <w:rsid w:val="0053510E"/>
    <w:rsid w:val="005423BF"/>
    <w:rsid w:val="005851A8"/>
    <w:rsid w:val="005A18C9"/>
    <w:rsid w:val="005B6195"/>
    <w:rsid w:val="005E779F"/>
    <w:rsid w:val="006347C3"/>
    <w:rsid w:val="00662B50"/>
    <w:rsid w:val="006975C6"/>
    <w:rsid w:val="006A5918"/>
    <w:rsid w:val="006B2936"/>
    <w:rsid w:val="006E2C38"/>
    <w:rsid w:val="006F1DA5"/>
    <w:rsid w:val="007109D5"/>
    <w:rsid w:val="00785F39"/>
    <w:rsid w:val="007C3EA0"/>
    <w:rsid w:val="007C7C99"/>
    <w:rsid w:val="007D6FB3"/>
    <w:rsid w:val="007E0E83"/>
    <w:rsid w:val="007E4910"/>
    <w:rsid w:val="00827253"/>
    <w:rsid w:val="008278F5"/>
    <w:rsid w:val="00834057"/>
    <w:rsid w:val="008B72CE"/>
    <w:rsid w:val="00922AFB"/>
    <w:rsid w:val="00930868"/>
    <w:rsid w:val="0095152B"/>
    <w:rsid w:val="00960022"/>
    <w:rsid w:val="00986AB8"/>
    <w:rsid w:val="009B1B3D"/>
    <w:rsid w:val="00A52459"/>
    <w:rsid w:val="00A71612"/>
    <w:rsid w:val="00A772A2"/>
    <w:rsid w:val="00A953E5"/>
    <w:rsid w:val="00AB164A"/>
    <w:rsid w:val="00AF7FB0"/>
    <w:rsid w:val="00B05771"/>
    <w:rsid w:val="00B169F3"/>
    <w:rsid w:val="00B62F2B"/>
    <w:rsid w:val="00B757D1"/>
    <w:rsid w:val="00B93434"/>
    <w:rsid w:val="00BC2D61"/>
    <w:rsid w:val="00BD47BC"/>
    <w:rsid w:val="00BE3329"/>
    <w:rsid w:val="00C02EF0"/>
    <w:rsid w:val="00C125C6"/>
    <w:rsid w:val="00C24613"/>
    <w:rsid w:val="00C315C9"/>
    <w:rsid w:val="00C4793C"/>
    <w:rsid w:val="00CD6E25"/>
    <w:rsid w:val="00CE7D34"/>
    <w:rsid w:val="00D379CF"/>
    <w:rsid w:val="00D60A0B"/>
    <w:rsid w:val="00D7467F"/>
    <w:rsid w:val="00D931BF"/>
    <w:rsid w:val="00D96A30"/>
    <w:rsid w:val="00DD2FA1"/>
    <w:rsid w:val="00DE7FE7"/>
    <w:rsid w:val="00E55B9D"/>
    <w:rsid w:val="00E64601"/>
    <w:rsid w:val="00EA230C"/>
    <w:rsid w:val="00ED41BC"/>
    <w:rsid w:val="00EE7BA5"/>
    <w:rsid w:val="00EF3AE5"/>
    <w:rsid w:val="00F304BD"/>
    <w:rsid w:val="00F851F3"/>
    <w:rsid w:val="00FB3258"/>
    <w:rsid w:val="00FC2646"/>
    <w:rsid w:val="00FD2770"/>
    <w:rsid w:val="00FD57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8">
    <w:name w:val="heading 8"/>
    <w:basedOn w:val="Navaden"/>
    <w:next w:val="Navaden"/>
    <w:link w:val="Naslov8Znak"/>
    <w:uiPriority w:val="9"/>
    <w:unhideWhenUsed/>
    <w:qFormat/>
    <w:rsid w:val="00A953E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customStyle="1" w:styleId="Standard">
    <w:name w:val="Standard"/>
    <w:rsid w:val="001D431F"/>
    <w:pPr>
      <w:suppressAutoHyphens/>
      <w:autoSpaceDN w:val="0"/>
      <w:textAlignment w:val="baseline"/>
    </w:pPr>
    <w:rPr>
      <w:rFonts w:ascii="Calibri" w:eastAsia="Times New Roman" w:hAnsi="Calibri" w:cs="Calibri"/>
      <w:kern w:val="3"/>
      <w:lang w:eastAsia="zh-CN"/>
    </w:rPr>
  </w:style>
  <w:style w:type="paragraph" w:styleId="Navadensplet">
    <w:name w:val="Normal (Web)"/>
    <w:basedOn w:val="Navaden"/>
    <w:uiPriority w:val="99"/>
    <w:unhideWhenUsed/>
    <w:rsid w:val="00A953E5"/>
    <w:pPr>
      <w:spacing w:before="100" w:beforeAutospacing="1" w:after="119" w:line="240" w:lineRule="auto"/>
    </w:pPr>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rsid w:val="00A953E5"/>
    <w:rPr>
      <w:rFonts w:asciiTheme="majorHAnsi" w:eastAsiaTheme="majorEastAsia" w:hAnsiTheme="majorHAnsi" w:cstheme="majorBidi"/>
      <w:color w:val="272727" w:themeColor="text1" w:themeTint="D8"/>
      <w:sz w:val="21"/>
      <w:szCs w:val="21"/>
    </w:rPr>
  </w:style>
  <w:style w:type="table" w:customStyle="1" w:styleId="NormalTablePHPDOCX1">
    <w:name w:val="Normal Table PHPDOCX1"/>
    <w:uiPriority w:val="99"/>
    <w:semiHidden/>
    <w:unhideWhenUsed/>
    <w:qFormat/>
    <w:rsid w:val="00DE7FE7"/>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8">
    <w:name w:val="heading 8"/>
    <w:basedOn w:val="Navaden"/>
    <w:next w:val="Navaden"/>
    <w:link w:val="Naslov8Znak"/>
    <w:uiPriority w:val="9"/>
    <w:unhideWhenUsed/>
    <w:qFormat/>
    <w:rsid w:val="00A953E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customStyle="1" w:styleId="Standard">
    <w:name w:val="Standard"/>
    <w:rsid w:val="001D431F"/>
    <w:pPr>
      <w:suppressAutoHyphens/>
      <w:autoSpaceDN w:val="0"/>
      <w:textAlignment w:val="baseline"/>
    </w:pPr>
    <w:rPr>
      <w:rFonts w:ascii="Calibri" w:eastAsia="Times New Roman" w:hAnsi="Calibri" w:cs="Calibri"/>
      <w:kern w:val="3"/>
      <w:lang w:eastAsia="zh-CN"/>
    </w:rPr>
  </w:style>
  <w:style w:type="paragraph" w:styleId="Navadensplet">
    <w:name w:val="Normal (Web)"/>
    <w:basedOn w:val="Navaden"/>
    <w:uiPriority w:val="99"/>
    <w:unhideWhenUsed/>
    <w:rsid w:val="00A953E5"/>
    <w:pPr>
      <w:spacing w:before="100" w:beforeAutospacing="1" w:after="119" w:line="240" w:lineRule="auto"/>
    </w:pPr>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rsid w:val="00A953E5"/>
    <w:rPr>
      <w:rFonts w:asciiTheme="majorHAnsi" w:eastAsiaTheme="majorEastAsia" w:hAnsiTheme="majorHAnsi" w:cstheme="majorBidi"/>
      <w:color w:val="272727" w:themeColor="text1" w:themeTint="D8"/>
      <w:sz w:val="21"/>
      <w:szCs w:val="21"/>
    </w:rPr>
  </w:style>
  <w:style w:type="table" w:customStyle="1" w:styleId="NormalTablePHPDOCX1">
    <w:name w:val="Normal Table PHPDOCX1"/>
    <w:uiPriority w:val="99"/>
    <w:semiHidden/>
    <w:unhideWhenUsed/>
    <w:qFormat/>
    <w:rsid w:val="00DE7FE7"/>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0416">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1017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086F-3408-4595-8D7C-CF271C62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50</Pages>
  <Words>16551</Words>
  <Characters>94342</Characters>
  <Application>Microsoft Office Word</Application>
  <DocSecurity>0</DocSecurity>
  <Lines>786</Lines>
  <Paragraphs>221</Paragraphs>
  <ScaleCrop>false</ScaleCrop>
  <HeadingPairs>
    <vt:vector size="6" baseType="variant">
      <vt:variant>
        <vt:lpstr>Naslov</vt:lpstr>
      </vt:variant>
      <vt:variant>
        <vt:i4>1</vt:i4>
      </vt:variant>
      <vt:variant>
        <vt:lpstr>Podnaslovi</vt:lpstr>
      </vt:variant>
      <vt:variant>
        <vt:i4>29</vt:i4>
      </vt:variant>
      <vt:variant>
        <vt:lpstr>Title</vt:lpstr>
      </vt:variant>
      <vt:variant>
        <vt:i4>1</vt:i4>
      </vt:variant>
    </vt:vector>
  </HeadingPairs>
  <TitlesOfParts>
    <vt:vector size="31" baseType="lpstr">
      <vt:lpstr/>
      <vt:lpstr>Povabilo k oddaji ponudbe </vt:lpstr>
      <vt:lpstr>OSNOVNI PODATKI O NAROČILU</vt:lpstr>
      <vt:lpstr>KONTAKTNA OSEBA</vt:lpstr>
      <vt:lpstr>PREDLOŽITEV PONUDBE</vt:lpstr>
      <vt:lpstr>ODPIRANJE PONUDB</vt:lpstr>
      <vt:lpstr>VELJAVNOST PONUDBE</vt:lpstr>
      <vt:lpstr>PREVZEM RAZPISNE DOKUMENTACIJE</vt:lpstr>
      <vt:lpstr>ROK IZVEDBE DEL</vt:lpstr>
      <vt:lpstr>VPRAŠANJA IN ODGOVORI / POJASNILA</vt:lpstr>
      <vt:lpstr>Merila</vt:lpstr>
      <vt:lpstr>Pogoji za priznanje usposobljenosti</vt:lpstr>
      <vt:lpstr>Finančna zavarovanja</vt:lpstr>
      <vt:lpstr>Tehnične specifikacije</vt:lpstr>
      <vt:lpstr>    Vsebina ponudbene dokumentacije</vt:lpstr>
      <vt:lpstr>Ponudba</vt:lpstr>
      <vt:lpstr>Krovna izjava</vt:lpstr>
      <vt:lpstr>Izjava gospodarskega subjekta in pooblastilo za pridobitev podatkov iz kazenske </vt:lpstr>
      <vt:lpstr>Izjava članov organov in zastopnikov gospodarskega subjekta in pooblastilo za pr</vt:lpstr>
      <vt:lpstr>Referenčna lista gospodarskega subjekta</vt:lpstr>
      <vt:lpstr>Potrdilo o dobro opravljenem delu</vt:lpstr>
      <vt:lpstr>Vodja gradnje</vt:lpstr>
      <vt:lpstr>Vzorec menične izjave za resnost ponudbe</vt:lpstr>
      <vt:lpstr>Vzorec bančne garancije / kavcijskega zavarovanja za odpravo napak</vt:lpstr>
      <vt:lpstr>Izjava zastopnika podizvajalca v zvezi z izpolnjevanjem obveznih pogojev za podi</vt:lpstr>
      <vt:lpstr>Izjava podizvajalca</vt:lpstr>
      <vt:lpstr>Izjava o nastopu s podizvajalci</vt:lpstr>
      <vt:lpstr>Izjava o lastniških deležih</vt:lpstr>
      <vt:lpstr>Vzorec pogodbe</vt:lpstr>
      <vt:lpstr>    GRADBENA POGODBA - ENOSTAVNA 'DEJANSKE KOLIČINE'</vt:lpstr>
      <vt:lpstr/>
    </vt:vector>
  </TitlesOfParts>
  <Company/>
  <LinksUpToDate>false</LinksUpToDate>
  <CharactersWithSpaces>110672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Občina2</cp:lastModifiedBy>
  <cp:revision>9</cp:revision>
  <cp:lastPrinted>2020-04-07T11:08:00Z</cp:lastPrinted>
  <dcterms:created xsi:type="dcterms:W3CDTF">2020-04-07T06:42:00Z</dcterms:created>
  <dcterms:modified xsi:type="dcterms:W3CDTF">2020-04-07T11:08:00Z</dcterms:modified>
</cp:coreProperties>
</file>