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Y="-747"/>
        <w:tblW w:w="0" w:type="auto"/>
        <w:tblLook w:val="04A0" w:firstRow="1" w:lastRow="0" w:firstColumn="1" w:lastColumn="0" w:noHBand="0" w:noVBand="1"/>
      </w:tblPr>
      <w:tblGrid>
        <w:gridCol w:w="1668"/>
        <w:gridCol w:w="3361"/>
        <w:gridCol w:w="4209"/>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4702FB" w:rsidRPr="006F1DA5" w:rsidRDefault="004702FB" w:rsidP="004702FB">
            <w:pPr>
              <w:pStyle w:val="Glava"/>
              <w:rPr>
                <w:rFonts w:ascii="Arial" w:hAnsi="Arial" w:cs="Arial"/>
                <w:b/>
                <w:color w:val="000000" w:themeColor="text1"/>
              </w:rPr>
            </w:pPr>
            <w:bookmarkStart w:id="0" w:name="_GoBack"/>
            <w:bookmarkEnd w:id="0"/>
          </w:p>
        </w:tc>
        <w:tc>
          <w:tcPr>
            <w:tcW w:w="4209" w:type="dxa"/>
          </w:tcPr>
          <w:p w:rsidR="004702FB" w:rsidRPr="006F1DA5" w:rsidRDefault="004702FB" w:rsidP="004702FB">
            <w:pPr>
              <w:pStyle w:val="Glava"/>
              <w:rPr>
                <w:rFonts w:ascii="Arial" w:hAnsi="Arial" w:cs="Arial"/>
                <w:b/>
                <w:color w:val="000000" w:themeColor="text1"/>
              </w:rPr>
            </w:pPr>
          </w:p>
        </w:tc>
      </w:tr>
    </w:tbl>
    <w:p w:rsidR="004702FB" w:rsidRDefault="004702FB" w:rsidP="006975C6">
      <w:pPr>
        <w:pStyle w:val="Paragraf"/>
        <w:rPr>
          <w:rFonts w:ascii="Arial" w:hAnsi="Arial" w:cs="Arial"/>
        </w:rPr>
      </w:pPr>
    </w:p>
    <w:p w:rsidR="00AF7FB0" w:rsidRPr="006F1DA5" w:rsidRDefault="00FB3258" w:rsidP="006975C6">
      <w:pPr>
        <w:pStyle w:val="Paragraf"/>
        <w:rPr>
          <w:rFonts w:ascii="Arial" w:hAnsi="Arial" w:cs="Arial"/>
        </w:rPr>
      </w:pPr>
      <w:r w:rsidRPr="006F1DA5">
        <w:rPr>
          <w:rFonts w:ascii="Arial" w:hAnsi="Arial" w:cs="Arial"/>
        </w:rPr>
        <w:t>Št.:</w:t>
      </w:r>
      <w:r w:rsidR="00127127" w:rsidRPr="006F1DA5">
        <w:rPr>
          <w:rFonts w:ascii="Arial" w:hAnsi="Arial" w:cs="Arial"/>
        </w:rPr>
        <w:t xml:space="preserve"> </w:t>
      </w:r>
      <w:r w:rsidR="00895C03">
        <w:rPr>
          <w:rFonts w:ascii="Arial" w:hAnsi="Arial" w:cs="Arial"/>
        </w:rPr>
        <w:t>430-0004/2020</w:t>
      </w:r>
    </w:p>
    <w:p w:rsidR="00FB3258" w:rsidRPr="006F1DA5" w:rsidRDefault="00895C03" w:rsidP="00FC2646">
      <w:pPr>
        <w:pStyle w:val="Paragraf"/>
        <w:tabs>
          <w:tab w:val="right" w:pos="9070"/>
        </w:tabs>
        <w:rPr>
          <w:rFonts w:ascii="Arial" w:hAnsi="Arial" w:cs="Arial"/>
        </w:rPr>
      </w:pPr>
      <w:r>
        <w:rPr>
          <w:rFonts w:ascii="Arial" w:hAnsi="Arial" w:cs="Arial"/>
        </w:rPr>
        <w:t>Datum: 20.07.2020</w:t>
      </w:r>
      <w:r w:rsidR="00FC2646" w:rsidRPr="006F1DA5">
        <w:rPr>
          <w:rFonts w:ascii="Arial" w:hAnsi="Arial" w:cs="Arial"/>
        </w:rPr>
        <w:tab/>
      </w:r>
    </w:p>
    <w:p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210"/>
      </w:tblGrid>
      <w:tr w:rsidR="00FB3258" w:rsidRPr="006F1DA5" w:rsidTr="0033249E">
        <w:trPr>
          <w:trHeight w:val="5670"/>
        </w:trPr>
        <w:tc>
          <w:tcPr>
            <w:tcW w:w="9210" w:type="dxa"/>
            <w:tcBorders>
              <w:top w:val="single" w:sz="48" w:space="0" w:color="548DD4" w:themeColor="text2" w:themeTint="99"/>
              <w:bottom w:val="single" w:sz="48" w:space="0" w:color="548DD4" w:themeColor="text2" w:themeTint="99"/>
            </w:tcBorders>
            <w:vAlign w:val="bottom"/>
          </w:tcPr>
          <w:p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rsidR="00FB3258" w:rsidRPr="006F1DA5" w:rsidRDefault="00895C03" w:rsidP="008B0BF3">
            <w:pPr>
              <w:pStyle w:val="Paragraf"/>
              <w:spacing w:before="0"/>
              <w:jc w:val="right"/>
              <w:rPr>
                <w:rFonts w:ascii="Arial" w:hAnsi="Arial" w:cs="Arial"/>
                <w:sz w:val="44"/>
                <w:szCs w:val="44"/>
              </w:rPr>
            </w:pPr>
            <w:r>
              <w:rPr>
                <w:rFonts w:ascii="Arial" w:hAnsi="Arial" w:cs="Arial"/>
                <w:sz w:val="44"/>
                <w:szCs w:val="44"/>
              </w:rPr>
              <w:t>R</w:t>
            </w:r>
            <w:r w:rsidR="00361394">
              <w:rPr>
                <w:rFonts w:ascii="Arial" w:hAnsi="Arial" w:cs="Arial"/>
                <w:sz w:val="44"/>
                <w:szCs w:val="44"/>
              </w:rPr>
              <w:t xml:space="preserve">azširitev sanacije plazu izza hiše </w:t>
            </w:r>
            <w:proofErr w:type="spellStart"/>
            <w:r w:rsidR="00361394">
              <w:rPr>
                <w:rFonts w:ascii="Arial" w:hAnsi="Arial" w:cs="Arial"/>
                <w:sz w:val="44"/>
                <w:szCs w:val="44"/>
              </w:rPr>
              <w:t>Šušl</w:t>
            </w:r>
            <w:proofErr w:type="spellEnd"/>
            <w:r w:rsidR="00361394">
              <w:rPr>
                <w:rFonts w:ascii="Arial" w:hAnsi="Arial" w:cs="Arial"/>
                <w:sz w:val="44"/>
                <w:szCs w:val="44"/>
              </w:rPr>
              <w:t xml:space="preserve"> v Ludranskem vrhu</w:t>
            </w:r>
          </w:p>
        </w:tc>
      </w:tr>
    </w:tbl>
    <w:p w:rsidR="00FB3258" w:rsidRPr="006F1DA5" w:rsidRDefault="00FB3258" w:rsidP="006975C6">
      <w:pPr>
        <w:pStyle w:val="Paragraf"/>
        <w:rPr>
          <w:rFonts w:ascii="Arial" w:hAnsi="Arial" w:cs="Arial"/>
        </w:rPr>
      </w:pPr>
    </w:p>
    <w:p w:rsidR="00FB3258" w:rsidRPr="006F1DA5" w:rsidRDefault="00895C03" w:rsidP="006975C6">
      <w:pPr>
        <w:pStyle w:val="Paragraf"/>
        <w:rPr>
          <w:rFonts w:ascii="Arial" w:hAnsi="Arial" w:cs="Arial"/>
        </w:rPr>
      </w:pPr>
      <w:r>
        <w:rPr>
          <w:rFonts w:ascii="Arial" w:hAnsi="Arial" w:cs="Arial"/>
        </w:rPr>
        <w:t>Zaporedna številka: 430-0004/2020</w:t>
      </w:r>
      <w:r w:rsidR="00D14D2F" w:rsidRPr="00D2530C">
        <w:rPr>
          <w:rFonts w:ascii="Arial" w:hAnsi="Arial" w:cs="Arial"/>
          <w:color w:val="000000" w:themeColor="text1"/>
        </w:rPr>
        <w:t xml:space="preserve">; JN </w:t>
      </w:r>
      <w:r w:rsidR="00D2530C" w:rsidRPr="00D2530C">
        <w:rPr>
          <w:rFonts w:ascii="Arial" w:hAnsi="Arial" w:cs="Arial"/>
          <w:color w:val="000000" w:themeColor="text1"/>
        </w:rPr>
        <w:t>004585/2020</w:t>
      </w:r>
      <w:r w:rsidR="00D14D2F" w:rsidRPr="00D2530C">
        <w:rPr>
          <w:rFonts w:ascii="Arial" w:hAnsi="Arial" w:cs="Arial"/>
          <w:color w:val="000000" w:themeColor="text1"/>
        </w:rPr>
        <w:t>-W01</w:t>
      </w:r>
    </w:p>
    <w:p w:rsidR="00FB3258" w:rsidRPr="006F1DA5" w:rsidRDefault="00FB3258" w:rsidP="006975C6">
      <w:pPr>
        <w:pStyle w:val="Paragraf"/>
        <w:rPr>
          <w:rFonts w:ascii="Arial" w:hAnsi="Arial" w:cs="Arial"/>
        </w:rPr>
      </w:pPr>
      <w:r w:rsidRPr="006F1DA5">
        <w:rPr>
          <w:rFonts w:ascii="Arial" w:hAnsi="Arial" w:cs="Arial"/>
        </w:rPr>
        <w:t>Vrsta postopka: postopek oddaje naročila male vrednosti skladno s 47. členom ZJN-3</w:t>
      </w:r>
    </w:p>
    <w:p w:rsidR="008C32BB" w:rsidRDefault="0046693D">
      <w:pPr>
        <w:spacing w:before="225" w:after="225" w:line="240" w:lineRule="auto"/>
        <w:jc w:val="both"/>
      </w:pPr>
      <w:r>
        <w:rPr>
          <w:rFonts w:ascii="Arial" w:hAnsi="Arial" w:cs="Arial"/>
          <w:color w:val="000000"/>
          <w:sz w:val="18"/>
          <w:szCs w:val="18"/>
        </w:rPr>
        <w:t>Izvedbo projekta sofinancira Ministrstvo za okolje in prostor v sklopu programa "Odprava posledic naravne nesreče zaradi poplave med 27. in 28. aprilom 2017."</w:t>
      </w:r>
    </w:p>
    <w:p w:rsidR="00D2530C" w:rsidRDefault="00D2530C" w:rsidP="00D2530C">
      <w:pPr>
        <w:spacing w:before="225" w:after="225" w:line="240" w:lineRule="auto"/>
        <w:jc w:val="both"/>
      </w:pPr>
      <w:r>
        <w:rPr>
          <w:rFonts w:ascii="Arial" w:hAnsi="Arial" w:cs="Arial"/>
          <w:color w:val="000000"/>
          <w:sz w:val="18"/>
          <w:szCs w:val="18"/>
        </w:rPr>
        <w:t xml:space="preserve">Naročnik bo dela izvedel samo ob pogoju pridobitve </w:t>
      </w:r>
      <w:proofErr w:type="spellStart"/>
      <w:r>
        <w:rPr>
          <w:rFonts w:ascii="Arial" w:hAnsi="Arial" w:cs="Arial"/>
          <w:color w:val="000000"/>
          <w:sz w:val="18"/>
          <w:szCs w:val="18"/>
        </w:rPr>
        <w:t>sofinancerskih</w:t>
      </w:r>
      <w:proofErr w:type="spellEnd"/>
      <w:r>
        <w:rPr>
          <w:rFonts w:ascii="Arial" w:hAnsi="Arial" w:cs="Arial"/>
          <w:color w:val="000000"/>
          <w:sz w:val="18"/>
          <w:szCs w:val="18"/>
        </w:rPr>
        <w:t xml:space="preserve"> sredstev s strani RS, Ministrstva za okolje in prostor, Dunajska 48, 1000 Ljubljana. Projekt se bo financiral iz Proračuna Občine Črna na Koroškem in RS, Ministrstva za okolje in prostor, Dunajska 48, 1000 Ljubljana.</w:t>
      </w:r>
    </w:p>
    <w:p w:rsidR="00960022" w:rsidRDefault="00E55B9D">
      <w:pPr>
        <w:rPr>
          <w:rFonts w:ascii="Arial" w:hAnsi="Arial" w:cs="Arial"/>
          <w:sz w:val="18"/>
          <w:szCs w:val="18"/>
        </w:rPr>
      </w:pPr>
      <w:r>
        <w:rPr>
          <w:rFonts w:ascii="Arial" w:hAnsi="Arial" w:cs="Arial"/>
        </w:rPr>
        <w:br w:type="page"/>
      </w:r>
    </w:p>
    <w:p w:rsidR="00960022" w:rsidRPr="006F1DA5" w:rsidRDefault="00960022" w:rsidP="006975C6">
      <w:pPr>
        <w:pStyle w:val="Paragraf"/>
        <w:rPr>
          <w:rFonts w:ascii="Arial" w:hAnsi="Arial" w:cs="Arial"/>
        </w:rPr>
        <w:sectPr w:rsidR="00960022" w:rsidRPr="006F1DA5" w:rsidSect="00F851F3">
          <w:headerReference w:type="default" r:id="rId9"/>
          <w:footerReference w:type="default" r:id="rId10"/>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68"/>
        <w:gridCol w:w="3361"/>
        <w:gridCol w:w="4209"/>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D14D2F" w:rsidRPr="002B6779" w:rsidRDefault="0046693D" w:rsidP="00D14D2F">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rsidR="00D14D2F" w:rsidRPr="00D36F2E" w:rsidRDefault="0046693D" w:rsidP="00D14D2F">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rsidR="008C32BB" w:rsidRDefault="00895C03">
      <w:pPr>
        <w:spacing w:before="225" w:after="225" w:line="240" w:lineRule="auto"/>
        <w:jc w:val="both"/>
      </w:pPr>
      <w:r>
        <w:rPr>
          <w:rFonts w:ascii="Arial" w:hAnsi="Arial" w:cs="Arial"/>
          <w:color w:val="000000"/>
          <w:sz w:val="18"/>
          <w:szCs w:val="18"/>
        </w:rPr>
        <w:t>R</w:t>
      </w:r>
      <w:r w:rsidR="00361394">
        <w:rPr>
          <w:rFonts w:ascii="Arial" w:hAnsi="Arial" w:cs="Arial"/>
          <w:color w:val="000000"/>
          <w:sz w:val="18"/>
          <w:szCs w:val="18"/>
        </w:rPr>
        <w:t xml:space="preserve">azširitev sanacije plazu izza hiše </w:t>
      </w:r>
      <w:proofErr w:type="spellStart"/>
      <w:r w:rsidR="00361394">
        <w:rPr>
          <w:rFonts w:ascii="Arial" w:hAnsi="Arial" w:cs="Arial"/>
          <w:color w:val="000000"/>
          <w:sz w:val="18"/>
          <w:szCs w:val="18"/>
        </w:rPr>
        <w:t>Šušl</w:t>
      </w:r>
      <w:proofErr w:type="spellEnd"/>
      <w:r w:rsidR="00361394">
        <w:rPr>
          <w:rFonts w:ascii="Arial" w:hAnsi="Arial" w:cs="Arial"/>
          <w:color w:val="000000"/>
          <w:sz w:val="18"/>
          <w:szCs w:val="18"/>
        </w:rPr>
        <w:t xml:space="preserve"> v Ludranskem vrhu</w:t>
      </w:r>
    </w:p>
    <w:p w:rsidR="008C32BB" w:rsidRDefault="0046693D">
      <w:pPr>
        <w:spacing w:before="225" w:after="225" w:line="240" w:lineRule="auto"/>
        <w:jc w:val="both"/>
      </w:pPr>
      <w:r>
        <w:rPr>
          <w:rFonts w:ascii="Arial" w:hAnsi="Arial" w:cs="Arial"/>
          <w:color w:val="000000"/>
          <w:sz w:val="18"/>
          <w:szCs w:val="18"/>
        </w:rPr>
        <w:t>Na podlagi Zakona o javnem naročanju (ZJN-3, Uradni list RS, št. 91/2015 in 14/18), OBČINA ČRNA NA KOROŠKEM, Center 101, 2393 Črna na Koroškem (v nadaljevanju: naročnik), vabi zainteresirane ponudnike, da predložijo svojo pisno ponudbo v skladu s to razpisno dokumentacijo in sodelujejo v postopku oddaje javnega naročila.</w:t>
      </w:r>
    </w:p>
    <w:p w:rsidR="008C32BB" w:rsidRDefault="0046693D">
      <w:pPr>
        <w:spacing w:before="225" w:after="225" w:line="240" w:lineRule="auto"/>
        <w:jc w:val="both"/>
      </w:pPr>
      <w:r>
        <w:rPr>
          <w:rFonts w:ascii="Arial" w:hAnsi="Arial" w:cs="Arial"/>
          <w:color w:val="000000"/>
          <w:sz w:val="18"/>
          <w:szCs w:val="18"/>
        </w:rPr>
        <w:t xml:space="preserve">Predmet javnega naročila je: </w:t>
      </w:r>
      <w:r w:rsidR="00895C03">
        <w:rPr>
          <w:rFonts w:ascii="Arial" w:hAnsi="Arial" w:cs="Arial"/>
          <w:color w:val="000000"/>
          <w:sz w:val="18"/>
          <w:szCs w:val="18"/>
        </w:rPr>
        <w:t>Razširit</w:t>
      </w:r>
      <w:r w:rsidR="00361394">
        <w:rPr>
          <w:rFonts w:ascii="Arial" w:hAnsi="Arial" w:cs="Arial"/>
          <w:color w:val="000000"/>
          <w:sz w:val="18"/>
          <w:szCs w:val="18"/>
        </w:rPr>
        <w:t xml:space="preserve">ev sanacije plazu izza hiše </w:t>
      </w:r>
      <w:proofErr w:type="spellStart"/>
      <w:r w:rsidR="00361394">
        <w:rPr>
          <w:rFonts w:ascii="Arial" w:hAnsi="Arial" w:cs="Arial"/>
          <w:color w:val="000000"/>
          <w:sz w:val="18"/>
          <w:szCs w:val="18"/>
        </w:rPr>
        <w:t>Šuš</w:t>
      </w:r>
      <w:r w:rsidR="00895C03">
        <w:rPr>
          <w:rFonts w:ascii="Arial" w:hAnsi="Arial" w:cs="Arial"/>
          <w:color w:val="000000"/>
          <w:sz w:val="18"/>
          <w:szCs w:val="18"/>
        </w:rPr>
        <w:t>l</w:t>
      </w:r>
      <w:proofErr w:type="spellEnd"/>
      <w:r w:rsidR="00895C03">
        <w:rPr>
          <w:rFonts w:ascii="Arial" w:hAnsi="Arial" w:cs="Arial"/>
          <w:color w:val="000000"/>
          <w:sz w:val="18"/>
          <w:szCs w:val="18"/>
        </w:rPr>
        <w:t xml:space="preserve"> v Ludranskem vrhu</w:t>
      </w:r>
    </w:p>
    <w:p w:rsidR="008C32BB" w:rsidRDefault="0046693D">
      <w:pPr>
        <w:spacing w:before="225" w:after="225" w:line="240" w:lineRule="auto"/>
        <w:jc w:val="both"/>
      </w:pPr>
      <w:r>
        <w:rPr>
          <w:rFonts w:ascii="Arial" w:hAnsi="Arial" w:cs="Arial"/>
          <w:color w:val="000000"/>
          <w:sz w:val="18"/>
          <w:szCs w:val="18"/>
        </w:rPr>
        <w:t>Delitev naročila na sklo</w:t>
      </w:r>
      <w:r w:rsidR="00E66111">
        <w:rPr>
          <w:rFonts w:ascii="Arial" w:hAnsi="Arial" w:cs="Arial"/>
          <w:color w:val="000000"/>
          <w:sz w:val="18"/>
          <w:szCs w:val="18"/>
        </w:rPr>
        <w:t>pe: naročilo se oddaja celovito</w:t>
      </w:r>
    </w:p>
    <w:p w:rsidR="008C32BB" w:rsidRDefault="0046693D">
      <w:pPr>
        <w:spacing w:before="225" w:after="225" w:line="240" w:lineRule="auto"/>
        <w:jc w:val="both"/>
      </w:pPr>
      <w:r>
        <w:rPr>
          <w:rFonts w:ascii="Arial" w:hAnsi="Arial" w:cs="Arial"/>
          <w:color w:val="000000"/>
          <w:sz w:val="18"/>
          <w:szCs w:val="18"/>
        </w:rPr>
        <w:t>Skrbno preverite, da ste prejeli celotno razpisno dokumentacijo in da ste na ta način seznanjeni z vsemi zahtevami naročnika. </w:t>
      </w:r>
    </w:p>
    <w:p w:rsidR="00D14D2F" w:rsidRDefault="0046693D" w:rsidP="00D14D2F">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4902"/>
        <w:gridCol w:w="4384"/>
      </w:tblGrid>
      <w:tr w:rsidR="008C32BB">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C32BB" w:rsidRDefault="0046693D">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D1D1D1"/>
              </w:rPr>
              <w:t>Datumi</w:t>
            </w:r>
          </w:p>
        </w:tc>
      </w:tr>
      <w:tr w:rsidR="008C32BB">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3C6C19">
            <w:pPr>
              <w:jc w:val="right"/>
            </w:pPr>
            <w:r>
              <w:rPr>
                <w:rFonts w:ascii="Arial" w:hAnsi="Arial" w:cs="Arial"/>
                <w:color w:val="000000"/>
                <w:position w:val="-2"/>
                <w:sz w:val="18"/>
                <w:szCs w:val="18"/>
              </w:rPr>
              <w:t>do 28.07.2020</w:t>
            </w:r>
            <w:r w:rsidR="008B0BF3">
              <w:rPr>
                <w:rFonts w:ascii="Arial" w:hAnsi="Arial" w:cs="Arial"/>
                <w:color w:val="000000"/>
                <w:position w:val="-2"/>
                <w:sz w:val="18"/>
                <w:szCs w:val="18"/>
              </w:rPr>
              <w:t xml:space="preserve"> do 12</w:t>
            </w:r>
            <w:r w:rsidR="0046693D">
              <w:rPr>
                <w:rFonts w:ascii="Arial" w:hAnsi="Arial" w:cs="Arial"/>
                <w:color w:val="000000"/>
                <w:position w:val="-2"/>
                <w:sz w:val="18"/>
                <w:szCs w:val="18"/>
              </w:rPr>
              <w:t>:00</w:t>
            </w:r>
          </w:p>
        </w:tc>
      </w:tr>
      <w:tr w:rsidR="008C32BB">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3C6C19">
            <w:pPr>
              <w:jc w:val="right"/>
            </w:pPr>
            <w:r>
              <w:rPr>
                <w:rFonts w:ascii="Arial" w:hAnsi="Arial" w:cs="Arial"/>
                <w:color w:val="000000"/>
                <w:position w:val="-2"/>
                <w:sz w:val="18"/>
                <w:szCs w:val="18"/>
              </w:rPr>
              <w:t>do 04.08.2020</w:t>
            </w:r>
            <w:r w:rsidR="0046693D">
              <w:rPr>
                <w:rFonts w:ascii="Arial" w:hAnsi="Arial" w:cs="Arial"/>
                <w:color w:val="000000"/>
                <w:position w:val="-2"/>
                <w:sz w:val="18"/>
                <w:szCs w:val="18"/>
              </w:rPr>
              <w:t xml:space="preserve"> do 09:00</w:t>
            </w:r>
          </w:p>
        </w:tc>
      </w:tr>
      <w:tr w:rsidR="008C32BB">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3C6C19">
            <w:pPr>
              <w:jc w:val="right"/>
            </w:pPr>
            <w:r>
              <w:rPr>
                <w:rFonts w:ascii="Arial" w:hAnsi="Arial" w:cs="Arial"/>
                <w:color w:val="000000"/>
                <w:position w:val="-2"/>
                <w:sz w:val="18"/>
                <w:szCs w:val="18"/>
              </w:rPr>
              <w:t>04.08.2020</w:t>
            </w:r>
            <w:r w:rsidR="0046693D">
              <w:rPr>
                <w:rFonts w:ascii="Arial" w:hAnsi="Arial" w:cs="Arial"/>
                <w:color w:val="000000"/>
                <w:position w:val="-2"/>
                <w:sz w:val="18"/>
                <w:szCs w:val="18"/>
              </w:rPr>
              <w:t xml:space="preserve"> ob 09:01</w:t>
            </w:r>
          </w:p>
        </w:tc>
      </w:tr>
    </w:tbl>
    <w:p w:rsidR="00D14D2F" w:rsidRDefault="00D14D2F" w:rsidP="00D14D2F">
      <w:pPr>
        <w:pStyle w:val="Paragraf"/>
        <w:spacing w:line="240" w:lineRule="auto"/>
        <w:rPr>
          <w:rFonts w:ascii="Arial" w:hAnsi="Arial" w:cs="Arial"/>
        </w:rPr>
      </w:pPr>
    </w:p>
    <w:p w:rsidR="00D14D2F" w:rsidRPr="008806CE" w:rsidRDefault="0046693D" w:rsidP="00D14D2F">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rsidR="00D14D2F" w:rsidRDefault="0046693D" w:rsidP="00D14D2F">
      <w:pPr>
        <w:pStyle w:val="Paragraf"/>
        <w:spacing w:line="240" w:lineRule="auto"/>
        <w:rPr>
          <w:rFonts w:ascii="Arial" w:hAnsi="Arial" w:cs="Arial"/>
        </w:rPr>
      </w:pPr>
      <w:r>
        <w:rPr>
          <w:rFonts w:ascii="Arial" w:hAnsi="Arial" w:cs="Arial"/>
        </w:rPr>
        <w:t xml:space="preserve">Kontaktna oseba: </w:t>
      </w:r>
      <w:r w:rsidRPr="00445A62">
        <w:rPr>
          <w:rFonts w:ascii="Arial" w:hAnsi="Arial" w:cs="Arial"/>
        </w:rPr>
        <w:t>Mojca Dimnik</w:t>
      </w:r>
    </w:p>
    <w:p w:rsidR="00D14D2F" w:rsidRDefault="0046693D" w:rsidP="00D14D2F">
      <w:pPr>
        <w:pStyle w:val="Paragraf"/>
        <w:spacing w:line="240" w:lineRule="auto"/>
        <w:rPr>
          <w:rFonts w:ascii="Arial" w:hAnsi="Arial" w:cs="Arial"/>
        </w:rPr>
      </w:pPr>
      <w:r>
        <w:rPr>
          <w:rFonts w:ascii="Arial" w:hAnsi="Arial" w:cs="Arial"/>
        </w:rPr>
        <w:t xml:space="preserve">E-poštni naslov: </w:t>
      </w:r>
      <w:r w:rsidRPr="00445A62">
        <w:rPr>
          <w:rFonts w:ascii="Arial" w:hAnsi="Arial" w:cs="Arial"/>
        </w:rPr>
        <w:t>mojca.dimnik@crna.si</w:t>
      </w:r>
    </w:p>
    <w:p w:rsidR="00D14D2F" w:rsidRDefault="0046693D" w:rsidP="00D14D2F">
      <w:pPr>
        <w:pStyle w:val="Paragraf"/>
        <w:spacing w:line="240" w:lineRule="auto"/>
        <w:rPr>
          <w:rFonts w:ascii="Arial" w:hAnsi="Arial" w:cs="Arial"/>
        </w:rPr>
      </w:pPr>
      <w:r>
        <w:rPr>
          <w:rFonts w:ascii="Arial" w:hAnsi="Arial" w:cs="Arial"/>
        </w:rPr>
        <w:t xml:space="preserve">Telefonska št: </w:t>
      </w:r>
      <w:r w:rsidRPr="00445A62">
        <w:rPr>
          <w:rFonts w:ascii="Arial" w:hAnsi="Arial" w:cs="Arial"/>
        </w:rPr>
        <w:t>02 87 04 819</w:t>
      </w:r>
    </w:p>
    <w:p w:rsidR="008C32BB" w:rsidRDefault="0046693D">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rsidR="00D14D2F" w:rsidRPr="008806CE" w:rsidRDefault="0046693D" w:rsidP="00D14D2F">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rsidR="00D14D2F" w:rsidRDefault="0046693D" w:rsidP="00D14D2F">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5339"/>
      </w:tblGrid>
      <w:tr w:rsidR="008C32BB">
        <w:tc>
          <w:tcPr>
            <w:tcW w:w="0" w:type="auto"/>
            <w:tcMar>
              <w:top w:w="0" w:type="auto"/>
              <w:bottom w:w="0" w:type="auto"/>
            </w:tcMar>
          </w:tcPr>
          <w:p w:rsidR="008C32BB" w:rsidRDefault="0046693D">
            <w:pPr>
              <w:numPr>
                <w:ilvl w:val="0"/>
                <w:numId w:val="9"/>
              </w:numPr>
              <w:rPr>
                <w:rFonts w:ascii="Arial" w:hAnsi="Arial" w:cs="Arial"/>
                <w:color w:val="000000"/>
                <w:sz w:val="18"/>
                <w:szCs w:val="18"/>
              </w:rPr>
            </w:pPr>
            <w:r>
              <w:rPr>
                <w:rFonts w:ascii="Arial" w:hAnsi="Arial" w:cs="Arial"/>
                <w:color w:val="000000"/>
                <w:sz w:val="18"/>
                <w:szCs w:val="18"/>
              </w:rPr>
              <w:t>elektronska oddaja na URL: https://ejn.gov.si/eJN2</w:t>
            </w:r>
          </w:p>
        </w:tc>
      </w:tr>
    </w:tbl>
    <w:p w:rsidR="008C32BB" w:rsidRDefault="0046693D">
      <w:pPr>
        <w:spacing w:before="225" w:after="225" w:line="240" w:lineRule="auto"/>
        <w:jc w:val="both"/>
      </w:pPr>
      <w:r>
        <w:rPr>
          <w:rFonts w:ascii="Arial" w:hAnsi="Arial" w:cs="Arial"/>
          <w:color w:val="000000"/>
          <w:sz w:val="18"/>
          <w:szCs w:val="18"/>
        </w:rPr>
        <w:t>Ponudnik odda ponudbo do roka za predložitev ponudb preko spletne aplikacije e-Oddaja, ki je dosegljiva na spletnem naslovu https://ejn.gov.si/e-oddaja. </w:t>
      </w:r>
    </w:p>
    <w:p w:rsidR="008C32BB" w:rsidRDefault="0046693D">
      <w:pPr>
        <w:spacing w:before="225" w:after="225" w:line="240" w:lineRule="auto"/>
        <w:jc w:val="both"/>
      </w:pPr>
      <w:r>
        <w:rPr>
          <w:rFonts w:ascii="Arial" w:hAnsi="Arial" w:cs="Arial"/>
          <w:color w:val="000000"/>
          <w:sz w:val="18"/>
          <w:szCs w:val="18"/>
        </w:rPr>
        <w:t>Ponudnike opozarjamo, da naj si pravočasno zagotovijo vse potrebno (predvsem veljaven elektronski certifikat) za oddajo ponudbe v elektronski obliki in poskrbijo za pravočasno registracijo. Pojasnila v zvezi z navedenim najdete na spletni strani Direktorata za javno naročanje http://www.djn.mju.gov.si/ejn-pogosta-vprasanja in spletni strani https://ejn.gov.si/. Odgovornost ponudnika je, da si zagotovi vse potrebno za pravočasno elektronsko oddajo ponudbe.</w:t>
      </w:r>
    </w:p>
    <w:p w:rsidR="008C32BB" w:rsidRDefault="0046693D">
      <w:pPr>
        <w:spacing w:before="225" w:after="225" w:line="240" w:lineRule="auto"/>
        <w:jc w:val="both"/>
      </w:pPr>
      <w:r>
        <w:rPr>
          <w:rFonts w:ascii="Arial" w:hAnsi="Arial" w:cs="Arial"/>
          <w:color w:val="000000"/>
          <w:sz w:val="18"/>
          <w:szCs w:val="18"/>
        </w:rPr>
        <w:t>Ponudba mora biti preko navedene aplikacije oddana do navedene ure. Ponudbe vnesene pred potekom roka, ki bodo oddane po zgoraj navedenem roku, bodo izločene kot nepravočasne.</w:t>
      </w:r>
    </w:p>
    <w:p w:rsidR="008C32BB" w:rsidRDefault="0046693D">
      <w:pPr>
        <w:spacing w:before="225" w:after="225" w:line="240" w:lineRule="auto"/>
        <w:jc w:val="both"/>
      </w:pPr>
      <w:r>
        <w:rPr>
          <w:rFonts w:ascii="Arial" w:hAnsi="Arial" w:cs="Arial"/>
          <w:color w:val="000000"/>
          <w:sz w:val="18"/>
          <w:szCs w:val="18"/>
        </w:rPr>
        <w:t>V izogib kasnejšim težavam si shranite potrdilo o oddani ponudbi s pravilno navedenim datumom in časom oddaje ponudbe preko spletne aplikacije. Zaželeno je, da je ponudba zložena (skenirana) po vrstnem redu, tako kot je navedeno v tej razpisni dokumentaciji. </w:t>
      </w:r>
    </w:p>
    <w:p w:rsidR="00D14D2F" w:rsidRPr="008806CE" w:rsidRDefault="0046693D" w:rsidP="00D14D2F">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rsidR="00D14D2F" w:rsidRPr="00445A62" w:rsidRDefault="0046693D" w:rsidP="00D14D2F">
      <w:pPr>
        <w:spacing w:before="120" w:after="120"/>
        <w:jc w:val="both"/>
        <w:rPr>
          <w:rFonts w:ascii="Arial" w:hAnsi="Arial" w:cs="Arial"/>
          <w:sz w:val="18"/>
          <w:szCs w:val="18"/>
        </w:rPr>
      </w:pPr>
      <w:r>
        <w:rPr>
          <w:rFonts w:ascii="Arial" w:hAnsi="Arial" w:cs="Arial"/>
          <w:sz w:val="18"/>
          <w:szCs w:val="18"/>
        </w:rPr>
        <w:t>Odpiranje ponudb je javno in bo potekalo na naslovu:</w:t>
      </w:r>
    </w:p>
    <w:p w:rsidR="00D14D2F" w:rsidRPr="00445A62" w:rsidRDefault="0046693D" w:rsidP="00D14D2F">
      <w:pPr>
        <w:spacing w:before="120" w:after="120"/>
        <w:jc w:val="both"/>
        <w:rPr>
          <w:rFonts w:ascii="Arial" w:hAnsi="Arial" w:cs="Arial"/>
          <w:b/>
          <w:sz w:val="18"/>
          <w:szCs w:val="18"/>
        </w:rPr>
      </w:pPr>
      <w:r>
        <w:rPr>
          <w:rFonts w:ascii="Arial" w:hAnsi="Arial" w:cs="Arial"/>
          <w:b/>
          <w:sz w:val="18"/>
          <w:szCs w:val="18"/>
        </w:rPr>
        <w:t>Spletna aplikacija e-Oddaja</w:t>
      </w:r>
    </w:p>
    <w:p w:rsidR="008C32BB" w:rsidRDefault="0046693D">
      <w:pPr>
        <w:spacing w:before="225" w:after="225" w:line="240" w:lineRule="auto"/>
        <w:jc w:val="both"/>
      </w:pPr>
      <w:r>
        <w:rPr>
          <w:rFonts w:ascii="Arial" w:hAnsi="Arial" w:cs="Arial"/>
          <w:color w:val="000000"/>
          <w:sz w:val="18"/>
          <w:szCs w:val="18"/>
        </w:rPr>
        <w:t>Oddane ponudbe (predračuni) bodo vsem ponudnikom, ki so sodelovali v postopku, vidne preko spletne aplikacije e-Oddaja po poteku roka za predložitev ponudb. Odpiranje poteka tako, da informacijski sistem e-JN samodejno ob uri, ki je določena za javno odpiranje ponudb, prikaže podatke o ponudniku, o variantah, če so bile zahtevane oziroma dovoljene, ter omogoči dostop do pdf dokumenta, ki ga ponudnik naloži v sistem e-JN pod razdelek »Predračun«. Javna objava se avtomatično zaključi po preteku 60 minut. Ponudniki si lahko prenesejo zapisnik o odpiranju ponudb in ponudbene predračune iz informacijskega sistema e-Oddaja.</w:t>
      </w:r>
    </w:p>
    <w:p w:rsidR="008C32BB" w:rsidRDefault="0046693D">
      <w:pPr>
        <w:spacing w:before="225" w:after="225" w:line="240" w:lineRule="auto"/>
        <w:jc w:val="both"/>
      </w:pPr>
      <w:r>
        <w:rPr>
          <w:rFonts w:ascii="Arial" w:hAnsi="Arial" w:cs="Arial"/>
          <w:color w:val="000000"/>
          <w:sz w:val="18"/>
          <w:szCs w:val="18"/>
        </w:rPr>
        <w:t>Ponudnike opozarjamo, da poskrbijo za pravilno umestitev ponudbenih dokumentov pri oddaji ponudbe. Predračun je javno viden po poteku roka za predložitev ponudb, ostala dokumentacija (»Druge priloge«) pa je vidna samo naročniku.</w:t>
      </w:r>
    </w:p>
    <w:p w:rsidR="00D14D2F" w:rsidRPr="008806CE" w:rsidRDefault="0046693D" w:rsidP="00D14D2F">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rsidR="00D14D2F" w:rsidRPr="00445A62" w:rsidRDefault="0046693D" w:rsidP="00D14D2F">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00C323D6">
        <w:rPr>
          <w:rFonts w:ascii="Arial" w:hAnsi="Arial" w:cs="Arial"/>
          <w:b/>
          <w:sz w:val="18"/>
          <w:szCs w:val="18"/>
        </w:rPr>
        <w:t>najmanj do 30.09.2020</w:t>
      </w:r>
      <w:r w:rsidRPr="00445A62">
        <w:rPr>
          <w:rFonts w:ascii="Arial" w:hAnsi="Arial" w:cs="Arial"/>
          <w:b/>
          <w:sz w:val="18"/>
          <w:szCs w:val="18"/>
        </w:rPr>
        <w:t>.</w:t>
      </w:r>
    </w:p>
    <w:p w:rsidR="008C32BB" w:rsidRDefault="0046693D">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D14D2F" w:rsidRPr="008806CE" w:rsidRDefault="0046693D" w:rsidP="00D14D2F">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rsidR="00D14D2F" w:rsidRPr="00445A62" w:rsidRDefault="0046693D" w:rsidP="00D14D2F">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rsidR="008C32BB" w:rsidRDefault="0046693D">
      <w:pPr>
        <w:spacing w:before="225" w:after="225" w:line="240" w:lineRule="auto"/>
        <w:jc w:val="both"/>
        <w:rPr>
          <w:rFonts w:ascii="Arial" w:hAnsi="Arial" w:cs="Arial"/>
          <w:color w:val="000000"/>
          <w:sz w:val="18"/>
          <w:szCs w:val="18"/>
        </w:rPr>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rsidR="00F11E73" w:rsidRPr="00F11E73" w:rsidRDefault="00F11E73">
      <w:pPr>
        <w:spacing w:before="225" w:after="225" w:line="240" w:lineRule="auto"/>
        <w:jc w:val="both"/>
        <w:rPr>
          <w:rFonts w:ascii="Arial" w:hAnsi="Arial" w:cs="Arial"/>
          <w:color w:val="000000"/>
          <w:sz w:val="18"/>
          <w:szCs w:val="18"/>
        </w:rPr>
      </w:pPr>
      <w:r w:rsidRPr="00F11E73">
        <w:rPr>
          <w:rFonts w:ascii="Arial" w:hAnsi="Arial" w:cs="Arial"/>
          <w:sz w:val="18"/>
          <w:szCs w:val="18"/>
        </w:rPr>
        <w:t>Naročnik izrecno opozarja ponudnika, da če bo ponujena vrednost presegla finančna sredstva, ki jih ima</w:t>
      </w:r>
      <w:r w:rsidRPr="00F11E73">
        <w:rPr>
          <w:rFonts w:ascii="Arial" w:hAnsi="Arial" w:cs="Arial"/>
          <w:i/>
          <w:sz w:val="18"/>
          <w:szCs w:val="18"/>
        </w:rPr>
        <w:t xml:space="preserve"> </w:t>
      </w:r>
      <w:r w:rsidRPr="00F11E73">
        <w:rPr>
          <w:rFonts w:ascii="Arial" w:hAnsi="Arial" w:cs="Arial"/>
          <w:sz w:val="18"/>
          <w:szCs w:val="18"/>
        </w:rPr>
        <w:t>naročnik na razpolago in predvideno oceno investicije, si pridržuje pravico do zmanjšanja obsega</w:t>
      </w:r>
      <w:r w:rsidRPr="00F11E73">
        <w:rPr>
          <w:rFonts w:ascii="Arial" w:hAnsi="Arial" w:cs="Arial"/>
          <w:i/>
          <w:sz w:val="18"/>
          <w:szCs w:val="18"/>
        </w:rPr>
        <w:t xml:space="preserve"> </w:t>
      </w:r>
      <w:r w:rsidRPr="00F11E73">
        <w:rPr>
          <w:rFonts w:ascii="Arial" w:hAnsi="Arial" w:cs="Arial"/>
          <w:sz w:val="18"/>
          <w:szCs w:val="18"/>
        </w:rPr>
        <w:t>razpisanih del ali celo do zavrnitve vseh ponudb.</w:t>
      </w:r>
    </w:p>
    <w:p w:rsidR="00F11E73" w:rsidRPr="00F11E73" w:rsidRDefault="00F11E73" w:rsidP="00F11E73">
      <w:pPr>
        <w:autoSpaceDE w:val="0"/>
        <w:adjustRightInd w:val="0"/>
        <w:jc w:val="both"/>
        <w:rPr>
          <w:rFonts w:ascii="Arial" w:hAnsi="Arial" w:cs="Arial"/>
          <w:b/>
          <w:bCs/>
          <w:sz w:val="18"/>
          <w:szCs w:val="18"/>
        </w:rPr>
      </w:pPr>
      <w:r w:rsidRPr="00F11E73">
        <w:rPr>
          <w:rFonts w:ascii="Arial" w:hAnsi="Arial" w:cs="Arial"/>
          <w:sz w:val="18"/>
          <w:szCs w:val="18"/>
        </w:rPr>
        <w:t xml:space="preserve">Pogodba bo sklenjena z </w:t>
      </w:r>
      <w:proofErr w:type="spellStart"/>
      <w:r w:rsidRPr="00F11E73">
        <w:rPr>
          <w:rFonts w:ascii="Arial" w:hAnsi="Arial" w:cs="Arial"/>
          <w:sz w:val="18"/>
          <w:szCs w:val="18"/>
        </w:rPr>
        <w:t>odložnim</w:t>
      </w:r>
      <w:proofErr w:type="spellEnd"/>
      <w:r w:rsidRPr="00F11E73">
        <w:rPr>
          <w:rFonts w:ascii="Arial" w:hAnsi="Arial" w:cs="Arial"/>
          <w:sz w:val="18"/>
          <w:szCs w:val="18"/>
        </w:rPr>
        <w:t xml:space="preserve"> pogojem in bo realizirana samo v primeru, če bo naročnik prejel financiranje, sicer z deli ne bo pričel. Naročnik zaradi tega ne prevzema kakršnihkoli</w:t>
      </w:r>
      <w:r w:rsidRPr="00F11E73">
        <w:rPr>
          <w:rFonts w:ascii="Arial" w:hAnsi="Arial" w:cs="Arial"/>
          <w:i/>
          <w:sz w:val="18"/>
          <w:szCs w:val="18"/>
        </w:rPr>
        <w:t xml:space="preserve"> </w:t>
      </w:r>
      <w:r w:rsidRPr="00F11E73">
        <w:rPr>
          <w:rFonts w:ascii="Arial" w:hAnsi="Arial" w:cs="Arial"/>
          <w:sz w:val="18"/>
          <w:szCs w:val="18"/>
        </w:rPr>
        <w:t>stroškov.</w:t>
      </w:r>
    </w:p>
    <w:p w:rsidR="00D14D2F" w:rsidRPr="008806CE" w:rsidRDefault="0046693D" w:rsidP="00D14D2F">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VPRAŠANJA IN ODGOVORI / POJASNILA</w:t>
      </w:r>
    </w:p>
    <w:p w:rsidR="008C32BB" w:rsidRDefault="0046693D">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867"/>
      </w:tblGrid>
      <w:tr w:rsidR="008C32BB">
        <w:tc>
          <w:tcPr>
            <w:tcW w:w="0" w:type="auto"/>
            <w:tcMar>
              <w:top w:w="0" w:type="auto"/>
              <w:bottom w:w="0" w:type="auto"/>
            </w:tcMar>
          </w:tcPr>
          <w:p w:rsidR="008C32BB" w:rsidRDefault="0046693D">
            <w:pPr>
              <w:numPr>
                <w:ilvl w:val="0"/>
                <w:numId w:val="10"/>
              </w:numPr>
              <w:rPr>
                <w:rFonts w:ascii="Arial" w:hAnsi="Arial" w:cs="Arial"/>
                <w:color w:val="000000"/>
                <w:sz w:val="18"/>
                <w:szCs w:val="18"/>
              </w:rPr>
            </w:pPr>
            <w:r>
              <w:rPr>
                <w:rFonts w:ascii="Arial" w:hAnsi="Arial" w:cs="Arial"/>
                <w:color w:val="000000"/>
                <w:sz w:val="18"/>
                <w:szCs w:val="18"/>
              </w:rPr>
              <w:t>Portal javnih naročil</w:t>
            </w:r>
          </w:p>
        </w:tc>
      </w:tr>
    </w:tbl>
    <w:p w:rsidR="008C32BB" w:rsidRDefault="0046693D">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w:t>
      </w:r>
    </w:p>
    <w:p w:rsidR="008C32BB" w:rsidRDefault="0046693D">
      <w:pPr>
        <w:spacing w:before="225" w:after="225" w:line="240" w:lineRule="auto"/>
        <w:jc w:val="both"/>
      </w:pPr>
      <w:r>
        <w:rPr>
          <w:rFonts w:ascii="Arial" w:hAnsi="Arial" w:cs="Arial"/>
          <w:color w:val="000000"/>
          <w:sz w:val="18"/>
          <w:szCs w:val="18"/>
        </w:rPr>
        <w:t>Odgovornost ponudnika je, da izpostavi morebitne nejasnosti, protislovja, opustitve in podobno, pred oddajo svoje ponudbe (do roka za zahtevanje pojasnil), tako da se lahko zagotovi predložitev dopustne ponudbe, ki je v celoti skladna z zahtevami iz razpisne dokumentacije, vključno z vso spremljajočo dokumentacijo.</w:t>
      </w:r>
    </w:p>
    <w:p w:rsidR="00D14D2F" w:rsidRPr="00BB1848" w:rsidRDefault="00D14D2F" w:rsidP="00D14D2F">
      <w:pPr>
        <w:pStyle w:val="Paragraf"/>
        <w:spacing w:before="0" w:after="0"/>
        <w:rPr>
          <w:rFonts w:cs="Arial"/>
        </w:rPr>
      </w:pPr>
    </w:p>
    <w:p w:rsidR="00D14D2F" w:rsidRPr="00445A62" w:rsidRDefault="00D14D2F" w:rsidP="00D14D2F">
      <w:pPr>
        <w:pStyle w:val="Paragraf"/>
        <w:spacing w:before="0" w:after="0"/>
        <w:jc w:val="both"/>
        <w:rPr>
          <w:rFonts w:ascii="Arial" w:hAnsi="Arial" w:cs="Arial"/>
        </w:rPr>
      </w:pPr>
    </w:p>
    <w:p w:rsidR="008C32BB" w:rsidRDefault="009C4E3B">
      <w:pPr>
        <w:spacing w:after="0" w:line="240" w:lineRule="auto"/>
      </w:pPr>
      <w:r>
        <w:rPr>
          <w:rFonts w:ascii="Arial" w:hAnsi="Arial" w:cs="Arial"/>
          <w:color w:val="000000"/>
          <w:sz w:val="18"/>
          <w:szCs w:val="18"/>
        </w:rPr>
        <w:t>Datum: 20.07.2020</w:t>
      </w:r>
      <w:r w:rsidR="0046693D">
        <w:rPr>
          <w:rFonts w:ascii="Arial" w:hAnsi="Arial" w:cs="Arial"/>
          <w:color w:val="000000"/>
          <w:sz w:val="18"/>
          <w:szCs w:val="18"/>
        </w:rPr>
        <w:br/>
        <w:t>Kraj: Črna na Koroškem</w:t>
      </w:r>
    </w:p>
    <w:tbl>
      <w:tblPr>
        <w:tblStyle w:val="NormalTablePHPDOCX"/>
        <w:tblW w:w="5000" w:type="pct"/>
        <w:tblInd w:w="108" w:type="dxa"/>
        <w:tblLook w:val="04A0" w:firstRow="1" w:lastRow="0" w:firstColumn="1" w:lastColumn="0" w:noHBand="0" w:noVBand="1"/>
      </w:tblPr>
      <w:tblGrid>
        <w:gridCol w:w="718"/>
        <w:gridCol w:w="8568"/>
      </w:tblGrid>
      <w:tr w:rsidR="008C32BB">
        <w:trPr>
          <w:cantSplit/>
        </w:trPr>
        <w:tc>
          <w:tcPr>
            <w:tcW w:w="0" w:type="auto"/>
            <w:tcMar>
              <w:top w:w="135" w:type="dxa"/>
              <w:bottom w:w="135" w:type="dxa"/>
            </w:tcMar>
            <w:vAlign w:val="center"/>
          </w:tcPr>
          <w:p w:rsidR="008C32BB" w:rsidRDefault="008C32BB"/>
        </w:tc>
        <w:tc>
          <w:tcPr>
            <w:tcW w:w="0" w:type="auto"/>
            <w:tcMar>
              <w:top w:w="135" w:type="dxa"/>
              <w:bottom w:w="135" w:type="dxa"/>
            </w:tcMar>
            <w:vAlign w:val="center"/>
          </w:tcPr>
          <w:p w:rsidR="008C32BB" w:rsidRDefault="0046693D">
            <w:pPr>
              <w:jc w:val="right"/>
            </w:pPr>
            <w:r>
              <w:rPr>
                <w:rFonts w:ascii="Arial" w:hAnsi="Arial" w:cs="Arial"/>
                <w:color w:val="000000"/>
                <w:position w:val="-2"/>
                <w:sz w:val="18"/>
                <w:szCs w:val="18"/>
              </w:rPr>
              <w:t>Podpisnik:</w:t>
            </w:r>
            <w:r>
              <w:rPr>
                <w:rFonts w:ascii="Arial" w:hAnsi="Arial" w:cs="Arial"/>
                <w:color w:val="000000"/>
                <w:position w:val="-2"/>
                <w:sz w:val="18"/>
                <w:szCs w:val="18"/>
              </w:rPr>
              <w:br/>
            </w:r>
            <w:r>
              <w:rPr>
                <w:rFonts w:ascii="Arial" w:hAnsi="Arial" w:cs="Arial"/>
                <w:color w:val="000000"/>
                <w:position w:val="-2"/>
                <w:sz w:val="18"/>
                <w:szCs w:val="18"/>
              </w:rPr>
              <w:br/>
              <w:t>mag. Romana Lesjak, županja</w:t>
            </w:r>
          </w:p>
        </w:tc>
      </w:tr>
    </w:tbl>
    <w:p w:rsidR="008C32BB" w:rsidRDefault="008C32BB">
      <w:pPr>
        <w:sectPr w:rsidR="008C32BB" w:rsidSect="00D14D2F">
          <w:headerReference w:type="default" r:id="rId11"/>
          <w:footerReference w:type="default" r:id="rId12"/>
          <w:pgSz w:w="11906" w:h="16838"/>
          <w:pgMar w:top="1418" w:right="1418" w:bottom="1418" w:left="1418" w:header="567" w:footer="596" w:gutter="0"/>
          <w:cols w:space="708"/>
          <w:docGrid w:linePitch="360"/>
        </w:sectPr>
      </w:pPr>
    </w:p>
    <w:p w:rsidR="00D14D2F" w:rsidRPr="00EF740C" w:rsidRDefault="0046693D" w:rsidP="00D14D2F">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t>Navodila ponudnikom za izdelavo ponudbe</w:t>
      </w:r>
    </w:p>
    <w:p w:rsidR="00D14D2F" w:rsidRDefault="00D14D2F" w:rsidP="00D14D2F">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Pr="00D14D2F" w:rsidRDefault="0046693D">
            <w:r w:rsidRPr="00D14D2F">
              <w:rPr>
                <w:rFonts w:ascii="Arial" w:hAnsi="Arial" w:cs="Arial"/>
                <w:bCs/>
                <w:color w:val="FFFFFF"/>
                <w:position w:val="-2"/>
                <w:sz w:val="18"/>
                <w:szCs w:val="18"/>
                <w:shd w:val="clear" w:color="auto" w:fill="000000"/>
              </w:rPr>
              <w:t>1. Splošna navodila</w:t>
            </w:r>
          </w:p>
        </w:tc>
      </w:tr>
    </w:tbl>
    <w:p w:rsidR="008C32BB" w:rsidRDefault="0046693D">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rsidR="008C32BB" w:rsidRDefault="0046693D">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w:t>
      </w:r>
    </w:p>
    <w:p w:rsidR="008C32BB" w:rsidRDefault="0046693D">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rsidR="008C32BB" w:rsidRDefault="0046693D">
      <w:pPr>
        <w:spacing w:before="225" w:after="225" w:line="240" w:lineRule="auto"/>
        <w:jc w:val="both"/>
      </w:pPr>
      <w:r>
        <w:rPr>
          <w:rFonts w:ascii="Arial" w:hAnsi="Arial" w:cs="Arial"/>
          <w:color w:val="000000"/>
          <w:sz w:val="18"/>
          <w:szCs w:val="18"/>
        </w:rPr>
        <w:t>V primeru elektronske oddaje ponudbe se kot original štejejo tudi dokumenti, ki so podpisani (verificirani) z elektronskim podpisom (certifikatom). Kot original pa ne štejejo skeni dokumentov z izpisom elektronske potrditve.</w:t>
      </w:r>
    </w:p>
    <w:p w:rsidR="008C32BB" w:rsidRDefault="0046693D">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tbl>
      <w:tblPr>
        <w:tblStyle w:val="NormalTablePHPDOCX"/>
        <w:tblW w:w="2500" w:type="pct"/>
        <w:tblInd w:w="108" w:type="dxa"/>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Default="0046693D">
            <w:r>
              <w:rPr>
                <w:rFonts w:ascii="Arial" w:hAnsi="Arial" w:cs="Arial"/>
                <w:b/>
                <w:bCs/>
                <w:color w:val="FFFFFF"/>
                <w:position w:val="-2"/>
                <w:sz w:val="18"/>
                <w:szCs w:val="18"/>
                <w:shd w:val="clear" w:color="auto" w:fill="000000"/>
              </w:rPr>
              <w:t>2. Zakoni in predpisi</w:t>
            </w:r>
          </w:p>
        </w:tc>
      </w:tr>
    </w:tbl>
    <w:p w:rsidR="008C32BB" w:rsidRDefault="0046693D">
      <w:pPr>
        <w:spacing w:before="225" w:after="225"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9178"/>
      </w:tblGrid>
      <w:tr w:rsidR="008C32BB">
        <w:tc>
          <w:tcPr>
            <w:tcW w:w="0" w:type="auto"/>
            <w:tcMar>
              <w:top w:w="0" w:type="auto"/>
              <w:bottom w:w="0" w:type="auto"/>
            </w:tcMar>
          </w:tcPr>
          <w:p w:rsidR="008C32BB" w:rsidRDefault="0046693D">
            <w:pPr>
              <w:numPr>
                <w:ilvl w:val="0"/>
                <w:numId w:val="11"/>
              </w:numPr>
              <w:rPr>
                <w:rFonts w:ascii="Arial" w:hAnsi="Arial" w:cs="Arial"/>
                <w:color w:val="000000"/>
                <w:sz w:val="18"/>
                <w:szCs w:val="18"/>
              </w:rPr>
            </w:pPr>
            <w:r>
              <w:rPr>
                <w:rFonts w:ascii="Arial" w:hAnsi="Arial" w:cs="Arial"/>
                <w:color w:val="000000"/>
                <w:sz w:val="18"/>
                <w:szCs w:val="18"/>
              </w:rPr>
              <w:t>Zakon o javnem naročanju (ZJN-3;  Uradni list RS, št. 91/15 in 14/18)</w:t>
            </w:r>
          </w:p>
          <w:p w:rsidR="008C32BB" w:rsidRDefault="0046693D">
            <w:pPr>
              <w:numPr>
                <w:ilvl w:val="0"/>
                <w:numId w:val="11"/>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w:t>
            </w:r>
            <w:r w:rsidR="00E11704">
              <w:rPr>
                <w:rFonts w:ascii="Arial" w:hAnsi="Arial" w:cs="Arial"/>
                <w:color w:val="000000"/>
                <w:sz w:val="18"/>
                <w:szCs w:val="18"/>
              </w:rPr>
              <w:t xml:space="preserve"> ZTP-D, 63/13, 90/14 – ZDU-1I,</w:t>
            </w:r>
            <w:r>
              <w:rPr>
                <w:rFonts w:ascii="Arial" w:hAnsi="Arial" w:cs="Arial"/>
                <w:color w:val="000000"/>
                <w:sz w:val="18"/>
                <w:szCs w:val="18"/>
              </w:rPr>
              <w:t xml:space="preserve"> 60/17</w:t>
            </w:r>
            <w:r w:rsidR="00E11704">
              <w:rPr>
                <w:rFonts w:ascii="Arial" w:hAnsi="Arial" w:cs="Arial"/>
                <w:color w:val="000000"/>
                <w:sz w:val="18"/>
                <w:szCs w:val="18"/>
              </w:rPr>
              <w:t xml:space="preserve"> in 72/19</w:t>
            </w:r>
            <w:r>
              <w:rPr>
                <w:rFonts w:ascii="Arial" w:hAnsi="Arial" w:cs="Arial"/>
                <w:color w:val="000000"/>
                <w:sz w:val="18"/>
                <w:szCs w:val="18"/>
              </w:rPr>
              <w:t>)</w:t>
            </w:r>
          </w:p>
          <w:p w:rsidR="008C32BB" w:rsidRDefault="0046693D">
            <w:pPr>
              <w:numPr>
                <w:ilvl w:val="0"/>
                <w:numId w:val="11"/>
              </w:numPr>
              <w:rPr>
                <w:rFonts w:ascii="Arial" w:hAnsi="Arial" w:cs="Arial"/>
                <w:color w:val="000000"/>
                <w:sz w:val="18"/>
                <w:szCs w:val="18"/>
              </w:rPr>
            </w:pPr>
            <w:r>
              <w:rPr>
                <w:rFonts w:ascii="Arial" w:hAnsi="Arial" w:cs="Arial"/>
                <w:color w:val="000000"/>
                <w:sz w:val="18"/>
                <w:szCs w:val="18"/>
              </w:rPr>
              <w:t>Zakon o javnih financah (Uradni list RS, št. 11/11 – uradno prečiščeno besedilo, 14/13 – popr., 101/13, 55/15 – ZFisP, 96/15 – ZIPRS1617 in 13/18)</w:t>
            </w:r>
          </w:p>
          <w:p w:rsidR="008C32BB" w:rsidRDefault="0046693D">
            <w:pPr>
              <w:numPr>
                <w:ilvl w:val="0"/>
                <w:numId w:val="11"/>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w:t>
            </w:r>
          </w:p>
          <w:p w:rsidR="008C32BB" w:rsidRDefault="0046693D">
            <w:pPr>
              <w:numPr>
                <w:ilvl w:val="0"/>
                <w:numId w:val="11"/>
              </w:numPr>
              <w:rPr>
                <w:rFonts w:ascii="Arial" w:hAnsi="Arial" w:cs="Arial"/>
                <w:color w:val="000000"/>
                <w:sz w:val="18"/>
                <w:szCs w:val="18"/>
              </w:rPr>
            </w:pPr>
            <w:r>
              <w:rPr>
                <w:rFonts w:ascii="Arial" w:hAnsi="Arial" w:cs="Arial"/>
                <w:color w:val="000000"/>
                <w:sz w:val="18"/>
                <w:szCs w:val="18"/>
              </w:rPr>
              <w:t xml:space="preserve">Gradbeni zakon (Uradni list RS, št. 61/17 in 72/17 – </w:t>
            </w:r>
            <w:proofErr w:type="spellStart"/>
            <w:r>
              <w:rPr>
                <w:rFonts w:ascii="Arial" w:hAnsi="Arial" w:cs="Arial"/>
                <w:color w:val="000000"/>
                <w:sz w:val="18"/>
                <w:szCs w:val="18"/>
              </w:rPr>
              <w:t>popr</w:t>
            </w:r>
            <w:proofErr w:type="spellEnd"/>
            <w:r>
              <w:rPr>
                <w:rFonts w:ascii="Arial" w:hAnsi="Arial" w:cs="Arial"/>
                <w:color w:val="000000"/>
                <w:sz w:val="18"/>
                <w:szCs w:val="18"/>
              </w:rPr>
              <w:t>.</w:t>
            </w:r>
            <w:r w:rsidR="00C323D6">
              <w:rPr>
                <w:rFonts w:ascii="Arial" w:hAnsi="Arial" w:cs="Arial"/>
                <w:color w:val="000000"/>
                <w:sz w:val="18"/>
                <w:szCs w:val="18"/>
              </w:rPr>
              <w:t xml:space="preserve"> in 65/20</w:t>
            </w:r>
            <w:r>
              <w:rPr>
                <w:rFonts w:ascii="Arial" w:hAnsi="Arial" w:cs="Arial"/>
                <w:color w:val="000000"/>
                <w:sz w:val="18"/>
                <w:szCs w:val="18"/>
              </w:rPr>
              <w:t>)</w:t>
            </w:r>
          </w:p>
          <w:p w:rsidR="008C32BB" w:rsidRDefault="0046693D">
            <w:pPr>
              <w:numPr>
                <w:ilvl w:val="0"/>
                <w:numId w:val="11"/>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rsidR="008C32BB" w:rsidRDefault="0046693D">
            <w:pPr>
              <w:numPr>
                <w:ilvl w:val="0"/>
                <w:numId w:val="11"/>
              </w:numPr>
              <w:rPr>
                <w:rFonts w:ascii="Arial" w:hAnsi="Arial" w:cs="Arial"/>
                <w:color w:val="000000"/>
                <w:sz w:val="18"/>
                <w:szCs w:val="18"/>
              </w:rPr>
            </w:pPr>
            <w:r>
              <w:rPr>
                <w:rFonts w:ascii="Arial" w:hAnsi="Arial" w:cs="Arial"/>
                <w:color w:val="000000"/>
                <w:sz w:val="18"/>
                <w:szCs w:val="18"/>
              </w:rPr>
              <w:t>Obligacijski zakonik (Uradni list RS, št. 97/07 – uradno prečiščeno besedilo in 64/16 – odl. US</w:t>
            </w:r>
            <w:r w:rsidR="00C323D6">
              <w:rPr>
                <w:rFonts w:ascii="Arial" w:hAnsi="Arial" w:cs="Arial"/>
                <w:color w:val="000000"/>
                <w:sz w:val="18"/>
                <w:szCs w:val="18"/>
              </w:rPr>
              <w:t xml:space="preserve"> </w:t>
            </w:r>
            <w:r w:rsidR="00C323D6" w:rsidRPr="00C323D6">
              <w:rPr>
                <w:rFonts w:ascii="Arial" w:hAnsi="Arial" w:cs="Arial"/>
                <w:bCs/>
                <w:color w:val="000000" w:themeColor="text1"/>
                <w:sz w:val="18"/>
                <w:szCs w:val="18"/>
              </w:rPr>
              <w:t xml:space="preserve">in </w:t>
            </w:r>
            <w:hyperlink r:id="rId13" w:tgtFrame="_blank" w:tooltip="Avtentična razlaga 631. člena Obligacijskega zakonika" w:history="1">
              <w:r w:rsidR="00C323D6" w:rsidRPr="00C323D6">
                <w:rPr>
                  <w:rFonts w:ascii="Arial" w:hAnsi="Arial" w:cs="Arial"/>
                  <w:bCs/>
                  <w:color w:val="000000" w:themeColor="text1"/>
                  <w:sz w:val="18"/>
                  <w:szCs w:val="18"/>
                </w:rPr>
                <w:t>20/18</w:t>
              </w:r>
            </w:hyperlink>
            <w:r w:rsidR="00C323D6" w:rsidRPr="00C323D6">
              <w:rPr>
                <w:rFonts w:ascii="Arial" w:hAnsi="Arial" w:cs="Arial"/>
                <w:bCs/>
                <w:color w:val="000000" w:themeColor="text1"/>
                <w:sz w:val="18"/>
                <w:szCs w:val="18"/>
              </w:rPr>
              <w:t xml:space="preserve"> – OROZ631</w:t>
            </w:r>
            <w:r>
              <w:rPr>
                <w:rFonts w:ascii="Arial" w:hAnsi="Arial" w:cs="Arial"/>
                <w:color w:val="000000"/>
                <w:sz w:val="18"/>
                <w:szCs w:val="18"/>
              </w:rPr>
              <w:t>) ter</w:t>
            </w:r>
          </w:p>
          <w:p w:rsidR="008C32BB" w:rsidRDefault="0046693D">
            <w:pPr>
              <w:numPr>
                <w:ilvl w:val="0"/>
                <w:numId w:val="11"/>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rsidR="008C32BB" w:rsidRDefault="0046693D">
      <w:pPr>
        <w:spacing w:before="225" w:after="225" w:line="240" w:lineRule="auto"/>
        <w:jc w:val="both"/>
      </w:pPr>
      <w:r>
        <w:rPr>
          <w:rFonts w:ascii="Arial" w:hAnsi="Arial" w:cs="Arial"/>
          <w:color w:val="000000"/>
          <w:sz w:val="18"/>
          <w:szCs w:val="18"/>
        </w:rPr>
        <w:t>Pri izvedbi javnega naročila ne more nastopati subjekt, za katerega je podana absolutna prepoved poslovanja na podlagi določbe 35. člena ZIntPK. V primeru nastopanja subjekta za katerega je na podlagi določbe 35. člena ZIntPK dovoljeno pogojno poslovanje, se morajo takšni subjekti vzdržati vseh dejanj, ki bi lahko pomenila vpliv na odločanje o sklenitvi in izvedbi postopka ali posla. V zvezi s tem morajo biti dosledno upoštevana določila ZIntPK in relevantne določbe ZJN-3 (3. odstavek 91. člena). V primeru kršitev navedenih določb bo takšna ponudba izločena iz nadaljnjega postopka.</w:t>
      </w:r>
    </w:p>
    <w:p w:rsidR="008C32BB" w:rsidRDefault="0046693D">
      <w:pPr>
        <w:spacing w:before="225" w:after="225" w:line="240" w:lineRule="auto"/>
        <w:jc w:val="both"/>
      </w:pPr>
      <w:r>
        <w:rPr>
          <w:rFonts w:ascii="Arial" w:hAnsi="Arial" w:cs="Arial"/>
          <w:color w:val="000000"/>
          <w:sz w:val="18"/>
          <w:szCs w:val="18"/>
        </w:rPr>
        <w:t>Na naročnikov poziv mora izbrani ponudnik v postopku javnega naročanja ali pri izvajanju javnega naročila posredovati podatke o:</w:t>
      </w:r>
    </w:p>
    <w:tbl>
      <w:tblPr>
        <w:tblStyle w:val="NormalTablePHPDOCX"/>
        <w:tblW w:w="0" w:type="auto"/>
        <w:tblInd w:w="108" w:type="dxa"/>
        <w:tblLook w:val="04A0" w:firstRow="1" w:lastRow="0" w:firstColumn="1" w:lastColumn="0" w:noHBand="0" w:noVBand="1"/>
      </w:tblPr>
      <w:tblGrid>
        <w:gridCol w:w="9178"/>
      </w:tblGrid>
      <w:tr w:rsidR="008C32BB">
        <w:tc>
          <w:tcPr>
            <w:tcW w:w="0" w:type="auto"/>
            <w:tcMar>
              <w:top w:w="0" w:type="auto"/>
              <w:bottom w:w="0" w:type="auto"/>
            </w:tcMar>
          </w:tcPr>
          <w:p w:rsidR="008C32BB" w:rsidRDefault="0046693D">
            <w:pPr>
              <w:numPr>
                <w:ilvl w:val="0"/>
                <w:numId w:val="12"/>
              </w:numPr>
              <w:jc w:val="both"/>
              <w:rPr>
                <w:rFonts w:ascii="Arial" w:hAnsi="Arial" w:cs="Arial"/>
                <w:color w:val="000000"/>
                <w:sz w:val="18"/>
                <w:szCs w:val="18"/>
              </w:rPr>
            </w:pPr>
            <w:r>
              <w:rPr>
                <w:rFonts w:ascii="Arial" w:hAnsi="Arial" w:cs="Arial"/>
                <w:color w:val="000000"/>
                <w:sz w:val="18"/>
                <w:szCs w:val="18"/>
              </w:rPr>
              <w:t>svojih ustanoviteljih, družbenikih, delničarjih, komanditistih ali drugih lastnikih in podatke o lastniških deležih navedenih oseb in</w:t>
            </w:r>
          </w:p>
          <w:p w:rsidR="008C32BB" w:rsidRDefault="0046693D">
            <w:pPr>
              <w:numPr>
                <w:ilvl w:val="0"/>
                <w:numId w:val="12"/>
              </w:numPr>
              <w:jc w:val="both"/>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 da so z njim povezane družbe.</w:t>
            </w:r>
          </w:p>
        </w:tc>
      </w:tr>
    </w:tbl>
    <w:p w:rsidR="008C32BB" w:rsidRDefault="0046693D">
      <w:pPr>
        <w:spacing w:before="225" w:after="225" w:line="240" w:lineRule="auto"/>
        <w:jc w:val="both"/>
      </w:pPr>
      <w:r>
        <w:rPr>
          <w:rFonts w:ascii="Arial" w:hAnsi="Arial" w:cs="Arial"/>
          <w:color w:val="000000"/>
          <w:sz w:val="18"/>
          <w:szCs w:val="18"/>
        </w:rPr>
        <w:t>Izbrani ponudnik mora podatke posredovati naročniku v roku osmih dni od prejema naročnikovega poziva.</w:t>
      </w:r>
    </w:p>
    <w:p w:rsidR="008C32BB" w:rsidRDefault="0046693D">
      <w:pPr>
        <w:spacing w:before="225" w:after="225" w:line="240" w:lineRule="auto"/>
        <w:jc w:val="both"/>
      </w:pPr>
      <w:r>
        <w:rPr>
          <w:rFonts w:ascii="Arial" w:hAnsi="Arial" w:cs="Arial"/>
          <w:color w:val="000000"/>
          <w:sz w:val="18"/>
          <w:szCs w:val="18"/>
        </w:rPr>
        <w:t>Zaradi zagotovitve transparentnosti posla in preprečitve korupcijskih tveganj je naročnik dolžan skladno s 6. odstavkom 14. člena ZIntPK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rsidR="008C32BB" w:rsidRDefault="0046693D">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rsidR="008C32BB" w:rsidRDefault="0046693D">
      <w:pPr>
        <w:spacing w:before="225" w:after="225" w:line="240" w:lineRule="auto"/>
        <w:jc w:val="both"/>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Default="0046693D">
            <w:r>
              <w:rPr>
                <w:rFonts w:ascii="Arial" w:hAnsi="Arial" w:cs="Arial"/>
                <w:b/>
                <w:bCs/>
                <w:color w:val="FFFFFF"/>
                <w:position w:val="-2"/>
                <w:sz w:val="18"/>
                <w:szCs w:val="18"/>
                <w:shd w:val="clear" w:color="auto" w:fill="000000"/>
              </w:rPr>
              <w:t>3. Jezik razpisne dokumentacije in ponudbe ter oblika</w:t>
            </w:r>
          </w:p>
        </w:tc>
      </w:tr>
    </w:tbl>
    <w:p w:rsidR="008C32BB" w:rsidRDefault="0046693D">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rsidR="008C32BB" w:rsidRDefault="0046693D">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rsidR="008C32BB" w:rsidRDefault="0046693D">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rsidR="008C32BB" w:rsidRDefault="0046693D">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rsidR="008C32BB" w:rsidRDefault="0046693D">
      <w:pPr>
        <w:spacing w:before="225" w:after="225" w:line="240" w:lineRule="auto"/>
        <w:jc w:val="both"/>
      </w:pPr>
      <w:r>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Default="0046693D">
            <w:r>
              <w:rPr>
                <w:rFonts w:ascii="Arial" w:hAnsi="Arial" w:cs="Arial"/>
                <w:b/>
                <w:bCs/>
                <w:color w:val="FFFFFF"/>
                <w:position w:val="-2"/>
                <w:sz w:val="18"/>
                <w:szCs w:val="18"/>
                <w:shd w:val="clear" w:color="auto" w:fill="000000"/>
              </w:rPr>
              <w:t>4. Skupna ponudba</w:t>
            </w:r>
          </w:p>
        </w:tc>
      </w:tr>
    </w:tbl>
    <w:p w:rsidR="008C32BB" w:rsidRDefault="0046693D">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9178"/>
      </w:tblGrid>
      <w:tr w:rsidR="008C32BB">
        <w:tc>
          <w:tcPr>
            <w:tcW w:w="0" w:type="auto"/>
            <w:tcMar>
              <w:top w:w="0" w:type="auto"/>
              <w:bottom w:w="0" w:type="auto"/>
            </w:tcMar>
          </w:tcPr>
          <w:p w:rsidR="008C32BB" w:rsidRDefault="0046693D">
            <w:pPr>
              <w:numPr>
                <w:ilvl w:val="0"/>
                <w:numId w:val="13"/>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rsidR="008C32BB" w:rsidRDefault="0046693D">
            <w:pPr>
              <w:numPr>
                <w:ilvl w:val="0"/>
                <w:numId w:val="13"/>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rsidR="008C32BB" w:rsidRDefault="0046693D">
            <w:pPr>
              <w:numPr>
                <w:ilvl w:val="0"/>
                <w:numId w:val="13"/>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rsidR="008C32BB" w:rsidRDefault="0046693D">
            <w:pPr>
              <w:numPr>
                <w:ilvl w:val="0"/>
                <w:numId w:val="13"/>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rsidR="008C32BB" w:rsidRDefault="0046693D">
            <w:pPr>
              <w:numPr>
                <w:ilvl w:val="0"/>
                <w:numId w:val="13"/>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rsidR="008C32BB" w:rsidRDefault="0046693D">
            <w:pPr>
              <w:numPr>
                <w:ilvl w:val="0"/>
                <w:numId w:val="13"/>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rsidR="008C32BB" w:rsidRDefault="0046693D">
      <w:pPr>
        <w:spacing w:before="225" w:after="225" w:line="240" w:lineRule="auto"/>
        <w:jc w:val="both"/>
      </w:pPr>
      <w:r>
        <w:rPr>
          <w:rFonts w:ascii="Arial" w:hAnsi="Arial" w:cs="Arial"/>
          <w:color w:val="000000"/>
          <w:sz w:val="18"/>
          <w:szCs w:val="18"/>
        </w:rPr>
        <w:t>Izkazovanje, da niso podani razlogi za izključitev, kot jih opredeljuje 75. člen ZJN-3 in so navedeni v poglavju Pogoji za ugotavljanje sposobnosti te razpisne dokumentacije, mora biti podano s strani vseh sodelujočih gospodarskih subjektov v skupni ponudbi. </w:t>
      </w:r>
    </w:p>
    <w:p w:rsidR="008C32BB" w:rsidRDefault="0046693D">
      <w:pPr>
        <w:spacing w:before="225" w:after="225" w:line="240" w:lineRule="auto"/>
        <w:jc w:val="both"/>
      </w:pPr>
      <w:r>
        <w:rPr>
          <w:rFonts w:ascii="Arial" w:hAnsi="Arial" w:cs="Arial"/>
          <w:color w:val="000000"/>
          <w:sz w:val="18"/>
          <w:szCs w:val="18"/>
        </w:rPr>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Default="0046693D">
            <w:r>
              <w:rPr>
                <w:rFonts w:ascii="Arial" w:hAnsi="Arial" w:cs="Arial"/>
                <w:b/>
                <w:bCs/>
                <w:color w:val="FFFFFF"/>
                <w:position w:val="-2"/>
                <w:sz w:val="18"/>
                <w:szCs w:val="18"/>
                <w:shd w:val="clear" w:color="auto" w:fill="000000"/>
              </w:rPr>
              <w:t>5. Ponudba s podizvajalci</w:t>
            </w:r>
          </w:p>
        </w:tc>
      </w:tr>
    </w:tbl>
    <w:p w:rsidR="008C32BB" w:rsidRDefault="0046693D">
      <w:pPr>
        <w:spacing w:before="225" w:after="225" w:line="240" w:lineRule="auto"/>
        <w:jc w:val="both"/>
      </w:pPr>
      <w:r>
        <w:rPr>
          <w:rFonts w:ascii="Arial" w:hAnsi="Arial" w:cs="Arial"/>
          <w:color w:val="000000"/>
          <w:sz w:val="18"/>
          <w:szCs w:val="18"/>
        </w:rPr>
        <w:t>Za podizvajalsko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rsidR="008C32BB" w:rsidRDefault="0046693D">
      <w:pPr>
        <w:spacing w:before="225" w:after="225" w:line="240" w:lineRule="auto"/>
        <w:jc w:val="both"/>
      </w:pPr>
      <w:r>
        <w:rPr>
          <w:rFonts w:ascii="Arial" w:hAnsi="Arial" w:cs="Arial"/>
          <w:color w:val="000000"/>
          <w:sz w:val="18"/>
          <w:szCs w:val="18"/>
        </w:rPr>
        <w:t>Če bo ponudnik izvajal javno naročilo s podizvajalci, mora v ponudbi navesti:</w:t>
      </w:r>
    </w:p>
    <w:tbl>
      <w:tblPr>
        <w:tblStyle w:val="NormalTablePHPDOCX"/>
        <w:tblW w:w="0" w:type="auto"/>
        <w:tblInd w:w="108" w:type="dxa"/>
        <w:tblLook w:val="04A0" w:firstRow="1" w:lastRow="0" w:firstColumn="1" w:lastColumn="0" w:noHBand="0" w:noVBand="1"/>
      </w:tblPr>
      <w:tblGrid>
        <w:gridCol w:w="8060"/>
      </w:tblGrid>
      <w:tr w:rsidR="008C32BB">
        <w:tc>
          <w:tcPr>
            <w:tcW w:w="0" w:type="auto"/>
            <w:tcMar>
              <w:top w:w="0" w:type="auto"/>
              <w:bottom w:w="0" w:type="auto"/>
            </w:tcMar>
          </w:tcPr>
          <w:p w:rsidR="008C32BB" w:rsidRDefault="0046693D">
            <w:pPr>
              <w:numPr>
                <w:ilvl w:val="0"/>
                <w:numId w:val="14"/>
              </w:numPr>
              <w:jc w:val="both"/>
              <w:rPr>
                <w:rFonts w:ascii="Arial" w:hAnsi="Arial" w:cs="Arial"/>
                <w:color w:val="000000"/>
                <w:sz w:val="18"/>
                <w:szCs w:val="18"/>
              </w:rPr>
            </w:pPr>
            <w:r>
              <w:rPr>
                <w:rFonts w:ascii="Arial" w:hAnsi="Arial" w:cs="Arial"/>
                <w:color w:val="000000"/>
                <w:sz w:val="18"/>
                <w:szCs w:val="18"/>
              </w:rPr>
              <w:t>vse podizvajalce ter vsak del javnega naročila, ki ga namerava oddati v podizvajanje,</w:t>
            </w:r>
          </w:p>
          <w:p w:rsidR="008C32BB" w:rsidRDefault="0046693D">
            <w:pPr>
              <w:numPr>
                <w:ilvl w:val="0"/>
                <w:numId w:val="14"/>
              </w:numPr>
              <w:jc w:val="both"/>
              <w:rPr>
                <w:rFonts w:ascii="Arial" w:hAnsi="Arial" w:cs="Arial"/>
                <w:color w:val="000000"/>
                <w:sz w:val="18"/>
                <w:szCs w:val="18"/>
              </w:rPr>
            </w:pPr>
            <w:r>
              <w:rPr>
                <w:rFonts w:ascii="Arial" w:hAnsi="Arial" w:cs="Arial"/>
                <w:color w:val="000000"/>
                <w:sz w:val="18"/>
                <w:szCs w:val="18"/>
              </w:rPr>
              <w:t>kontaktne podatke in zakonite zastopnike predlaganih podizvajalcev,</w:t>
            </w:r>
          </w:p>
          <w:p w:rsidR="008C32BB" w:rsidRDefault="0046693D">
            <w:pPr>
              <w:numPr>
                <w:ilvl w:val="0"/>
                <w:numId w:val="14"/>
              </w:numPr>
              <w:jc w:val="both"/>
              <w:rPr>
                <w:rFonts w:ascii="Arial" w:hAnsi="Arial" w:cs="Arial"/>
                <w:color w:val="000000"/>
                <w:sz w:val="18"/>
                <w:szCs w:val="18"/>
              </w:rPr>
            </w:pPr>
            <w:r>
              <w:rPr>
                <w:rFonts w:ascii="Arial" w:hAnsi="Arial" w:cs="Arial"/>
                <w:color w:val="000000"/>
                <w:sz w:val="18"/>
                <w:szCs w:val="18"/>
              </w:rPr>
              <w:t>priložiti zahtevo podizvajalca za neposredno plačilo, če podizvajalec to zahteva.</w:t>
            </w:r>
          </w:p>
        </w:tc>
      </w:tr>
    </w:tbl>
    <w:p w:rsidR="008C32BB" w:rsidRDefault="0046693D">
      <w:pPr>
        <w:spacing w:before="225" w:after="225" w:line="240" w:lineRule="auto"/>
        <w:jc w:val="both"/>
      </w:pPr>
      <w:r>
        <w:rPr>
          <w:rFonts w:ascii="Arial" w:hAnsi="Arial" w:cs="Arial"/>
          <w:color w:val="000000"/>
          <w:sz w:val="18"/>
          <w:szCs w:val="18"/>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rsidR="008C32BB" w:rsidRDefault="0046693D">
      <w:pPr>
        <w:spacing w:before="225" w:after="225" w:line="240" w:lineRule="auto"/>
        <w:jc w:val="both"/>
      </w:pPr>
      <w:r>
        <w:rPr>
          <w:rFonts w:ascii="Arial" w:hAnsi="Arial" w:cs="Arial"/>
          <w:color w:val="000000"/>
          <w:sz w:val="18"/>
          <w:szCs w:val="18"/>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ter priložiti zahtevo podizvajalca za neposredno plačilo, če podizvajalec to zahteva.</w:t>
      </w:r>
    </w:p>
    <w:p w:rsidR="008C32BB" w:rsidRDefault="0046693D">
      <w:pPr>
        <w:spacing w:before="225" w:after="225" w:line="240" w:lineRule="auto"/>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w:t>
      </w:r>
    </w:p>
    <w:p w:rsidR="008C32BB" w:rsidRDefault="0046693D">
      <w:pPr>
        <w:spacing w:before="225" w:after="225" w:line="240" w:lineRule="auto"/>
        <w:jc w:val="both"/>
      </w:pPr>
      <w:r>
        <w:rPr>
          <w:rFonts w:ascii="Arial" w:hAnsi="Arial" w:cs="Arial"/>
          <w:color w:val="000000"/>
          <w:sz w:val="18"/>
          <w:szCs w:val="18"/>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rsidR="008C32BB" w:rsidRDefault="0046693D">
      <w:pPr>
        <w:spacing w:before="225" w:after="225" w:line="240" w:lineRule="auto"/>
        <w:jc w:val="both"/>
      </w:pPr>
      <w:r>
        <w:rPr>
          <w:rFonts w:ascii="Arial" w:hAnsi="Arial" w:cs="Arial"/>
          <w:color w:val="000000"/>
          <w:sz w:val="18"/>
          <w:szCs w:val="18"/>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8C32BB" w:rsidRDefault="0046693D">
      <w:pPr>
        <w:spacing w:before="225" w:after="225" w:line="240" w:lineRule="auto"/>
        <w:jc w:val="both"/>
      </w:pPr>
      <w:r>
        <w:rPr>
          <w:rFonts w:ascii="Arial" w:hAnsi="Arial" w:cs="Arial"/>
          <w:color w:val="000000"/>
          <w:sz w:val="18"/>
          <w:szCs w:val="18"/>
        </w:rPr>
        <w:t>V kolikor podizvajalec v skladu z 2. in 3. odstavkom 94. člena ZJN-3, zahteva neposredno plačilo, se šteje, da je neposredno plačilo podizvajalcu obvezno, kar sta dolžan upoštevati naročnik in glavni izvajalec.</w:t>
      </w:r>
    </w:p>
    <w:p w:rsidR="008C32BB" w:rsidRDefault="0046693D">
      <w:pPr>
        <w:spacing w:before="225" w:after="225" w:line="240" w:lineRule="auto"/>
        <w:jc w:val="both"/>
      </w:pPr>
      <w:r>
        <w:rPr>
          <w:rFonts w:ascii="Arial" w:hAnsi="Arial" w:cs="Arial"/>
          <w:color w:val="000000"/>
          <w:sz w:val="18"/>
          <w:szCs w:val="18"/>
        </w:rPr>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9178"/>
      </w:tblGrid>
      <w:tr w:rsidR="008C32BB">
        <w:tc>
          <w:tcPr>
            <w:tcW w:w="0" w:type="auto"/>
            <w:tcMar>
              <w:top w:w="0" w:type="auto"/>
              <w:bottom w:w="0" w:type="auto"/>
            </w:tcMar>
          </w:tcPr>
          <w:p w:rsidR="008C32BB" w:rsidRDefault="0046693D">
            <w:pPr>
              <w:numPr>
                <w:ilvl w:val="0"/>
                <w:numId w:val="15"/>
              </w:numPr>
              <w:jc w:val="both"/>
              <w:rPr>
                <w:rFonts w:ascii="Arial" w:hAnsi="Arial" w:cs="Arial"/>
                <w:color w:val="000000"/>
                <w:sz w:val="18"/>
                <w:szCs w:val="18"/>
              </w:rPr>
            </w:pPr>
            <w:r>
              <w:rPr>
                <w:rFonts w:ascii="Arial" w:hAnsi="Arial" w:cs="Arial"/>
                <w:color w:val="000000"/>
                <w:sz w:val="18"/>
                <w:szCs w:val="18"/>
              </w:rPr>
              <w:t>glavni izvajalec v pogodbi pooblastiti naročnika, da na podlagi potrjenega računa oziroma situacije s strani glavnega izvajalca neposredno plačuje podizvajalcu,</w:t>
            </w:r>
          </w:p>
          <w:p w:rsidR="008C32BB" w:rsidRDefault="0046693D">
            <w:pPr>
              <w:numPr>
                <w:ilvl w:val="0"/>
                <w:numId w:val="15"/>
              </w:numPr>
              <w:jc w:val="both"/>
              <w:rPr>
                <w:rFonts w:ascii="Arial" w:hAnsi="Arial" w:cs="Arial"/>
                <w:color w:val="000000"/>
                <w:sz w:val="18"/>
                <w:szCs w:val="18"/>
              </w:rPr>
            </w:pPr>
            <w:r>
              <w:rPr>
                <w:rFonts w:ascii="Arial" w:hAnsi="Arial" w:cs="Arial"/>
                <w:color w:val="000000"/>
                <w:sz w:val="18"/>
                <w:szCs w:val="18"/>
              </w:rPr>
              <w:t>podizvajalec predložiti soglasje, na podlagi katerega naročnik namesto ponudnika poravna podizvajalčevo terjatev do ponudnika,</w:t>
            </w:r>
          </w:p>
          <w:p w:rsidR="008C32BB" w:rsidRDefault="0046693D">
            <w:pPr>
              <w:numPr>
                <w:ilvl w:val="0"/>
                <w:numId w:val="15"/>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8C32BB" w:rsidRDefault="0046693D">
      <w:pPr>
        <w:spacing w:before="225" w:after="225" w:line="240" w:lineRule="auto"/>
        <w:jc w:val="both"/>
      </w:pPr>
      <w:r>
        <w:rPr>
          <w:rFonts w:ascii="Arial" w:hAnsi="Arial" w:cs="Arial"/>
          <w:color w:val="000000"/>
          <w:sz w:val="18"/>
          <w:szCs w:val="18"/>
        </w:rPr>
        <w:t>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Nepredložitev izjave v roku je razlog za uvedbo prekrškovnega postopka zoper ponudnika pred Državno revizijsko komisijo. Poleg globe je sankcija tudi izločitev  iz postopkov naročanja za predpisano obdobje. </w:t>
      </w:r>
    </w:p>
    <w:tbl>
      <w:tblPr>
        <w:tblStyle w:val="NormalTablePHPDOCX"/>
        <w:tblW w:w="2500" w:type="pct"/>
        <w:tblInd w:w="108" w:type="dxa"/>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Default="0046693D">
            <w:r>
              <w:rPr>
                <w:rFonts w:ascii="Arial" w:hAnsi="Arial" w:cs="Arial"/>
                <w:b/>
                <w:bCs/>
                <w:color w:val="FFFFFF"/>
                <w:position w:val="-2"/>
                <w:sz w:val="18"/>
                <w:szCs w:val="18"/>
                <w:shd w:val="clear" w:color="auto" w:fill="000000"/>
              </w:rPr>
              <w:t>6. Ustavitev postopka, zavrnitev vseh ponudb, odstop od izvedbe javnega naročila</w:t>
            </w:r>
          </w:p>
        </w:tc>
      </w:tr>
    </w:tbl>
    <w:p w:rsidR="008C32BB" w:rsidRDefault="0046693D">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Default="0046693D">
            <w:r>
              <w:rPr>
                <w:rFonts w:ascii="Arial" w:hAnsi="Arial" w:cs="Arial"/>
                <w:b/>
                <w:bCs/>
                <w:color w:val="FFFFFF"/>
                <w:position w:val="-2"/>
                <w:sz w:val="18"/>
                <w:szCs w:val="18"/>
                <w:shd w:val="clear" w:color="auto" w:fill="000000"/>
              </w:rPr>
              <w:t>7. Zmanjšanje obsega naročila</w:t>
            </w:r>
          </w:p>
        </w:tc>
      </w:tr>
    </w:tbl>
    <w:p w:rsidR="008C32BB" w:rsidRDefault="0046693D">
      <w:pPr>
        <w:spacing w:before="225" w:after="225" w:line="240" w:lineRule="auto"/>
        <w:jc w:val="both"/>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rsidR="008C32BB" w:rsidRDefault="0046693D">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Default="0046693D">
            <w:r>
              <w:rPr>
                <w:rFonts w:ascii="Arial" w:hAnsi="Arial" w:cs="Arial"/>
                <w:b/>
                <w:bCs/>
                <w:color w:val="FFFFFF"/>
                <w:position w:val="-2"/>
                <w:sz w:val="18"/>
                <w:szCs w:val="18"/>
                <w:shd w:val="clear" w:color="auto" w:fill="000000"/>
              </w:rPr>
              <w:t>8. Dopolnjevanje, spreminjanje ter pojasnjevanje ponudb</w:t>
            </w:r>
          </w:p>
        </w:tc>
      </w:tr>
    </w:tbl>
    <w:p w:rsidR="008C32BB" w:rsidRDefault="0046693D">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rsidR="008C32BB" w:rsidRDefault="0046693D">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rsidR="008C32BB" w:rsidRDefault="0046693D">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rsidR="008C32BB" w:rsidRDefault="0046693D">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numPr>
                <w:ilvl w:val="0"/>
                <w:numId w:val="16"/>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89. člena ZJN-3 in ponudbe v okviru meril,</w:t>
            </w:r>
          </w:p>
          <w:p w:rsidR="008C32BB" w:rsidRDefault="0046693D">
            <w:pPr>
              <w:numPr>
                <w:ilvl w:val="0"/>
                <w:numId w:val="16"/>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rsidR="008C32BB" w:rsidRDefault="0046693D">
            <w:pPr>
              <w:numPr>
                <w:ilvl w:val="0"/>
                <w:numId w:val="16"/>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rsidR="008C32BB" w:rsidRDefault="0046693D">
      <w:pPr>
        <w:spacing w:before="225" w:after="225" w:line="240" w:lineRule="auto"/>
        <w:jc w:val="both"/>
      </w:pPr>
      <w:r>
        <w:rPr>
          <w:rFonts w:ascii="Arial" w:hAnsi="Arial" w:cs="Arial"/>
          <w:color w:val="000000"/>
          <w:sz w:val="18"/>
          <w:szCs w:val="18"/>
        </w:rPr>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rsidR="008C32BB" w:rsidRDefault="0046693D">
      <w:pPr>
        <w:spacing w:before="225" w:after="225" w:line="240" w:lineRule="auto"/>
        <w:jc w:val="both"/>
      </w:pPr>
      <w:r>
        <w:rPr>
          <w:rFonts w:ascii="Arial" w:hAnsi="Arial" w:cs="Arial"/>
          <w:b/>
          <w:bCs/>
          <w:color w:val="000000"/>
          <w:sz w:val="18"/>
          <w:szCs w:val="18"/>
        </w:rPr>
        <w:t>V primeru, da ponudniki v razpisni dokumentaciji ugotovijo napake v prednastavljenih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smejo spreminjati predizpolnjenih količin ali na kakršenkoli način posegati v same vsebinske zahteve predmeta naročila. </w:t>
      </w:r>
    </w:p>
    <w:tbl>
      <w:tblPr>
        <w:tblStyle w:val="NormalTablePHPDOCX"/>
        <w:tblW w:w="2500" w:type="pct"/>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Default="0046693D">
            <w:r>
              <w:rPr>
                <w:rFonts w:ascii="Arial" w:hAnsi="Arial" w:cs="Arial"/>
                <w:b/>
                <w:bCs/>
                <w:color w:val="FFFFFF"/>
                <w:position w:val="-2"/>
                <w:sz w:val="18"/>
                <w:szCs w:val="18"/>
                <w:shd w:val="clear" w:color="auto" w:fill="000000"/>
              </w:rPr>
              <w:t>9. Obvestilo o oddaji naročila</w:t>
            </w:r>
          </w:p>
        </w:tc>
      </w:tr>
    </w:tbl>
    <w:p w:rsidR="008C32BB" w:rsidRDefault="0046693D">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rsidR="008C32BB" w:rsidRDefault="0046693D">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rsidR="008C32BB" w:rsidRDefault="0046693D">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rsidR="008C32BB" w:rsidRDefault="0046693D">
      <w:pPr>
        <w:spacing w:before="225" w:after="225" w:line="240" w:lineRule="auto"/>
        <w:jc w:val="both"/>
      </w:pPr>
      <w:r>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Default="0046693D">
            <w:r>
              <w:rPr>
                <w:rFonts w:ascii="Arial" w:hAnsi="Arial" w:cs="Arial"/>
                <w:b/>
                <w:bCs/>
                <w:color w:val="FFFFFF"/>
                <w:position w:val="-2"/>
                <w:sz w:val="18"/>
                <w:szCs w:val="18"/>
                <w:shd w:val="clear" w:color="auto" w:fill="000000"/>
              </w:rPr>
              <w:t>10. Sklenitev pogodbe in spremembe pogodbe</w:t>
            </w:r>
          </w:p>
        </w:tc>
      </w:tr>
    </w:tbl>
    <w:p w:rsidR="008C32BB" w:rsidRDefault="0046693D">
      <w:pPr>
        <w:spacing w:before="225" w:after="225" w:line="240" w:lineRule="auto"/>
        <w:jc w:val="both"/>
      </w:pPr>
      <w:r>
        <w:rPr>
          <w:rFonts w:ascii="Arial" w:hAnsi="Arial" w:cs="Arial"/>
          <w:color w:val="000000"/>
          <w:sz w:val="18"/>
          <w:szCs w:val="18"/>
        </w:rPr>
        <w:t>Izbrani ponudnik bo pozvan k podpisu pogodbe. Pogodba bo v primeru zahtevanega zavarovanja za dobro izvedbo sklenjena pod odložnim pogojem do predložitve zahtevanega zavarovanja naročniku in do izpolnitve morebitnih drugih pogojev, kot izhajajo iz vzorca pogodbe in te razpisne dokumentacije.</w:t>
      </w:r>
    </w:p>
    <w:p w:rsidR="008C32BB" w:rsidRDefault="0046693D">
      <w:pPr>
        <w:spacing w:before="225" w:after="225" w:line="240" w:lineRule="auto"/>
        <w:jc w:val="both"/>
      </w:pPr>
      <w:r>
        <w:rPr>
          <w:rFonts w:ascii="Arial" w:hAnsi="Arial" w:cs="Arial"/>
          <w:color w:val="000000"/>
          <w:sz w:val="18"/>
          <w:szCs w:val="18"/>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rsidR="008C32BB" w:rsidRDefault="0046693D">
      <w:pPr>
        <w:spacing w:before="225" w:after="225" w:line="240" w:lineRule="auto"/>
        <w:jc w:val="both"/>
      </w:pPr>
      <w:r>
        <w:rPr>
          <w:rFonts w:ascii="Arial" w:hAnsi="Arial" w:cs="Arial"/>
          <w:color w:val="000000"/>
          <w:sz w:val="18"/>
          <w:szCs w:val="18"/>
        </w:rPr>
        <w:t>V primeru, da je zahtevano zavarovanje za resnost ponudbe in bo ponudnik umaknil dano ponudbo,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rsidR="008C32BB" w:rsidRDefault="0046693D">
      <w:pPr>
        <w:spacing w:before="225" w:after="225" w:line="240" w:lineRule="auto"/>
        <w:jc w:val="both"/>
      </w:pPr>
      <w:r>
        <w:rPr>
          <w:rFonts w:ascii="Arial" w:hAnsi="Arial" w:cs="Arial"/>
          <w:color w:val="000000"/>
          <w:sz w:val="18"/>
          <w:szCs w:val="18"/>
        </w:rPr>
        <w:t>V skladu z ZJN-3 se lahko pogodba o izvedbi javnega naročila spremeni brez novega postopka javnega naročanja v katerem koli od naslednjih primerov:</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numPr>
                <w:ilvl w:val="0"/>
                <w:numId w:val="17"/>
              </w:numPr>
              <w:jc w:val="both"/>
              <w:rPr>
                <w:rFonts w:ascii="Arial" w:hAnsi="Arial" w:cs="Arial"/>
                <w:color w:val="000000"/>
                <w:sz w:val="18"/>
                <w:szCs w:val="18"/>
              </w:rPr>
            </w:pPr>
            <w:r>
              <w:rPr>
                <w:rFonts w:ascii="Arial" w:hAnsi="Arial" w:cs="Arial"/>
                <w:color w:val="000000"/>
                <w:sz w:val="18"/>
                <w:szCs w:val="18"/>
              </w:rPr>
              <w:t>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rsidR="008C32BB" w:rsidRDefault="0046693D">
            <w:pPr>
              <w:numPr>
                <w:ilvl w:val="0"/>
                <w:numId w:val="17"/>
              </w:numPr>
              <w:jc w:val="both"/>
              <w:rPr>
                <w:rFonts w:ascii="Arial" w:hAnsi="Arial" w:cs="Arial"/>
                <w:color w:val="000000"/>
                <w:sz w:val="18"/>
                <w:szCs w:val="18"/>
              </w:rPr>
            </w:pPr>
            <w:r>
              <w:rPr>
                <w:rFonts w:ascii="Arial" w:hAnsi="Arial" w:cs="Arial"/>
                <w:color w:val="000000"/>
                <w:sz w:val="18"/>
                <w:szCs w:val="18"/>
              </w:rPr>
              <w:t>za dodatne gradnje, ki jih izvede prvotni izvajalec, če so potrebne, čeprav niso bile vključene v prvotno javno naročilo, in če zamenjava izvajalca:</w:t>
            </w:r>
          </w:p>
        </w:tc>
      </w:tr>
    </w:tbl>
    <w:p w:rsidR="008C32BB" w:rsidRDefault="008C32BB"/>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numPr>
                <w:ilvl w:val="0"/>
                <w:numId w:val="18"/>
              </w:numPr>
              <w:jc w:val="both"/>
              <w:rPr>
                <w:rFonts w:ascii="Arial" w:hAnsi="Arial" w:cs="Arial"/>
                <w:color w:val="000000"/>
                <w:sz w:val="18"/>
                <w:szCs w:val="18"/>
              </w:rPr>
            </w:pPr>
            <w:r>
              <w:rPr>
                <w:rFonts w:ascii="Arial" w:hAnsi="Arial" w:cs="Arial"/>
                <w:color w:val="000000"/>
                <w:sz w:val="18"/>
                <w:szCs w:val="18"/>
              </w:rPr>
              <w:t>ni mogoča iz ekonomskih ali tehničnih razlogov, kot so zahteve glede zamenljivosti ali interoperabilnosti z obstoječo opremo, storitvami ali inštalacijami, naročenimi v okviru prvotnega javnega naročila, ter</w:t>
            </w:r>
          </w:p>
          <w:p w:rsidR="008C32BB" w:rsidRDefault="0046693D">
            <w:pPr>
              <w:numPr>
                <w:ilvl w:val="0"/>
                <w:numId w:val="18"/>
              </w:numPr>
              <w:jc w:val="both"/>
              <w:rPr>
                <w:rFonts w:ascii="Arial" w:hAnsi="Arial" w:cs="Arial"/>
                <w:color w:val="000000"/>
                <w:sz w:val="18"/>
                <w:szCs w:val="18"/>
              </w:rPr>
            </w:pPr>
            <w:r>
              <w:rPr>
                <w:rFonts w:ascii="Arial" w:hAnsi="Arial" w:cs="Arial"/>
                <w:color w:val="000000"/>
                <w:sz w:val="18"/>
                <w:szCs w:val="18"/>
              </w:rPr>
              <w:t>bi naročniku povzročila velike nevšečnosti ali znatno podvajanje stroškov;</w:t>
            </w:r>
          </w:p>
        </w:tc>
      </w:tr>
    </w:tbl>
    <w:p w:rsidR="008C32BB" w:rsidRDefault="008C32BB"/>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numPr>
                <w:ilvl w:val="0"/>
                <w:numId w:val="19"/>
              </w:numPr>
              <w:jc w:val="both"/>
              <w:rPr>
                <w:rFonts w:ascii="Arial" w:hAnsi="Arial" w:cs="Arial"/>
                <w:color w:val="000000"/>
                <w:sz w:val="18"/>
                <w:szCs w:val="18"/>
              </w:rPr>
            </w:pPr>
            <w:r>
              <w:rPr>
                <w:rFonts w:ascii="Arial" w:hAnsi="Arial" w:cs="Arial"/>
                <w:color w:val="000000"/>
                <w:sz w:val="18"/>
                <w:szCs w:val="18"/>
              </w:rPr>
              <w:t>če je sprememba potrebna zaradi okoliščin, ki jih skrben naročnik ni mogel predvideti, in sprememba ne spreminja splošne narave javnega naročila;</w:t>
            </w:r>
          </w:p>
          <w:p w:rsidR="008C32BB" w:rsidRDefault="0046693D">
            <w:pPr>
              <w:numPr>
                <w:ilvl w:val="0"/>
                <w:numId w:val="19"/>
              </w:numPr>
              <w:jc w:val="both"/>
              <w:rPr>
                <w:rFonts w:ascii="Arial" w:hAnsi="Arial" w:cs="Arial"/>
                <w:color w:val="000000"/>
                <w:sz w:val="18"/>
                <w:szCs w:val="18"/>
              </w:rPr>
            </w:pPr>
            <w:r>
              <w:rPr>
                <w:rFonts w:ascii="Arial" w:hAnsi="Arial" w:cs="Arial"/>
                <w:color w:val="000000"/>
                <w:sz w:val="18"/>
                <w:szCs w:val="18"/>
              </w:rPr>
              <w:t>če izvajalca, ki mu je naročnik prvotno oddal javno naročilo, zamenja nov izvajalec kot posledica enega od naslednjih razlogov:</w:t>
            </w:r>
          </w:p>
        </w:tc>
      </w:tr>
    </w:tbl>
    <w:p w:rsidR="008C32BB" w:rsidRDefault="008C32BB"/>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numPr>
                <w:ilvl w:val="0"/>
                <w:numId w:val="20"/>
              </w:numPr>
              <w:jc w:val="both"/>
              <w:rPr>
                <w:rFonts w:ascii="Arial" w:hAnsi="Arial" w:cs="Arial"/>
                <w:color w:val="000000"/>
                <w:sz w:val="18"/>
                <w:szCs w:val="18"/>
              </w:rPr>
            </w:pPr>
            <w:r>
              <w:rPr>
                <w:rFonts w:ascii="Arial" w:hAnsi="Arial" w:cs="Arial"/>
                <w:color w:val="000000"/>
                <w:sz w:val="18"/>
                <w:szCs w:val="18"/>
              </w:rPr>
              <w:t>nedvoumna določba o reviziji ali opcija v skladu z a. točko;</w:t>
            </w:r>
          </w:p>
          <w:p w:rsidR="008C32BB" w:rsidRDefault="0046693D">
            <w:pPr>
              <w:numPr>
                <w:ilvl w:val="0"/>
                <w:numId w:val="20"/>
              </w:numPr>
              <w:jc w:val="both"/>
              <w:rPr>
                <w:rFonts w:ascii="Arial" w:hAnsi="Arial" w:cs="Arial"/>
                <w:color w:val="000000"/>
                <w:sz w:val="18"/>
                <w:szCs w:val="18"/>
              </w:rPr>
            </w:pPr>
            <w:r>
              <w:rPr>
                <w:rFonts w:ascii="Arial" w:hAnsi="Arial" w:cs="Arial"/>
                <w:color w:val="000000"/>
                <w:sz w:val="18"/>
                <w:szCs w:val="18"/>
              </w:rPr>
              <w:t>drug gospodarski subjekt, ki izpolnjuje prvotno določene pogoje za sodelovanje, standarde za zagotavljanje kakovosti in standarde za okoljsko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obidu določb tega zakona;</w:t>
            </w:r>
          </w:p>
        </w:tc>
      </w:tr>
    </w:tbl>
    <w:p w:rsidR="008C32BB" w:rsidRDefault="008C32BB"/>
    <w:tbl>
      <w:tblPr>
        <w:tblStyle w:val="NormalTablePHPDOCX"/>
        <w:tblW w:w="0" w:type="auto"/>
        <w:tblLook w:val="04A0" w:firstRow="1" w:lastRow="0" w:firstColumn="1" w:lastColumn="0" w:noHBand="0" w:noVBand="1"/>
      </w:tblPr>
      <w:tblGrid>
        <w:gridCol w:w="5669"/>
      </w:tblGrid>
      <w:tr w:rsidR="008C32BB">
        <w:tc>
          <w:tcPr>
            <w:tcW w:w="0" w:type="auto"/>
            <w:tcMar>
              <w:top w:w="0" w:type="auto"/>
              <w:bottom w:w="0" w:type="auto"/>
            </w:tcMar>
          </w:tcPr>
          <w:p w:rsidR="008C32BB" w:rsidRDefault="0046693D">
            <w:pPr>
              <w:numPr>
                <w:ilvl w:val="0"/>
                <w:numId w:val="21"/>
              </w:numPr>
              <w:jc w:val="both"/>
              <w:rPr>
                <w:rFonts w:ascii="Arial" w:hAnsi="Arial" w:cs="Arial"/>
                <w:color w:val="000000"/>
                <w:sz w:val="18"/>
                <w:szCs w:val="18"/>
              </w:rPr>
            </w:pPr>
            <w:r>
              <w:rPr>
                <w:rFonts w:ascii="Arial" w:hAnsi="Arial" w:cs="Arial"/>
                <w:color w:val="000000"/>
                <w:sz w:val="18"/>
                <w:szCs w:val="18"/>
              </w:rPr>
              <w:t>če sprememba ne glede na njeno vrednost ni bistvena.</w:t>
            </w:r>
          </w:p>
        </w:tc>
      </w:tr>
    </w:tbl>
    <w:p w:rsidR="008C32BB" w:rsidRDefault="0046693D">
      <w:pPr>
        <w:spacing w:before="225" w:after="225" w:line="240" w:lineRule="auto"/>
        <w:jc w:val="both"/>
      </w:pPr>
      <w:r>
        <w:rPr>
          <w:rFonts w:ascii="Arial" w:hAnsi="Arial" w:cs="Arial"/>
          <w:color w:val="000000"/>
          <w:sz w:val="18"/>
          <w:szCs w:val="18"/>
        </w:rPr>
        <w:t>V primeru iz b. in c. točke kakršno koli zvišanje cene ne sme presegati 30 odstotkov vrednosti prvotne pogodbe o izvedbi javnega naročila. Če je v primeru iz b. ali c.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b. ali c. točke uporabi vrednost pogodbe s posodobljenimi cenami.</w:t>
      </w:r>
    </w:p>
    <w:p w:rsidR="008C32BB" w:rsidRDefault="0046693D">
      <w:pPr>
        <w:spacing w:before="225" w:after="225" w:line="240" w:lineRule="auto"/>
        <w:jc w:val="both"/>
      </w:pPr>
      <w:r>
        <w:rPr>
          <w:rFonts w:ascii="Arial" w:hAnsi="Arial" w:cs="Arial"/>
          <w:color w:val="000000"/>
          <w:sz w:val="18"/>
          <w:szCs w:val="18"/>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numPr>
                <w:ilvl w:val="0"/>
                <w:numId w:val="22"/>
              </w:numPr>
              <w:jc w:val="both"/>
              <w:rPr>
                <w:rFonts w:ascii="Arial" w:hAnsi="Arial" w:cs="Arial"/>
                <w:color w:val="000000"/>
                <w:sz w:val="18"/>
                <w:szCs w:val="18"/>
              </w:rPr>
            </w:pPr>
            <w:r>
              <w:rPr>
                <w:rFonts w:ascii="Arial" w:hAnsi="Arial" w:cs="Arial"/>
                <w:color w:val="000000"/>
                <w:sz w:val="18"/>
                <w:szCs w:val="18"/>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rsidR="008C32BB" w:rsidRDefault="0046693D">
            <w:pPr>
              <w:numPr>
                <w:ilvl w:val="0"/>
                <w:numId w:val="22"/>
              </w:numPr>
              <w:jc w:val="both"/>
              <w:rPr>
                <w:rFonts w:ascii="Arial" w:hAnsi="Arial" w:cs="Arial"/>
                <w:color w:val="000000"/>
                <w:sz w:val="18"/>
                <w:szCs w:val="18"/>
              </w:rPr>
            </w:pPr>
            <w:r>
              <w:rPr>
                <w:rFonts w:ascii="Arial" w:hAnsi="Arial" w:cs="Arial"/>
                <w:color w:val="000000"/>
                <w:sz w:val="18"/>
                <w:szCs w:val="18"/>
              </w:rPr>
              <w:t>sprememba spreminja ekonomsko ravnotežje pogodbe o izvedbi javnega naročila v korist izvajalca na način, ki ni bil predviden v prvotni pogodbi;</w:t>
            </w:r>
          </w:p>
          <w:p w:rsidR="008C32BB" w:rsidRDefault="0046693D">
            <w:pPr>
              <w:numPr>
                <w:ilvl w:val="0"/>
                <w:numId w:val="22"/>
              </w:numPr>
              <w:jc w:val="both"/>
              <w:rPr>
                <w:rFonts w:ascii="Arial" w:hAnsi="Arial" w:cs="Arial"/>
                <w:color w:val="000000"/>
                <w:sz w:val="18"/>
                <w:szCs w:val="18"/>
              </w:rPr>
            </w:pPr>
            <w:r>
              <w:rPr>
                <w:rFonts w:ascii="Arial" w:hAnsi="Arial" w:cs="Arial"/>
                <w:color w:val="000000"/>
                <w:sz w:val="18"/>
                <w:szCs w:val="18"/>
              </w:rPr>
              <w:t>zaradi spremembe je znatno razširjen obseg pogodbe o izvedbi javnega naročila;</w:t>
            </w:r>
          </w:p>
          <w:p w:rsidR="008C32BB" w:rsidRDefault="0046693D">
            <w:pPr>
              <w:numPr>
                <w:ilvl w:val="0"/>
                <w:numId w:val="22"/>
              </w:numPr>
              <w:jc w:val="both"/>
              <w:rPr>
                <w:rFonts w:ascii="Arial" w:hAnsi="Arial" w:cs="Arial"/>
                <w:color w:val="000000"/>
                <w:sz w:val="18"/>
                <w:szCs w:val="18"/>
              </w:rPr>
            </w:pPr>
            <w:r>
              <w:rPr>
                <w:rFonts w:ascii="Arial" w:hAnsi="Arial" w:cs="Arial"/>
                <w:color w:val="000000"/>
                <w:sz w:val="18"/>
                <w:szCs w:val="18"/>
              </w:rPr>
              <w:t>drug gospodarski subjekt zamenja prvotnega izvajalca v primeru, ki ni naveden v d. točki.</w:t>
            </w:r>
          </w:p>
        </w:tc>
      </w:tr>
    </w:tbl>
    <w:p w:rsidR="008C32BB" w:rsidRDefault="008C32BB"/>
    <w:tbl>
      <w:tblPr>
        <w:tblStyle w:val="NormalTablePHPDOCX"/>
        <w:tblW w:w="2500" w:type="pct"/>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Default="0046693D">
            <w:r>
              <w:rPr>
                <w:rFonts w:ascii="Arial" w:hAnsi="Arial" w:cs="Arial"/>
                <w:b/>
                <w:bCs/>
                <w:color w:val="FFFFFF"/>
                <w:position w:val="-2"/>
                <w:sz w:val="18"/>
                <w:szCs w:val="18"/>
                <w:shd w:val="clear" w:color="auto" w:fill="000000"/>
              </w:rPr>
              <w:t>11. Zaupnost ponudbene dokumentacije</w:t>
            </w:r>
          </w:p>
        </w:tc>
      </w:tr>
    </w:tbl>
    <w:p w:rsidR="008C32BB" w:rsidRDefault="0046693D">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w:t>
      </w:r>
    </w:p>
    <w:p w:rsidR="008C32BB" w:rsidRDefault="0046693D">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razen v primeru, da bo ponudnik sam oddal ponudbo na način, da bodo poslovne skrivnosti in ostali podatki vidni javnosti. </w:t>
      </w:r>
    </w:p>
    <w:p w:rsidR="008C32BB" w:rsidRDefault="0046693D">
      <w:pPr>
        <w:spacing w:before="225" w:after="225" w:line="240" w:lineRule="auto"/>
        <w:jc w:val="both"/>
      </w:pPr>
      <w:r>
        <w:rPr>
          <w:rFonts w:ascii="Arial" w:hAnsi="Arial" w:cs="Arial"/>
          <w:color w:val="000000"/>
          <w:sz w:val="18"/>
          <w:szCs w:val="18"/>
        </w:rPr>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w:t>
      </w:r>
    </w:p>
    <w:p w:rsidR="008C32BB" w:rsidRDefault="0046693D">
      <w:pPr>
        <w:spacing w:before="225" w:after="225" w:line="240" w:lineRule="auto"/>
        <w:jc w:val="both"/>
      </w:pPr>
      <w:r>
        <w:rPr>
          <w:rFonts w:ascii="Arial" w:hAnsi="Arial" w:cs="Arial"/>
          <w:color w:val="000000"/>
          <w:sz w:val="18"/>
          <w:szCs w:val="18"/>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tbl>
      <w:tblPr>
        <w:tblStyle w:val="NormalTablePHPDOCX"/>
        <w:tblW w:w="2500" w:type="pct"/>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Default="0046693D">
            <w:r>
              <w:rPr>
                <w:rFonts w:ascii="Arial" w:hAnsi="Arial" w:cs="Arial"/>
                <w:b/>
                <w:bCs/>
                <w:color w:val="FFFFFF"/>
                <w:position w:val="-2"/>
                <w:sz w:val="18"/>
                <w:szCs w:val="18"/>
                <w:shd w:val="clear" w:color="auto" w:fill="000000"/>
              </w:rPr>
              <w:t>12. Način predložitve dokumentov v ponudbi</w:t>
            </w:r>
          </w:p>
        </w:tc>
      </w:tr>
    </w:tbl>
    <w:p w:rsidR="008C32BB" w:rsidRDefault="0046693D">
      <w:pPr>
        <w:spacing w:before="225" w:after="225" w:line="240" w:lineRule="auto"/>
        <w:jc w:val="both"/>
      </w:pPr>
      <w:r>
        <w:rPr>
          <w:rFonts w:ascii="Arial" w:hAnsi="Arial" w:cs="Arial"/>
          <w:color w:val="000000"/>
          <w:sz w:val="18"/>
          <w:szCs w:val="18"/>
        </w:rPr>
        <w:t>Zaželeno je:</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numPr>
                <w:ilvl w:val="0"/>
                <w:numId w:val="23"/>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rsidR="008C32BB" w:rsidRDefault="0046693D">
            <w:pPr>
              <w:numPr>
                <w:ilvl w:val="0"/>
                <w:numId w:val="23"/>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število strani v ponudbi;</w:t>
            </w:r>
          </w:p>
          <w:p w:rsidR="008C32BB" w:rsidRDefault="0046693D">
            <w:pPr>
              <w:numPr>
                <w:ilvl w:val="0"/>
                <w:numId w:val="23"/>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rsidR="008C32BB" w:rsidRDefault="0046693D">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rsidR="008C32BB" w:rsidRDefault="0046693D">
      <w:pPr>
        <w:spacing w:before="225" w:after="225" w:line="240" w:lineRule="auto"/>
        <w:jc w:val="both"/>
      </w:pPr>
      <w:r>
        <w:rPr>
          <w:rFonts w:ascii="Arial" w:hAnsi="Arial" w:cs="Arial"/>
          <w:color w:val="000000"/>
          <w:sz w:val="18"/>
          <w:szCs w:val="18"/>
        </w:rPr>
        <w:t>Kadar je zahtevano dokazilo, ponudniku ni potrebno predložiti originala (elektronsko podpisanega dokumenta),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rsidR="008C32BB" w:rsidRDefault="0046693D">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rsidR="008C32BB" w:rsidRDefault="0046693D">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Default="0046693D">
            <w:r>
              <w:rPr>
                <w:rFonts w:ascii="Arial" w:hAnsi="Arial" w:cs="Arial"/>
                <w:b/>
                <w:bCs/>
                <w:color w:val="FFFFFF"/>
                <w:position w:val="-2"/>
                <w:sz w:val="18"/>
                <w:szCs w:val="18"/>
                <w:shd w:val="clear" w:color="auto" w:fill="000000"/>
              </w:rPr>
              <w:t>13. Ponudbena cena in plačilni pogoji</w:t>
            </w:r>
          </w:p>
        </w:tc>
      </w:tr>
    </w:tbl>
    <w:p w:rsidR="008C32BB" w:rsidRDefault="0046693D">
      <w:pPr>
        <w:spacing w:before="225" w:after="225" w:line="240" w:lineRule="auto"/>
        <w:jc w:val="both"/>
      </w:pPr>
      <w:r>
        <w:rPr>
          <w:rFonts w:ascii="Arial" w:hAnsi="Arial" w:cs="Arial"/>
          <w:color w:val="000000"/>
          <w:sz w:val="18"/>
          <w:szCs w:val="18"/>
        </w:rPr>
        <w:t>Cene v ponudbi morajo biti izražene v evrih (EUR) in morajo vključevati vse stroške, davke in morebitne popuste tako, da naročnika ne bremenijo kakršni koli drugi stroški, povezani z predmetom javnega naročila.</w:t>
      </w:r>
    </w:p>
    <w:p w:rsidR="008C32BB" w:rsidRDefault="0046693D">
      <w:pPr>
        <w:spacing w:before="225" w:after="225" w:line="240" w:lineRule="auto"/>
        <w:jc w:val="both"/>
      </w:pPr>
      <w:r>
        <w:rPr>
          <w:rFonts w:ascii="Arial" w:hAnsi="Arial" w:cs="Arial"/>
          <w:b/>
          <w:bCs/>
          <w:color w:val="000000"/>
          <w:sz w:val="18"/>
          <w:szCs w:val="18"/>
        </w:rPr>
        <w:t>POPUSTI NA PONUDBENE CENE - V kolikor ponudnik ponuja popust, ga mora vključiti v končno ponudbeno vrednost posameznih postavk popisa del (cena na enoto in skupna vrednost postavke). V primeru, da ponudnik pred rokom za predložitev ponudb spreminja že oddano ponudbo v delu, ki se nanaša na ponudbene cene, morajo predložiti tudi nove popise del z vključenimi morebitnimi popusti na posamezne postavke (cena na enoto in skupna vrednost postavke). </w:t>
      </w:r>
      <w:r>
        <w:rPr>
          <w:rFonts w:ascii="Arial" w:hAnsi="Arial" w:cs="Arial"/>
          <w:color w:val="000000"/>
          <w:sz w:val="18"/>
          <w:szCs w:val="18"/>
        </w:rPr>
        <w:t>V kolikor bo ponudnik v nasprotju s temi navodili ponudil zgolj popust na skupno ponudbeno vrednost, bo takšna ponudba zavrnjena, saj ponudbe v času po roku za predložitev ponudb ni več mogoče spreminjati v delu, ki se nanaša na vrednost posameznih postavk in cene na enoto. Navedeno pa ne velja v primeru, ko je v predračunu ali popisih del pripravljenih s strani naročnika izrecno predvideno (npr. posebno polje ali postavka), da ponudniki lahko navedejo popuste. V takšnem primeru se upošteva, da je popust v navedenem odstotku ali znesku (sorazmerno) podan na vse vrednosti postavk in cene na enoto, ki jih vključuje. Cena na enoto je v takšnem primeru navedena cena na enota, zmanjšana za navedeni popust (v odstotku oziroma sorazmernem delu vrednosti).</w:t>
      </w:r>
    </w:p>
    <w:p w:rsidR="008C32BB" w:rsidRDefault="0046693D">
      <w:pPr>
        <w:spacing w:before="225" w:after="225" w:line="240" w:lineRule="auto"/>
        <w:jc w:val="both"/>
      </w:pPr>
      <w:r>
        <w:rPr>
          <w:rFonts w:ascii="Arial" w:hAnsi="Arial" w:cs="Arial"/>
          <w:color w:val="000000"/>
          <w:sz w:val="18"/>
          <w:szCs w:val="18"/>
        </w:rPr>
        <w:t>Ponujene cene so fiksne in nespremenljive najmanj za ves čas trajanja pogodbe. Pogodbeni stranki se lahko dogovorita zgolj za znižanje ponudbenih cen.</w:t>
      </w:r>
    </w:p>
    <w:p w:rsidR="008C32BB" w:rsidRDefault="0046693D">
      <w:pPr>
        <w:spacing w:before="225" w:after="225" w:line="240" w:lineRule="auto"/>
        <w:jc w:val="both"/>
      </w:pPr>
      <w:r>
        <w:rPr>
          <w:rFonts w:ascii="Arial" w:hAnsi="Arial" w:cs="Arial"/>
          <w:b/>
          <w:bCs/>
          <w:color w:val="000000"/>
          <w:sz w:val="18"/>
          <w:szCs w:val="18"/>
        </w:rPr>
        <w:t>Ponudnik mora ponuditi cene za vse postavke (cena na enoto in skupna vrednost postavke) v popisih del. V primeru, da pri posamezni postavki ne bo navedena cena (prazno polje), bo naročnik štel, da ponudnik postavko ponuja brezplačno (po ceni 0,00 EUR). V primeru, da bo ponudnik pri postavki (cena na enoto in skupna vrednost postavke) uporabil znak »/« ali podobno, bo naročnik štel, da te postavke ne ponuja. Ponudnike posebej opozarjamo, da navedejo tudi vrednosti za postavke nepredvidenih del na mestih, kjer so zahtevane.</w:t>
      </w:r>
    </w:p>
    <w:p w:rsidR="008C32BB" w:rsidRDefault="0046693D">
      <w:pPr>
        <w:spacing w:before="225" w:after="225" w:line="240" w:lineRule="auto"/>
        <w:jc w:val="both"/>
      </w:pPr>
      <w:r>
        <w:rPr>
          <w:rFonts w:ascii="Arial" w:hAnsi="Arial" w:cs="Arial"/>
          <w:color w:val="000000"/>
          <w:sz w:val="18"/>
          <w:szCs w:val="18"/>
        </w:rPr>
        <w:t>V obrazec ponudbe se vpiše končno ponudbeno vrednost.</w:t>
      </w:r>
    </w:p>
    <w:p w:rsidR="008C32BB" w:rsidRDefault="0046693D">
      <w:pPr>
        <w:spacing w:before="225" w:after="225" w:line="240" w:lineRule="auto"/>
        <w:jc w:val="both"/>
      </w:pPr>
      <w:r>
        <w:rPr>
          <w:rFonts w:ascii="Arial" w:hAnsi="Arial" w:cs="Arial"/>
          <w:b/>
          <w:bCs/>
          <w:color w:val="000000"/>
          <w:sz w:val="18"/>
          <w:szCs w:val="18"/>
        </w:rPr>
        <w:t>Izvedena dela se bodo obračunala skladno z določili vzorca pogodbe.</w:t>
      </w:r>
    </w:p>
    <w:p w:rsidR="008C32BB" w:rsidRDefault="0046693D">
      <w:pPr>
        <w:spacing w:before="225" w:after="225" w:line="240" w:lineRule="auto"/>
        <w:jc w:val="both"/>
      </w:pPr>
      <w:r>
        <w:rPr>
          <w:rFonts w:ascii="Arial" w:hAnsi="Arial" w:cs="Arial"/>
          <w:color w:val="000000"/>
          <w:sz w:val="18"/>
          <w:szCs w:val="18"/>
        </w:rPr>
        <w:t>Cene na enoto ponudbenih del morajo biti fiksne in nespremenljive do konca izvajanja predmetnega javnega naročila. V končni ponudbeni ceni so zajeti tudi vsi stroški za izvedbo dogovorjenih del, predvidenih s projektno dokumentacijo, pa tudi dela, ki s projektno dokumentacijo niso predvidena, so pa predpisana z veljavnimi predpisi, soglasji in pravili stroke, ali če so potrebna za zagotovitev varnosti, stabilnosti in funkcionalnosti objekta. V enotne ponudbene cene mora ponudnik vključiti tudi ceno za ureditev gradbišča, kot so opozorilne table, deponija za gradbene odpadke ter vse manipulativne in ostale stroške (denimo zapore cest, potrebna dovoljenja za dela ipd.), ki so potrebni pri izvedbi predmeta javnega naročila.</w:t>
      </w:r>
    </w:p>
    <w:p w:rsidR="008C32BB" w:rsidRDefault="0046693D">
      <w:pPr>
        <w:spacing w:before="225" w:after="225" w:line="240" w:lineRule="auto"/>
        <w:jc w:val="both"/>
      </w:pPr>
      <w:r>
        <w:rPr>
          <w:rFonts w:ascii="Arial" w:hAnsi="Arial" w:cs="Arial"/>
          <w:color w:val="000000"/>
          <w:sz w:val="18"/>
          <w:szCs w:val="18"/>
        </w:rPr>
        <w:t>V končni ponudbeni ceni mora ponudnik zajeti tudi naslednje stroške (kjer niso ločeno opredeljeni, se šteje da so vključeni v ceno povezanih postavk):</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numPr>
                <w:ilvl w:val="0"/>
                <w:numId w:val="24"/>
              </w:numPr>
              <w:rPr>
                <w:rFonts w:ascii="Arial" w:hAnsi="Arial" w:cs="Arial"/>
                <w:color w:val="000000"/>
                <w:sz w:val="18"/>
                <w:szCs w:val="18"/>
              </w:rPr>
            </w:pPr>
            <w:r>
              <w:rPr>
                <w:rFonts w:ascii="Arial" w:hAnsi="Arial" w:cs="Arial"/>
                <w:color w:val="000000"/>
                <w:sz w:val="18"/>
                <w:szCs w:val="18"/>
              </w:rPr>
              <w:t>stroške pripravljalnih del, organizacije, vodenja, ureditve in varovanja gradbišča, vključno s postavitvami vseh potrebnih začasnih objektov (sanitarije, pisarna na gradbišču, ipd.);</w:t>
            </w:r>
          </w:p>
          <w:p w:rsidR="008C32BB" w:rsidRDefault="0046693D">
            <w:pPr>
              <w:numPr>
                <w:ilvl w:val="0"/>
                <w:numId w:val="24"/>
              </w:numPr>
              <w:rPr>
                <w:rFonts w:ascii="Arial" w:hAnsi="Arial" w:cs="Arial"/>
                <w:color w:val="000000"/>
                <w:sz w:val="18"/>
                <w:szCs w:val="18"/>
              </w:rPr>
            </w:pPr>
            <w:r>
              <w:rPr>
                <w:rFonts w:ascii="Arial" w:hAnsi="Arial" w:cs="Arial"/>
                <w:color w:val="000000"/>
                <w:sz w:val="18"/>
                <w:szCs w:val="18"/>
              </w:rPr>
              <w:t>stroške vsakodnevnega sprotnega čiščenja gradbišča, sortiranje odpadkov v zato namenjene zabojnike in sprotni odvoz in zamenjavo polnih zabojev;</w:t>
            </w:r>
          </w:p>
          <w:p w:rsidR="008C32BB" w:rsidRDefault="0046693D">
            <w:pPr>
              <w:numPr>
                <w:ilvl w:val="0"/>
                <w:numId w:val="24"/>
              </w:numPr>
              <w:rPr>
                <w:rFonts w:ascii="Arial" w:hAnsi="Arial" w:cs="Arial"/>
                <w:color w:val="000000"/>
                <w:sz w:val="18"/>
                <w:szCs w:val="18"/>
              </w:rPr>
            </w:pPr>
            <w:r>
              <w:rPr>
                <w:rFonts w:ascii="Arial" w:hAnsi="Arial" w:cs="Arial"/>
                <w:color w:val="000000"/>
                <w:sz w:val="18"/>
                <w:szCs w:val="18"/>
              </w:rPr>
              <w:t>stroške odvoza odpadnega material (izkopov in gradbenih odpadkov) na ustrezno deponijo;</w:t>
            </w:r>
          </w:p>
          <w:p w:rsidR="008C32BB" w:rsidRDefault="0046693D">
            <w:pPr>
              <w:numPr>
                <w:ilvl w:val="0"/>
                <w:numId w:val="24"/>
              </w:numPr>
              <w:rPr>
                <w:rFonts w:ascii="Arial" w:hAnsi="Arial" w:cs="Arial"/>
                <w:color w:val="000000"/>
                <w:sz w:val="18"/>
                <w:szCs w:val="18"/>
              </w:rPr>
            </w:pPr>
            <w:r>
              <w:rPr>
                <w:rFonts w:ascii="Arial" w:hAnsi="Arial" w:cs="Arial"/>
                <w:color w:val="000000"/>
                <w:sz w:val="18"/>
                <w:szCs w:val="18"/>
              </w:rPr>
              <w:t>stroške nabave in vgradnje vsega materiala, predvidenega za vgradnjo;</w:t>
            </w:r>
          </w:p>
          <w:p w:rsidR="008C32BB" w:rsidRDefault="0046693D">
            <w:pPr>
              <w:numPr>
                <w:ilvl w:val="0"/>
                <w:numId w:val="24"/>
              </w:numPr>
              <w:rPr>
                <w:rFonts w:ascii="Arial" w:hAnsi="Arial" w:cs="Arial"/>
                <w:color w:val="000000"/>
                <w:sz w:val="18"/>
                <w:szCs w:val="18"/>
              </w:rPr>
            </w:pPr>
            <w:r>
              <w:rPr>
                <w:rFonts w:ascii="Arial" w:hAnsi="Arial" w:cs="Arial"/>
                <w:color w:val="000000"/>
                <w:sz w:val="18"/>
                <w:szCs w:val="18"/>
              </w:rPr>
              <w:t>izdelavo ali najem in koriščenje, montažo in demontažo vseh delovnih ter zaščitnih ograj, ipd.;</w:t>
            </w:r>
          </w:p>
          <w:p w:rsidR="008C32BB" w:rsidRDefault="0046693D">
            <w:pPr>
              <w:numPr>
                <w:ilvl w:val="0"/>
                <w:numId w:val="24"/>
              </w:numPr>
              <w:rPr>
                <w:rFonts w:ascii="Arial" w:hAnsi="Arial" w:cs="Arial"/>
                <w:color w:val="000000"/>
                <w:sz w:val="18"/>
                <w:szCs w:val="18"/>
              </w:rPr>
            </w:pPr>
            <w:r>
              <w:rPr>
                <w:rFonts w:ascii="Arial" w:hAnsi="Arial" w:cs="Arial"/>
                <w:color w:val="000000"/>
                <w:sz w:val="18"/>
                <w:szCs w:val="18"/>
              </w:rPr>
              <w:t>stroški organiziranja in označevanja prometne ureditve v času izvajanja del (zapore cest, obvozi, table, prometni znaki in signalizacija, ipd.);</w:t>
            </w:r>
          </w:p>
          <w:p w:rsidR="008C32BB" w:rsidRDefault="0046693D">
            <w:pPr>
              <w:numPr>
                <w:ilvl w:val="0"/>
                <w:numId w:val="24"/>
              </w:numPr>
              <w:rPr>
                <w:rFonts w:ascii="Arial" w:hAnsi="Arial" w:cs="Arial"/>
                <w:color w:val="000000"/>
                <w:sz w:val="18"/>
                <w:szCs w:val="18"/>
              </w:rPr>
            </w:pPr>
            <w:r>
              <w:rPr>
                <w:rFonts w:ascii="Arial" w:hAnsi="Arial" w:cs="Arial"/>
                <w:color w:val="000000"/>
                <w:sz w:val="18"/>
                <w:szCs w:val="18"/>
              </w:rPr>
              <w:t>stroške prevozov, raztovarjanja in skladiščenja na gradbišču ter notranjega transporta na gradbišču;</w:t>
            </w:r>
          </w:p>
          <w:p w:rsidR="008C32BB" w:rsidRDefault="0046693D">
            <w:pPr>
              <w:numPr>
                <w:ilvl w:val="0"/>
                <w:numId w:val="24"/>
              </w:numPr>
              <w:rPr>
                <w:rFonts w:ascii="Arial" w:hAnsi="Arial" w:cs="Arial"/>
                <w:color w:val="000000"/>
                <w:sz w:val="18"/>
                <w:szCs w:val="18"/>
              </w:rPr>
            </w:pPr>
            <w:r>
              <w:rPr>
                <w:rFonts w:ascii="Arial" w:hAnsi="Arial" w:cs="Arial"/>
                <w:color w:val="000000"/>
                <w:sz w:val="18"/>
                <w:szCs w:val="18"/>
              </w:rPr>
              <w:t>stroške zaključnih del na gradbišču z odvozom odvečnega materiala in stroške vzpostavitve prvotnega stanja, kjer bo to potrebno;</w:t>
            </w:r>
          </w:p>
          <w:p w:rsidR="008C32BB" w:rsidRDefault="0046693D">
            <w:pPr>
              <w:numPr>
                <w:ilvl w:val="0"/>
                <w:numId w:val="24"/>
              </w:numPr>
              <w:rPr>
                <w:rFonts w:ascii="Arial" w:hAnsi="Arial" w:cs="Arial"/>
                <w:color w:val="000000"/>
                <w:sz w:val="18"/>
                <w:szCs w:val="18"/>
              </w:rPr>
            </w:pPr>
            <w:r>
              <w:rPr>
                <w:rFonts w:ascii="Arial" w:hAnsi="Arial" w:cs="Arial"/>
                <w:color w:val="000000"/>
                <w:sz w:val="18"/>
                <w:szCs w:val="18"/>
              </w:rPr>
              <w:t>stroške zavarovanja gradbišča v času izvedbe del in delavcev ter materiala na gradbišču v času izvajanja del, od začetka del do pridobitve uporabnega dovoljenja. Zavarovanje mora biti izvršeno pri pooblaščeni zavarovalni družbi, izvajalec mora kopijo police za vrednost predpisanih del dostaviti naročniku;</w:t>
            </w:r>
          </w:p>
          <w:p w:rsidR="008C32BB" w:rsidRDefault="0046693D">
            <w:pPr>
              <w:numPr>
                <w:ilvl w:val="0"/>
                <w:numId w:val="24"/>
              </w:numPr>
              <w:rPr>
                <w:rFonts w:ascii="Arial" w:hAnsi="Arial" w:cs="Arial"/>
                <w:color w:val="000000"/>
                <w:sz w:val="18"/>
                <w:szCs w:val="18"/>
              </w:rPr>
            </w:pPr>
            <w:r>
              <w:rPr>
                <w:rFonts w:ascii="Arial" w:hAnsi="Arial" w:cs="Arial"/>
                <w:color w:val="000000"/>
                <w:sz w:val="18"/>
                <w:szCs w:val="18"/>
              </w:rPr>
              <w:t>stroške predpisanih ukrepov varstva pri delu in varstva pred požarom, ki jih mora izvajalec obvezno upoštevati;</w:t>
            </w:r>
          </w:p>
          <w:p w:rsidR="008C32BB" w:rsidRDefault="0046693D">
            <w:pPr>
              <w:numPr>
                <w:ilvl w:val="0"/>
                <w:numId w:val="24"/>
              </w:numPr>
              <w:rPr>
                <w:rFonts w:ascii="Arial" w:hAnsi="Arial" w:cs="Arial"/>
                <w:color w:val="000000"/>
                <w:sz w:val="18"/>
                <w:szCs w:val="18"/>
              </w:rPr>
            </w:pPr>
            <w:r>
              <w:rPr>
                <w:rFonts w:ascii="Arial" w:hAnsi="Arial" w:cs="Arial"/>
                <w:color w:val="000000"/>
                <w:sz w:val="18"/>
                <w:szCs w:val="18"/>
              </w:rPr>
              <w:t>stroške za popravilo morebitnih škod, ki bi nastale na objektih, dovoznih cestah, zunanjem okolju, komunalnih vodih in priključkih po krivdi izvajalca;</w:t>
            </w:r>
          </w:p>
          <w:p w:rsidR="008C32BB" w:rsidRDefault="0046693D">
            <w:pPr>
              <w:numPr>
                <w:ilvl w:val="0"/>
                <w:numId w:val="24"/>
              </w:numPr>
              <w:rPr>
                <w:rFonts w:ascii="Arial" w:hAnsi="Arial" w:cs="Arial"/>
                <w:color w:val="000000"/>
                <w:sz w:val="18"/>
                <w:szCs w:val="18"/>
              </w:rPr>
            </w:pPr>
            <w:r>
              <w:rPr>
                <w:rFonts w:ascii="Arial" w:hAnsi="Arial" w:cs="Arial"/>
                <w:color w:val="000000"/>
                <w:sz w:val="18"/>
                <w:szCs w:val="18"/>
              </w:rPr>
              <w:t>škode povzročene tretjim osebam ali odškodnine za poškodbe tretjih oseb;</w:t>
            </w:r>
          </w:p>
          <w:p w:rsidR="008C32BB" w:rsidRDefault="0046693D">
            <w:pPr>
              <w:numPr>
                <w:ilvl w:val="0"/>
                <w:numId w:val="24"/>
              </w:numPr>
              <w:rPr>
                <w:rFonts w:ascii="Arial" w:hAnsi="Arial" w:cs="Arial"/>
                <w:color w:val="000000"/>
                <w:sz w:val="18"/>
                <w:szCs w:val="18"/>
              </w:rPr>
            </w:pPr>
            <w:r>
              <w:rPr>
                <w:rFonts w:ascii="Arial" w:hAnsi="Arial" w:cs="Arial"/>
                <w:color w:val="000000"/>
                <w:sz w:val="18"/>
                <w:szCs w:val="18"/>
              </w:rPr>
              <w:t>stroške vseh predpisanih kontrol materialov, atestov in garancij za vgrajene materiale, stroške nostrifikacije in meritev pooblaščenih institucij, potrebnih za uspešno primopredajo del, pri čemer morajo biti dokumenti obvezno prevedeni v slovenščino in nostrificirani od pooblaščene institucije v RS;</w:t>
            </w:r>
          </w:p>
          <w:p w:rsidR="008C32BB" w:rsidRDefault="0046693D">
            <w:pPr>
              <w:numPr>
                <w:ilvl w:val="0"/>
                <w:numId w:val="24"/>
              </w:numPr>
              <w:rPr>
                <w:rFonts w:ascii="Arial" w:hAnsi="Arial" w:cs="Arial"/>
                <w:color w:val="000000"/>
                <w:sz w:val="18"/>
                <w:szCs w:val="18"/>
              </w:rPr>
            </w:pPr>
            <w:r>
              <w:rPr>
                <w:rFonts w:ascii="Arial" w:hAnsi="Arial" w:cs="Arial"/>
                <w:color w:val="000000"/>
                <w:sz w:val="18"/>
                <w:szCs w:val="18"/>
              </w:rPr>
              <w:t>morebitni ne-našteti, a za izvedbo neobhodno potrebni ostali stroški.</w:t>
            </w:r>
          </w:p>
        </w:tc>
      </w:tr>
    </w:tbl>
    <w:p w:rsidR="008C32BB" w:rsidRDefault="0046693D">
      <w:pPr>
        <w:spacing w:before="225" w:after="225" w:line="240" w:lineRule="auto"/>
        <w:jc w:val="both"/>
      </w:pPr>
      <w:r>
        <w:rPr>
          <w:rFonts w:ascii="Arial" w:hAnsi="Arial" w:cs="Arial"/>
          <w:color w:val="000000"/>
          <w:sz w:val="18"/>
          <w:szCs w:val="18"/>
        </w:rPr>
        <w:t>Ne glede na določila splošnih in posebnih pogojev pogodbe, morajo biti vsi zgoraj navedeni stroški vključeni v ponudbeno ceno.</w:t>
      </w:r>
    </w:p>
    <w:p w:rsidR="008C32BB" w:rsidRDefault="0046693D">
      <w:pPr>
        <w:spacing w:before="225" w:after="225" w:line="240" w:lineRule="auto"/>
        <w:jc w:val="both"/>
      </w:pPr>
      <w:r>
        <w:rPr>
          <w:rFonts w:ascii="Arial" w:hAnsi="Arial" w:cs="Arial"/>
          <w:color w:val="000000"/>
          <w:sz w:val="18"/>
          <w:szCs w:val="18"/>
        </w:rPr>
        <w:t>Izvajalec izstavi račun v elektronski obliki (eRačun) preko spletnega portala UJPnet. Kot uradni prejem računa se šteje datum vnosa računa v sistem UJPnet.</w:t>
      </w:r>
    </w:p>
    <w:p w:rsidR="008C32BB" w:rsidRDefault="0046693D">
      <w:pPr>
        <w:spacing w:before="225" w:after="225" w:line="240" w:lineRule="auto"/>
        <w:jc w:val="both"/>
      </w:pPr>
      <w:r>
        <w:rPr>
          <w:rFonts w:ascii="Arial" w:hAnsi="Arial" w:cs="Arial"/>
          <w:color w:val="000000"/>
          <w:sz w:val="18"/>
          <w:szCs w:val="18"/>
        </w:rPr>
        <w:t>V primeru izvajanja javnega naročila s podizvajalci, ki skladno z 2. in 3. odstavkom 94. člena ZJN-3 zahtevajo neposredna plačila s strani naročnika, so obvezne priloge računu glavnega izvajalca računi oz. situacije podizvajalcev, ki jih je glavni izvajalec predhodno potrdil.</w:t>
      </w:r>
    </w:p>
    <w:tbl>
      <w:tblPr>
        <w:tblStyle w:val="NormalTablePHPDOCX"/>
        <w:tblW w:w="2500" w:type="pct"/>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Default="0046693D">
            <w:r>
              <w:rPr>
                <w:rFonts w:ascii="Arial" w:hAnsi="Arial" w:cs="Arial"/>
                <w:b/>
                <w:bCs/>
                <w:color w:val="FFFFFF"/>
                <w:position w:val="-2"/>
                <w:sz w:val="18"/>
                <w:szCs w:val="18"/>
                <w:shd w:val="clear" w:color="auto" w:fill="000000"/>
              </w:rPr>
              <w:t>14. Veljavnost ponudbe</w:t>
            </w:r>
          </w:p>
        </w:tc>
      </w:tr>
    </w:tbl>
    <w:p w:rsidR="008C32BB" w:rsidRDefault="0046693D">
      <w:pPr>
        <w:spacing w:before="225" w:after="225" w:line="240" w:lineRule="auto"/>
        <w:jc w:val="both"/>
      </w:pPr>
      <w:r>
        <w:rPr>
          <w:rFonts w:ascii="Arial" w:hAnsi="Arial" w:cs="Arial"/>
          <w:color w:val="000000"/>
          <w:sz w:val="18"/>
          <w:szCs w:val="18"/>
        </w:rPr>
        <w:t>Ponudba velja najmanj 60 dni od roka za predložitev ponudb. V primeru krajšega roka veljavnosti ponudbe se ponudba zavrne.</w:t>
      </w:r>
    </w:p>
    <w:p w:rsidR="008C32BB" w:rsidRDefault="0046693D">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Default="0046693D">
            <w:r>
              <w:rPr>
                <w:rFonts w:ascii="Arial" w:hAnsi="Arial" w:cs="Arial"/>
                <w:b/>
                <w:bCs/>
                <w:color w:val="FFFFFF"/>
                <w:position w:val="-2"/>
                <w:sz w:val="18"/>
                <w:szCs w:val="18"/>
                <w:shd w:val="clear" w:color="auto" w:fill="000000"/>
              </w:rPr>
              <w:t>15. Pravno varstvo</w:t>
            </w:r>
          </w:p>
        </w:tc>
      </w:tr>
    </w:tbl>
    <w:p w:rsidR="008C32BB" w:rsidRDefault="0046693D">
      <w:pPr>
        <w:spacing w:before="225" w:after="225" w:line="240" w:lineRule="auto"/>
        <w:jc w:val="both"/>
      </w:pPr>
      <w:r>
        <w:rPr>
          <w:rFonts w:ascii="Arial" w:hAnsi="Arial" w:cs="Arial"/>
          <w:color w:val="000000"/>
          <w:sz w:val="18"/>
          <w:szCs w:val="18"/>
        </w:rPr>
        <w:t>Pravno varstvo v postopku javnega naročanja je zagotovljeno v skladu z določbami Zakona o pravnem varstvu v postopkih javnega naročanja (v nadaljevanju: ZPVPJN), po postopku in na način kot ga določa zakon.  Zahtevek za revizijo, ki se nanaša na vsebino objave, povabilo k oddaji ponudbe ali razpisno dokumentacijo, se vloži v desetih delovnih dneh od dneva objave obvestila o naročilu ali prejema povabila k oddaji ponudbe.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p>
    <w:p w:rsidR="008C32BB" w:rsidRDefault="0046693D">
      <w:pPr>
        <w:spacing w:before="225" w:after="225" w:line="240" w:lineRule="auto"/>
        <w:jc w:val="both"/>
      </w:pPr>
      <w:r>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rsidR="008C32BB" w:rsidRDefault="0046693D">
      <w:pPr>
        <w:spacing w:before="225" w:after="225" w:line="240" w:lineRule="auto"/>
        <w:jc w:val="both"/>
      </w:pPr>
      <w:r>
        <w:rPr>
          <w:rFonts w:ascii="Arial" w:hAnsi="Arial" w:cs="Arial"/>
          <w:color w:val="000000"/>
          <w:sz w:val="18"/>
          <w:szCs w:val="18"/>
        </w:rPr>
        <w:t>Zahtevek za revizijo mora vsebovati vse obvezne sestavine, kot jih določa 15. člen ZPVPJN. </w:t>
      </w:r>
    </w:p>
    <w:p w:rsidR="008C32BB" w:rsidRDefault="0046693D">
      <w:pPr>
        <w:spacing w:before="225" w:after="225" w:line="240" w:lineRule="auto"/>
        <w:jc w:val="both"/>
      </w:pPr>
      <w:r>
        <w:rPr>
          <w:rFonts w:ascii="Arial" w:hAnsi="Arial" w:cs="Arial"/>
          <w:color w:val="000000"/>
          <w:sz w:val="18"/>
          <w:szCs w:val="18"/>
        </w:rPr>
        <w:t>V predrevizijskem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rsidR="008C32BB" w:rsidRDefault="0046693D">
      <w:pPr>
        <w:spacing w:before="225" w:after="225" w:line="240" w:lineRule="auto"/>
        <w:jc w:val="both"/>
      </w:pPr>
      <w:r>
        <w:rPr>
          <w:rFonts w:ascii="Arial" w:hAnsi="Arial" w:cs="Arial"/>
          <w:color w:val="000000"/>
          <w:sz w:val="18"/>
          <w:szCs w:val="18"/>
        </w:rPr>
        <w:t>Vlagatelj mora pred vložitvijo zahtevka za revizijo zoper vsebino razpisne dokumentacije ali vsebino objave plačati takso v višini 2.000,00 EUR.</w:t>
      </w:r>
    </w:p>
    <w:p w:rsidR="008C32BB" w:rsidRDefault="0046693D">
      <w:pPr>
        <w:spacing w:before="225" w:after="225" w:line="240" w:lineRule="auto"/>
        <w:jc w:val="both"/>
      </w:pPr>
      <w:r>
        <w:rPr>
          <w:rFonts w:ascii="Arial" w:hAnsi="Arial" w:cs="Arial"/>
          <w:color w:val="000000"/>
          <w:sz w:val="18"/>
          <w:szCs w:val="18"/>
        </w:rPr>
        <w:t>Taksa se plača na ustrezen podračun, ki je v skladu s predpisom, ki ureja podračune ter način plačevanja obveznih dajatev in drugih javnofinančnih prihodkov, odprt pri Banki Slovenije za namen plačila taks za predrevizijski in revizijski postopek. Natančne informacije o načinu plačila takse so dostopne na spletni strani Ministrstva za javno upravo: </w:t>
      </w:r>
    </w:p>
    <w:p w:rsidR="008C32BB" w:rsidRDefault="0046693D">
      <w:pPr>
        <w:spacing w:before="225" w:after="225" w:line="240" w:lineRule="auto"/>
        <w:jc w:val="both"/>
      </w:pPr>
      <w:r>
        <w:rPr>
          <w:rFonts w:ascii="Arial" w:hAnsi="Arial" w:cs="Arial"/>
          <w:color w:val="000000"/>
          <w:sz w:val="18"/>
          <w:szCs w:val="18"/>
        </w:rPr>
        <w:t>http://www.djn.mju.gov.si/sistem-javnega-narocanja/pravno-varstvo </w:t>
      </w:r>
    </w:p>
    <w:p w:rsidR="008C32BB" w:rsidRDefault="0046693D">
      <w:pPr>
        <w:spacing w:before="225" w:after="225" w:line="240" w:lineRule="auto"/>
        <w:jc w:val="both"/>
      </w:pPr>
      <w:r>
        <w:rPr>
          <w:rFonts w:ascii="Arial" w:hAnsi="Arial" w:cs="Arial"/>
          <w:color w:val="000000"/>
          <w:sz w:val="18"/>
          <w:szCs w:val="18"/>
        </w:rPr>
        <w:t>Zahtevek za revizijo se vloži pisno neposredno pri naročniku, po pošti priporočeno ali priporočeno s povratnico.</w:t>
      </w:r>
    </w:p>
    <w:p w:rsidR="008C32BB" w:rsidRDefault="0046693D">
      <w:pPr>
        <w:spacing w:before="225" w:after="225" w:line="240" w:lineRule="auto"/>
        <w:jc w:val="both"/>
      </w:pPr>
      <w:r>
        <w:rPr>
          <w:rFonts w:ascii="Arial" w:hAnsi="Arial" w:cs="Arial"/>
          <w:color w:val="000000"/>
          <w:sz w:val="18"/>
          <w:szCs w:val="18"/>
        </w:rPr>
        <w:t>Zahtevek za revizijo se lahko vloži v roku iz 25. člena ZPVPJN.</w:t>
      </w:r>
    </w:p>
    <w:p w:rsidR="008C32BB" w:rsidRDefault="0046693D">
      <w:pPr>
        <w:spacing w:before="225" w:after="225" w:line="240" w:lineRule="auto"/>
        <w:jc w:val="both"/>
      </w:pPr>
      <w:r>
        <w:rPr>
          <w:rFonts w:ascii="Arial" w:hAnsi="Arial" w:cs="Arial"/>
          <w:color w:val="000000"/>
          <w:sz w:val="18"/>
          <w:szCs w:val="18"/>
        </w:rPr>
        <w:t>Če naročnik ugotovi, da zahtevek za revizijo ni bil vložen pravočasno ali ga ni vložila aktivno legitimirana oseba iz 14. člena ZPVPJN, ali da ni bila plačana ustrezna taksa, ga najpozneje v treh delovnih dneh od prejema s sklepom zavrže.</w:t>
      </w:r>
    </w:p>
    <w:p w:rsidR="008C32BB" w:rsidRDefault="008C32BB">
      <w:pPr>
        <w:sectPr w:rsidR="008C32BB" w:rsidSect="00D931BF">
          <w:pgSz w:w="11906" w:h="16838"/>
          <w:pgMar w:top="1418" w:right="1418" w:bottom="1418" w:left="1418" w:header="567" w:footer="680" w:gutter="0"/>
          <w:cols w:space="708"/>
          <w:docGrid w:linePitch="360"/>
        </w:sectPr>
      </w:pPr>
    </w:p>
    <w:p w:rsidR="00D14D2F" w:rsidRPr="00A820C7" w:rsidRDefault="0046693D" w:rsidP="00D14D2F">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t>Merila</w:t>
      </w:r>
    </w:p>
    <w:p w:rsidR="00D14D2F" w:rsidRDefault="00D14D2F" w:rsidP="00D14D2F">
      <w:pPr>
        <w:rPr>
          <w:rFonts w:ascii="Arial" w:hAnsi="Arial" w:cs="Arial"/>
          <w:sz w:val="18"/>
          <w:szCs w:val="18"/>
        </w:rPr>
      </w:pPr>
    </w:p>
    <w:p w:rsidR="008C32BB" w:rsidRDefault="0046693D">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ekonomsko najugodnejša ponudba.</w:t>
      </w:r>
    </w:p>
    <w:p w:rsidR="008C32BB" w:rsidRDefault="0046693D">
      <w:pPr>
        <w:spacing w:before="225" w:after="225" w:line="240" w:lineRule="auto"/>
        <w:jc w:val="both"/>
      </w:pPr>
      <w:r>
        <w:rPr>
          <w:rFonts w:ascii="Arial" w:hAnsi="Arial" w:cs="Arial"/>
          <w:color w:val="000000"/>
          <w:sz w:val="18"/>
          <w:szCs w:val="18"/>
        </w:rPr>
        <w:t>Upoštevali se bodo naslednji ponderji:</w:t>
      </w:r>
    </w:p>
    <w:tbl>
      <w:tblPr>
        <w:tblStyle w:val="NormalTablePHPDOCX"/>
        <w:tblW w:w="5000" w:type="pct"/>
        <w:tblInd w:w="-10" w:type="dxa"/>
        <w:tblLook w:val="04A0" w:firstRow="1" w:lastRow="0" w:firstColumn="1" w:lastColumn="0" w:noHBand="0" w:noVBand="1"/>
      </w:tblPr>
      <w:tblGrid>
        <w:gridCol w:w="1114"/>
        <w:gridCol w:w="3529"/>
        <w:gridCol w:w="4643"/>
      </w:tblGrid>
      <w:tr w:rsidR="008C32BB">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Ponder 1:</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Najnižja ponudbena cena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both"/>
              <w:textAlignment w:val="center"/>
            </w:pPr>
            <w:r>
              <w:rPr>
                <w:rFonts w:ascii="Arial" w:hAnsi="Arial" w:cs="Arial"/>
                <w:color w:val="000000"/>
                <w:position w:val="-2"/>
                <w:sz w:val="18"/>
                <w:szCs w:val="18"/>
              </w:rPr>
              <w:t> </w:t>
            </w:r>
          </w:p>
        </w:tc>
      </w:tr>
    </w:tbl>
    <w:p w:rsidR="008C32BB" w:rsidRDefault="0046693D">
      <w:pPr>
        <w:spacing w:before="225" w:after="225" w:line="240" w:lineRule="auto"/>
        <w:jc w:val="both"/>
      </w:pPr>
      <w:r>
        <w:rPr>
          <w:rFonts w:ascii="Arial" w:hAnsi="Arial" w:cs="Arial"/>
          <w:color w:val="000000"/>
          <w:sz w:val="18"/>
          <w:szCs w:val="18"/>
        </w:rPr>
        <w:t>V primeru enakovrednih ponudb se izvede javni žreb med najugodnejšimi ponudniki z identično ceno.</w:t>
      </w:r>
    </w:p>
    <w:p w:rsidR="00D14D2F" w:rsidRPr="00C25086" w:rsidRDefault="00D14D2F" w:rsidP="00D14D2F"/>
    <w:p w:rsidR="008C32BB" w:rsidRDefault="008C32BB">
      <w:pPr>
        <w:sectPr w:rsidR="008C32BB" w:rsidSect="00D931BF">
          <w:pgSz w:w="11906" w:h="16838"/>
          <w:pgMar w:top="1418" w:right="1418" w:bottom="1418" w:left="1418" w:header="567" w:footer="680" w:gutter="0"/>
          <w:cols w:space="708"/>
          <w:docGrid w:linePitch="360"/>
        </w:sectPr>
      </w:pPr>
    </w:p>
    <w:p w:rsidR="006975C6" w:rsidRPr="00563971" w:rsidRDefault="0046693D" w:rsidP="00D14D2F">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t>Pogoji za priznanje usposobljenosti</w:t>
      </w:r>
    </w:p>
    <w:p w:rsidR="008C32BB" w:rsidRDefault="0046693D">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8C32BB" w:rsidRDefault="0046693D">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tbl>
      <w:tblPr>
        <w:tblStyle w:val="NormalTablePHPDOCX"/>
        <w:tblW w:w="2500" w:type="pct"/>
        <w:tblInd w:w="-30" w:type="dxa"/>
        <w:tblLook w:val="04A0" w:firstRow="1" w:lastRow="0" w:firstColumn="1" w:lastColumn="0" w:noHBand="0" w:noVBand="1"/>
      </w:tblPr>
      <w:tblGrid>
        <w:gridCol w:w="4643"/>
      </w:tblGrid>
      <w:tr w:rsidR="008C32BB">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rsidR="008C32BB" w:rsidRDefault="0046693D">
            <w:r>
              <w:rPr>
                <w:rFonts w:ascii="Arial" w:hAnsi="Arial" w:cs="Arial"/>
                <w:color w:val="FFFFFF"/>
                <w:position w:val="-2"/>
                <w:sz w:val="18"/>
                <w:szCs w:val="18"/>
              </w:rPr>
              <w:t>Razlogi za izključitev</w:t>
            </w:r>
          </w:p>
        </w:tc>
      </w:tr>
    </w:tbl>
    <w:p w:rsidR="008C32BB" w:rsidRDefault="008C32BB"/>
    <w:tbl>
      <w:tblPr>
        <w:tblStyle w:val="NormalTablePHPDOCX"/>
        <w:tblW w:w="9300" w:type="dxa"/>
        <w:tblInd w:w="-10" w:type="dxa"/>
        <w:tblLook w:val="04A0" w:firstRow="1" w:lastRow="0" w:firstColumn="1" w:lastColumn="0" w:noHBand="0" w:noVBand="1"/>
      </w:tblPr>
      <w:tblGrid>
        <w:gridCol w:w="1860"/>
        <w:gridCol w:w="7440"/>
      </w:tblGrid>
      <w:tr w:rsidR="008C32B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8C32BB" w:rsidRDefault="0046693D">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rsidR="008C32BB" w:rsidRDefault="0046693D">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rsidR="008C32BB" w:rsidRDefault="0046693D">
            <w:pPr>
              <w:spacing w:before="135" w:after="135"/>
              <w:jc w:val="both"/>
              <w:textAlignment w:val="center"/>
            </w:pPr>
            <w:r>
              <w:rPr>
                <w:rFonts w:ascii="Arial" w:hAnsi="Arial" w:cs="Arial"/>
                <w:color w:val="000000"/>
                <w:position w:val="-2"/>
                <w:sz w:val="18"/>
                <w:szCs w:val="18"/>
              </w:rPr>
              <w:t>Gospodarski subjekt lahko predloži izpis iz ustreznega sodnega registra, iz katerega je razvidno, da ne obstajajo razlogi za izključitev. Izpis se šteje kot dokaz o izpolnjevanju predmetnega pogoja. Izpis ne sme biti starejši od datuma objave konkretnega javnega naročila.</w:t>
            </w:r>
          </w:p>
          <w:p w:rsidR="008C32BB" w:rsidRDefault="0046693D">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lahko naročnik izpis iz ustreznega registra pridobil sam.</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8C32BB" w:rsidRDefault="0046693D">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MORAJO izpolnjevati pogoj</w:t>
            </w:r>
          </w:p>
          <w:p w:rsidR="008C32BB" w:rsidRDefault="0046693D">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gospdarskega subjekta in pooblastilo za pridobitev podatkov iz kazenske evidence in Izjava članov organov in zastopnikov gospodarskega subjekta in pooblastilo za pridobitev podatkov iz kazenske evidence).</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MORAJO izpolnjevati pogoj</w:t>
            </w:r>
          </w:p>
          <w:p w:rsidR="008C32BB" w:rsidRDefault="0046693D">
            <w:pPr>
              <w:spacing w:before="135" w:after="135"/>
              <w:jc w:val="both"/>
              <w:textAlignment w:val="center"/>
            </w:pPr>
            <w:r>
              <w:rPr>
                <w:rFonts w:ascii="Arial" w:hAnsi="Arial" w:cs="Arial"/>
                <w:color w:val="000000"/>
                <w:position w:val="-2"/>
                <w:sz w:val="18"/>
                <w:szCs w:val="18"/>
              </w:rPr>
              <w:t>Izjave ter pooblastila za pridobitev podatkov iz kazenske evidence za člane organov in zastopnike gospodarskega subjekta (obrazec Izjava gospdarskega subjekta in pooblastilo za pridobitev podatkov iz kazenske evidence in Izjava članov organov in zastopnikov gospodarskega subjekta in pooblastilo za pridobitev podatkov iz kazenske evidence).</w:t>
            </w:r>
          </w:p>
          <w:p w:rsidR="008C32BB" w:rsidRDefault="0046693D">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rsidR="008C32BB" w:rsidRDefault="008C32BB"/>
    <w:tbl>
      <w:tblPr>
        <w:tblStyle w:val="NormalTablePHPDOCX"/>
        <w:tblW w:w="9300" w:type="dxa"/>
        <w:tblInd w:w="-10" w:type="dxa"/>
        <w:tblLook w:val="04A0" w:firstRow="1" w:lastRow="0" w:firstColumn="1" w:lastColumn="0" w:noHBand="0" w:noVBand="1"/>
      </w:tblPr>
      <w:tblGrid>
        <w:gridCol w:w="1860"/>
        <w:gridCol w:w="7440"/>
      </w:tblGrid>
      <w:tr w:rsidR="008C32B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8C32BB" w:rsidRDefault="0046693D">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rsidR="008C32BB" w:rsidRDefault="0046693D">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Izpolnjen in podpisan Obrazec  KROVNA IZJAVA.</w:t>
            </w:r>
          </w:p>
          <w:p w:rsidR="008C32BB" w:rsidRDefault="0046693D">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rsidR="008C32BB" w:rsidRDefault="0046693D">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Finančne uprave RS pridobil sam.</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8C32BB" w:rsidRDefault="0046693D">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MORAJO izpolnjevati pogoj</w:t>
            </w:r>
          </w:p>
          <w:p w:rsidR="008C32BB" w:rsidRDefault="0046693D">
            <w:pPr>
              <w:spacing w:before="135" w:after="135"/>
              <w:jc w:val="both"/>
              <w:textAlignment w:val="center"/>
            </w:pPr>
            <w:r>
              <w:rPr>
                <w:rFonts w:ascii="Arial" w:hAnsi="Arial" w:cs="Arial"/>
                <w:color w:val="000000"/>
                <w:position w:val="-2"/>
                <w:sz w:val="18"/>
                <w:szCs w:val="18"/>
              </w:rPr>
              <w:t>Izpolnjen in podpisan Obrazec  KROVNA IZJAVA.</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MORAJO izpolnjevati pogoj</w:t>
            </w:r>
          </w:p>
          <w:p w:rsidR="008C32BB" w:rsidRDefault="0046693D">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w:t>
            </w:r>
          </w:p>
          <w:p w:rsidR="008C32BB" w:rsidRDefault="0046693D">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rsidR="008C32BB" w:rsidRDefault="008C32BB"/>
    <w:tbl>
      <w:tblPr>
        <w:tblStyle w:val="NormalTablePHPDOCX"/>
        <w:tblW w:w="9300" w:type="dxa"/>
        <w:tblInd w:w="-10" w:type="dxa"/>
        <w:tblLook w:val="04A0" w:firstRow="1" w:lastRow="0" w:firstColumn="1" w:lastColumn="0" w:noHBand="0" w:noVBand="1"/>
      </w:tblPr>
      <w:tblGrid>
        <w:gridCol w:w="1860"/>
        <w:gridCol w:w="7440"/>
      </w:tblGrid>
      <w:tr w:rsidR="008C32B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8C32BB" w:rsidRDefault="0046693D">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rsidR="008C32BB" w:rsidRDefault="0046693D">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Izpolnjen in podpisan Obrazec  KROVNA IZJAVA.</w:t>
            </w:r>
          </w:p>
          <w:p w:rsidR="008C32BB" w:rsidRDefault="0046693D">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both"/>
              <w:textAlignment w:val="center"/>
            </w:pPr>
            <w:r>
              <w:rPr>
                <w:rFonts w:ascii="Arial" w:hAnsi="Arial" w:cs="Arial"/>
                <w:color w:val="000000"/>
                <w:position w:val="-2"/>
                <w:sz w:val="18"/>
                <w:szCs w:val="18"/>
              </w:rPr>
              <w:t> </w:t>
            </w:r>
          </w:p>
          <w:p w:rsidR="008C32BB" w:rsidRDefault="0046693D">
            <w:r>
              <w:rPr>
                <w:rFonts w:ascii="Arial" w:hAnsi="Arial" w:cs="Arial"/>
                <w:color w:val="000000"/>
                <w:position w:val="-2"/>
                <w:sz w:val="18"/>
                <w:szCs w:val="18"/>
              </w:rPr>
              <w:t xml:space="preserve"> /</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MORAJO izpolnjevati pogoj</w:t>
            </w:r>
          </w:p>
          <w:p w:rsidR="008C32BB" w:rsidRDefault="0046693D">
            <w:pPr>
              <w:spacing w:before="135" w:after="135"/>
              <w:jc w:val="both"/>
              <w:textAlignment w:val="center"/>
            </w:pPr>
            <w:r>
              <w:rPr>
                <w:rFonts w:ascii="Arial" w:hAnsi="Arial" w:cs="Arial"/>
                <w:color w:val="000000"/>
                <w:position w:val="-2"/>
                <w:sz w:val="18"/>
                <w:szCs w:val="18"/>
              </w:rPr>
              <w:t>Izpolnjen in podpisan Obrazec  KROVNA IZJAVA.</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MORAJO izpolnjevati pogoj</w:t>
            </w:r>
          </w:p>
          <w:p w:rsidR="008C32BB" w:rsidRDefault="0046693D">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rsidR="008C32BB" w:rsidRDefault="008C32BB"/>
    <w:tbl>
      <w:tblPr>
        <w:tblStyle w:val="NormalTablePHPDOCX"/>
        <w:tblW w:w="9300" w:type="dxa"/>
        <w:tblInd w:w="-10" w:type="dxa"/>
        <w:tblLook w:val="04A0" w:firstRow="1" w:lastRow="0" w:firstColumn="1" w:lastColumn="0" w:noHBand="0" w:noVBand="1"/>
      </w:tblPr>
      <w:tblGrid>
        <w:gridCol w:w="1860"/>
        <w:gridCol w:w="7440"/>
      </w:tblGrid>
      <w:tr w:rsidR="008C32B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8C32BB" w:rsidRDefault="0046693D">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mu je bila </w:t>
            </w:r>
            <w:r>
              <w:rPr>
                <w:rFonts w:ascii="Arial" w:hAnsi="Arial" w:cs="Arial"/>
                <w:b/>
                <w:bCs/>
                <w:color w:val="000000"/>
                <w:position w:val="-2"/>
                <w:sz w:val="18"/>
                <w:szCs w:val="18"/>
              </w:rPr>
              <w:t>v zadnjih treh letih</w:t>
            </w:r>
            <w:r>
              <w:rPr>
                <w:rFonts w:ascii="Arial" w:hAnsi="Arial" w:cs="Arial"/>
                <w:color w:val="000000"/>
                <w:position w:val="-2"/>
                <w:sz w:val="18"/>
                <w:szCs w:val="18"/>
              </w:rPr>
              <w:t xml:space="preserve"> pred potekom roka za oddajo ponudb s pravnomočno odločbo pristojnega organa Republike Slovenije ali druge države članice ali tretje države </w:t>
            </w:r>
            <w:r>
              <w:rPr>
                <w:rFonts w:ascii="Arial" w:hAnsi="Arial" w:cs="Arial"/>
                <w:b/>
                <w:bCs/>
                <w:color w:val="000000"/>
                <w:position w:val="-2"/>
                <w:sz w:val="18"/>
                <w:szCs w:val="18"/>
                <w:u w:val="single"/>
              </w:rPr>
              <w:t>dvakrat izrečena globa zaradi prekrška v zvezi s plačilom za delo.</w:t>
            </w:r>
          </w:p>
          <w:p w:rsidR="008C32BB" w:rsidRDefault="0046693D">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Izpolnjen in podpisan Obrazec  KROVNA IZJAVA.</w:t>
            </w:r>
          </w:p>
          <w:p w:rsidR="008C32BB" w:rsidRDefault="0046693D">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rsidR="008C32BB" w:rsidRDefault="0046693D">
            <w:pPr>
              <w:spacing w:before="135" w:after="135"/>
              <w:jc w:val="both"/>
              <w:textAlignment w:val="center"/>
            </w:pPr>
            <w:r>
              <w:rPr>
                <w:rFonts w:ascii="Arial" w:hAnsi="Arial" w:cs="Arial"/>
                <w:color w:val="000000"/>
                <w:position w:val="-2"/>
                <w:sz w:val="18"/>
                <w:szCs w:val="18"/>
              </w:rPr>
              <w:t>V kolikor bo gospodarski subjekt predložil zgolj Obrazec KROVNA IZJAVA, lahko naročnik potrdilo pridobi sam.</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MORAJO izpolnjevati pogoj</w:t>
            </w:r>
          </w:p>
          <w:p w:rsidR="008C32BB" w:rsidRDefault="0046693D">
            <w:pPr>
              <w:spacing w:before="135" w:after="135"/>
              <w:jc w:val="both"/>
              <w:textAlignment w:val="center"/>
            </w:pPr>
            <w:r>
              <w:rPr>
                <w:rFonts w:ascii="Arial" w:hAnsi="Arial" w:cs="Arial"/>
                <w:color w:val="000000"/>
                <w:position w:val="-2"/>
                <w:sz w:val="18"/>
                <w:szCs w:val="18"/>
              </w:rPr>
              <w:t>Izpolnjen in podpisan Obrazec  KROVNA IZJAVA.</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MORAJO izpolnjevati pogoj</w:t>
            </w:r>
          </w:p>
          <w:p w:rsidR="008C32BB" w:rsidRDefault="0046693D">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rsidR="008C32BB" w:rsidRDefault="0046693D">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tc>
      </w:tr>
    </w:tbl>
    <w:p w:rsidR="008C32BB" w:rsidRDefault="008C32BB"/>
    <w:tbl>
      <w:tblPr>
        <w:tblStyle w:val="NormalTablePHPDOCX"/>
        <w:tblW w:w="2500" w:type="pct"/>
        <w:tblInd w:w="-30" w:type="dxa"/>
        <w:tblLook w:val="04A0" w:firstRow="1" w:lastRow="0" w:firstColumn="1" w:lastColumn="0" w:noHBand="0" w:noVBand="1"/>
      </w:tblPr>
      <w:tblGrid>
        <w:gridCol w:w="4643"/>
      </w:tblGrid>
      <w:tr w:rsidR="008C32BB">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rsidR="008C32BB" w:rsidRDefault="0046693D">
            <w:r>
              <w:rPr>
                <w:rFonts w:ascii="Arial" w:hAnsi="Arial" w:cs="Arial"/>
                <w:color w:val="FFFFFF"/>
                <w:position w:val="-2"/>
                <w:sz w:val="18"/>
                <w:szCs w:val="18"/>
              </w:rPr>
              <w:t>Poslovna in finančna sposobnost</w:t>
            </w:r>
          </w:p>
        </w:tc>
      </w:tr>
    </w:tbl>
    <w:p w:rsidR="008C32BB" w:rsidRDefault="008C32BB"/>
    <w:tbl>
      <w:tblPr>
        <w:tblStyle w:val="NormalTablePHPDOCX"/>
        <w:tblW w:w="9300" w:type="dxa"/>
        <w:tblInd w:w="-10" w:type="dxa"/>
        <w:tblLook w:val="04A0" w:firstRow="1" w:lastRow="0" w:firstColumn="1" w:lastColumn="0" w:noHBand="0" w:noVBand="1"/>
      </w:tblPr>
      <w:tblGrid>
        <w:gridCol w:w="1860"/>
        <w:gridCol w:w="7440"/>
      </w:tblGrid>
      <w:tr w:rsidR="008C32BB">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8C32BB" w:rsidRDefault="0046693D">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rsidR="008C32BB" w:rsidRDefault="0046693D">
            <w:pPr>
              <w:spacing w:before="135" w:after="135"/>
              <w:jc w:val="both"/>
              <w:textAlignment w:val="center"/>
            </w:pPr>
            <w:r>
              <w:rPr>
                <w:rFonts w:ascii="Arial" w:hAnsi="Arial" w:cs="Arial"/>
                <w:color w:val="000000"/>
                <w:position w:val="-2"/>
                <w:sz w:val="18"/>
                <w:szCs w:val="18"/>
              </w:rPr>
              <w:t>Če morajo imeti gospodarski subjekti določeno dovoljenje ali biti člani določene organizacije, da lahko v svoji matični državi opravljajo določeno storitev, morajo predložiti dokazilo o tem dovoljenju ali članstvu.</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Izpolnjen in podpisan Obrazec  KROVNA IZJAVA.</w:t>
            </w:r>
          </w:p>
          <w:p w:rsidR="008C32BB" w:rsidRDefault="0046693D">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8C32BB" w:rsidRDefault="0046693D">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MORAJO izpolnjevati pogoj</w:t>
            </w:r>
          </w:p>
          <w:p w:rsidR="008C32BB" w:rsidRDefault="0046693D">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MORAJO izpolnjevati pogoj</w:t>
            </w:r>
          </w:p>
          <w:p w:rsidR="008C32BB" w:rsidRDefault="0046693D">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8C32BB" w:rsidRDefault="008C32BB"/>
    <w:tbl>
      <w:tblPr>
        <w:tblStyle w:val="NormalTablePHPDOCX"/>
        <w:tblW w:w="2500" w:type="pct"/>
        <w:tblInd w:w="-30" w:type="dxa"/>
        <w:tblLook w:val="04A0" w:firstRow="1" w:lastRow="0" w:firstColumn="1" w:lastColumn="0" w:noHBand="0" w:noVBand="1"/>
      </w:tblPr>
      <w:tblGrid>
        <w:gridCol w:w="4643"/>
      </w:tblGrid>
      <w:tr w:rsidR="008C32BB">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8C32BB" w:rsidRDefault="0046693D">
            <w:r>
              <w:rPr>
                <w:rFonts w:ascii="Arial" w:hAnsi="Arial" w:cs="Arial"/>
                <w:color w:val="FFFFFF"/>
                <w:position w:val="-2"/>
                <w:sz w:val="18"/>
                <w:szCs w:val="18"/>
              </w:rPr>
              <w:t>Tehnična sposobnost</w:t>
            </w:r>
          </w:p>
        </w:tc>
      </w:tr>
    </w:tbl>
    <w:p w:rsidR="008C32BB" w:rsidRDefault="008C32BB"/>
    <w:tbl>
      <w:tblPr>
        <w:tblStyle w:val="NormalTablePHPDOCX"/>
        <w:tblW w:w="9300" w:type="dxa"/>
        <w:tblInd w:w="-10" w:type="dxa"/>
        <w:tblLook w:val="04A0" w:firstRow="1" w:lastRow="0" w:firstColumn="1" w:lastColumn="0" w:noHBand="0" w:noVBand="1"/>
      </w:tblPr>
      <w:tblGrid>
        <w:gridCol w:w="1860"/>
        <w:gridCol w:w="7440"/>
      </w:tblGrid>
      <w:tr w:rsidR="008C32BB">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8C32BB" w:rsidRDefault="0046693D">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Reference za gradnje - enostavno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Gospodarski subjekt je v zadnjih petih (5) letih pred objavo javnega naročila izvedel vsaj dva (2) gradbena projekta</w:t>
            </w:r>
            <w:r w:rsidR="005F6020">
              <w:rPr>
                <w:rFonts w:ascii="Arial" w:hAnsi="Arial" w:cs="Arial"/>
                <w:color w:val="000000"/>
                <w:position w:val="-2"/>
                <w:sz w:val="18"/>
                <w:szCs w:val="18"/>
              </w:rPr>
              <w:t xml:space="preserve"> (sanacija plazu)</w:t>
            </w:r>
            <w:r>
              <w:rPr>
                <w:rFonts w:ascii="Arial" w:hAnsi="Arial" w:cs="Arial"/>
                <w:color w:val="000000"/>
                <w:position w:val="-2"/>
                <w:sz w:val="18"/>
                <w:szCs w:val="18"/>
              </w:rPr>
              <w:t>, katerih predmet so bila katerakoli dela na objektih, ki spadajo v isto skupino objektov po klasifikaciji CC-Si kot je predmet naročila. Vrednost posam</w:t>
            </w:r>
            <w:r w:rsidR="005F6020">
              <w:rPr>
                <w:rFonts w:ascii="Arial" w:hAnsi="Arial" w:cs="Arial"/>
                <w:color w:val="000000"/>
                <w:position w:val="-2"/>
                <w:sz w:val="18"/>
                <w:szCs w:val="18"/>
              </w:rPr>
              <w:t>ezne reference mora biti vsaj 12</w:t>
            </w:r>
            <w:r>
              <w:rPr>
                <w:rFonts w:ascii="Arial" w:hAnsi="Arial" w:cs="Arial"/>
                <w:color w:val="000000"/>
                <w:position w:val="-2"/>
                <w:sz w:val="18"/>
                <w:szCs w:val="18"/>
              </w:rPr>
              <w:t>0.000 EUR brez DDV.</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Gospodarski subjekt izpolni obrazec Referenčna lista gospodarskega subjekta. Gospodarski subjekti niso dolžni predložiti referenčnega potrdila. Naročnik si pridržuje naknadno od gospodarskih subjektov zahtevati tudi potrdila s strani investitorja za vsako posamezno referenco na referenčnem potrdilu, ki ga bo moral vsak pozvani gospodarski subjekt predložiti v roku 3 dni od prejema poziva naročnika.</w:t>
            </w:r>
          </w:p>
          <w:p w:rsidR="008C32BB" w:rsidRDefault="0046693D">
            <w:pPr>
              <w:spacing w:before="135" w:after="135"/>
              <w:jc w:val="both"/>
              <w:textAlignment w:val="center"/>
            </w:pPr>
            <w:r>
              <w:rPr>
                <w:rFonts w:ascii="Arial" w:hAnsi="Arial" w:cs="Arial"/>
                <w:color w:val="000000"/>
                <w:position w:val="-2"/>
                <w:sz w:val="18"/>
                <w:szCs w:val="18"/>
              </w:rPr>
              <w:t>Reference, ki ne bodo vpisane v obrazec oz. naknadno potrjene s strani referenčnih naročnikov na predpisanem obrazcu ali na potrdilu, ki po vsebini vsebuje vse podatke iz predpisanega obrazca, se pri pregledu dokumentacije ne bodo upoštevale. Naročnik lahko zavrne tudi reference, ki jih preveri pri investitorjih/naročnikih, in zanje ugotovi njihovo neustreznost.</w:t>
            </w:r>
          </w:p>
          <w:p w:rsidR="008C32BB" w:rsidRDefault="0046693D">
            <w:pPr>
              <w:spacing w:before="135" w:after="135"/>
              <w:jc w:val="both"/>
              <w:textAlignment w:val="center"/>
            </w:pPr>
            <w:r>
              <w:rPr>
                <w:rFonts w:ascii="Arial" w:hAnsi="Arial" w:cs="Arial"/>
                <w:color w:val="000000"/>
                <w:position w:val="-2"/>
                <w:sz w:val="18"/>
                <w:szCs w:val="18"/>
              </w:rPr>
              <w:t>Če bo iz spiska referenc razvidno, da gospodarski subjekt referenčnega pogoja ne izpolnjuje, bo naročnik štel, da gospodarski subjekt zahtevanih referenc nima in gospodarskega subjekta ne bo pozival k predložitvi dodatnih referenc.</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Naročnik bo priznal reference, ki ne bodo starejše od 5 let od objave tega javnega naročila (t.j. vse reference, ki so se zaključile v obodbju 5 let pred objavo tega naročila). Smiselno zaključenih poslov, ki so bili opravljeni kot en posel, gospodarski subjekti ne smejo deliti. V primerih, ko so bila gospodarskemu subjektu z enotno pogodbo dodeljena tudi druga dela, se kot referenčna vrednost upošteva samo vrednost del, ki se upoštevajo kot referenčna dela.</w:t>
            </w:r>
          </w:p>
          <w:p w:rsidR="008C32BB" w:rsidRDefault="0046693D">
            <w:pPr>
              <w:spacing w:before="135" w:after="135"/>
              <w:jc w:val="both"/>
              <w:textAlignment w:val="center"/>
            </w:pPr>
            <w:r>
              <w:rPr>
                <w:rFonts w:ascii="Arial" w:hAnsi="Arial" w:cs="Arial"/>
                <w:color w:val="000000"/>
                <w:position w:val="-2"/>
                <w:sz w:val="18"/>
                <w:szCs w:val="18"/>
              </w:rPr>
              <w:t>Naročnik si pridržuje pravico, da navedene reference preveri. V kolikor bo naročnik z dodatnimi poizvedbami ugotovil, da katera izmed referenc ne izkazuje kvalitetno opravljenih del, se takšna referenca ne upošteva. Kot nekvalitetno opravljena dela štejejo: zamude pri izvedbi, napake v izvedbi, izstavitev višjih računov, kot je bilo dogovorjeno, in podobno.</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KUMULATIVNO izpolnjevanje pogoja</w:t>
            </w:r>
          </w:p>
          <w:p w:rsidR="008C32BB" w:rsidRDefault="0046693D">
            <w:pPr>
              <w:jc w:val="both"/>
              <w:textAlignment w:val="center"/>
            </w:pPr>
            <w:r>
              <w:rPr>
                <w:rFonts w:ascii="Arial" w:hAnsi="Arial" w:cs="Arial"/>
                <w:color w:val="000000"/>
                <w:position w:val="-2"/>
                <w:sz w:val="18"/>
                <w:szCs w:val="18"/>
              </w:rPr>
              <w:t> </w:t>
            </w:r>
          </w:p>
        </w:tc>
      </w:tr>
      <w:tr w:rsidR="008C32B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KUMULATIVNO izpolnjevanje pogoja</w:t>
            </w:r>
          </w:p>
          <w:p w:rsidR="008C32BB" w:rsidRDefault="0046693D">
            <w:pPr>
              <w:jc w:val="both"/>
              <w:textAlignment w:val="center"/>
            </w:pPr>
            <w:r>
              <w:rPr>
                <w:rFonts w:ascii="Arial" w:hAnsi="Arial" w:cs="Arial"/>
                <w:color w:val="000000"/>
                <w:position w:val="-2"/>
                <w:sz w:val="18"/>
                <w:szCs w:val="18"/>
              </w:rPr>
              <w:t> </w:t>
            </w:r>
          </w:p>
        </w:tc>
      </w:tr>
    </w:tbl>
    <w:p w:rsidR="008C32BB" w:rsidRDefault="008C32BB">
      <w:pPr>
        <w:sectPr w:rsidR="008C32BB" w:rsidSect="00D931BF">
          <w:pgSz w:w="11906" w:h="16838"/>
          <w:pgMar w:top="1418" w:right="1418" w:bottom="1418" w:left="1418" w:header="567" w:footer="680" w:gutter="0"/>
          <w:cols w:space="708"/>
          <w:docGrid w:linePitch="360"/>
        </w:sectPr>
      </w:pPr>
    </w:p>
    <w:p w:rsidR="00D14D2F" w:rsidRPr="00141928" w:rsidRDefault="0046693D" w:rsidP="00D14D2F">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t>Finančna zavarovanja</w:t>
      </w:r>
    </w:p>
    <w:tbl>
      <w:tblPr>
        <w:tblStyle w:val="NormalTablePHPDOCX"/>
        <w:tblW w:w="2500" w:type="pct"/>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Default="0046693D">
            <w:pPr>
              <w:jc w:val="center"/>
            </w:pPr>
            <w:r>
              <w:rPr>
                <w:rFonts w:ascii="Arial" w:hAnsi="Arial" w:cs="Arial"/>
                <w:b/>
                <w:bCs/>
                <w:color w:val="FFFFFF"/>
                <w:position w:val="-2"/>
                <w:sz w:val="18"/>
                <w:szCs w:val="18"/>
                <w:shd w:val="clear" w:color="auto" w:fill="000000"/>
              </w:rPr>
              <w:t>Zavarovanje za resnost ponudbe</w:t>
            </w:r>
          </w:p>
        </w:tc>
      </w:tr>
    </w:tbl>
    <w:p w:rsidR="008C32BB" w:rsidRDefault="0046693D">
      <w:pPr>
        <w:spacing w:before="225" w:after="225" w:line="240" w:lineRule="auto"/>
        <w:jc w:val="both"/>
      </w:pPr>
      <w:r>
        <w:rPr>
          <w:rFonts w:ascii="Arial" w:hAnsi="Arial" w:cs="Arial"/>
          <w:color w:val="000000"/>
          <w:sz w:val="18"/>
          <w:szCs w:val="18"/>
        </w:rPr>
        <w:t>Instrument zavarovanja: menica</w:t>
      </w:r>
    </w:p>
    <w:p w:rsidR="008C32BB" w:rsidRDefault="00492392">
      <w:pPr>
        <w:spacing w:before="225" w:after="225" w:line="240" w:lineRule="auto"/>
        <w:jc w:val="both"/>
      </w:pPr>
      <w:r>
        <w:rPr>
          <w:rFonts w:ascii="Arial" w:hAnsi="Arial" w:cs="Arial"/>
          <w:color w:val="000000"/>
          <w:sz w:val="18"/>
          <w:szCs w:val="18"/>
        </w:rPr>
        <w:t>Višina zavarovanja: najmanj 5</w:t>
      </w:r>
      <w:r w:rsidR="007D3902">
        <w:rPr>
          <w:rFonts w:ascii="Arial" w:hAnsi="Arial" w:cs="Arial"/>
          <w:color w:val="000000"/>
          <w:sz w:val="18"/>
          <w:szCs w:val="18"/>
        </w:rPr>
        <w:t>.5</w:t>
      </w:r>
      <w:r w:rsidR="0046693D">
        <w:rPr>
          <w:rFonts w:ascii="Arial" w:hAnsi="Arial" w:cs="Arial"/>
          <w:color w:val="000000"/>
          <w:sz w:val="18"/>
          <w:szCs w:val="18"/>
        </w:rPr>
        <w:t>00,00 EUR</w:t>
      </w:r>
    </w:p>
    <w:p w:rsidR="008C32BB" w:rsidRDefault="0046693D">
      <w:pPr>
        <w:spacing w:before="225" w:after="225" w:line="240" w:lineRule="auto"/>
        <w:jc w:val="both"/>
      </w:pPr>
      <w:r>
        <w:rPr>
          <w:rFonts w:ascii="Arial" w:hAnsi="Arial" w:cs="Arial"/>
          <w:color w:val="000000"/>
          <w:sz w:val="18"/>
          <w:szCs w:val="18"/>
        </w:rPr>
        <w:t>Čas veljavnosti: najmanj</w:t>
      </w:r>
      <w:r w:rsidR="00492392">
        <w:rPr>
          <w:rFonts w:ascii="Arial" w:hAnsi="Arial" w:cs="Arial"/>
          <w:color w:val="000000"/>
          <w:sz w:val="18"/>
          <w:szCs w:val="18"/>
        </w:rPr>
        <w:t xml:space="preserve"> do 30.09.2020</w:t>
      </w:r>
    </w:p>
    <w:p w:rsidR="008C32BB" w:rsidRDefault="0046693D">
      <w:pPr>
        <w:spacing w:before="225" w:after="225" w:line="240" w:lineRule="auto"/>
        <w:jc w:val="both"/>
      </w:pPr>
      <w:r>
        <w:rPr>
          <w:rFonts w:ascii="Arial" w:hAnsi="Arial" w:cs="Arial"/>
          <w:b/>
          <w:bCs/>
          <w:color w:val="000000"/>
          <w:sz w:val="18"/>
          <w:szCs w:val="18"/>
        </w:rPr>
        <w:t>Ponudnik mora predložiti zavarovanje za resnost, skladno z zgoraj navedenimi zahtevami in vzorcem zavarovanja, ki je sestavni del razpisne dokumentacije. V primeru, da ponudnik zavarovanja ne bo predložil ali bo predložil zavarovanje, ki ni skladno z zahtevami naročnika in zato ni v celoti unovčljivo skladno z navedenimi zahtevami, bo naročnik takšno prijavo/ponudbo zavrnil.</w:t>
      </w:r>
      <w:r w:rsidR="00F97EF7">
        <w:rPr>
          <w:rFonts w:ascii="Arial" w:hAnsi="Arial" w:cs="Arial"/>
          <w:b/>
          <w:bCs/>
          <w:color w:val="000000"/>
          <w:sz w:val="18"/>
          <w:szCs w:val="18"/>
        </w:rPr>
        <w:t xml:space="preserve"> MENICO POŠLJE PONUDNIK PO POŠTI: OBČINA ČRNA NA KOROŠKEM, CENTER 101, 2393 ČRNA NA KOROŠKEM NAJKASNEJE DO DATUMA ODPIRANJA PONUDB.</w:t>
      </w:r>
    </w:p>
    <w:tbl>
      <w:tblPr>
        <w:tblStyle w:val="NormalTablePHPDOCX"/>
        <w:tblW w:w="2500" w:type="pct"/>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Default="0046693D">
            <w:pPr>
              <w:jc w:val="center"/>
            </w:pPr>
            <w:r>
              <w:rPr>
                <w:rFonts w:ascii="Arial" w:hAnsi="Arial" w:cs="Arial"/>
                <w:b/>
                <w:bCs/>
                <w:color w:val="FFFFFF"/>
                <w:position w:val="-2"/>
                <w:sz w:val="18"/>
                <w:szCs w:val="18"/>
                <w:shd w:val="clear" w:color="auto" w:fill="000000"/>
              </w:rPr>
              <w:t>Zavarovanje za dobro izvedbo</w:t>
            </w:r>
          </w:p>
        </w:tc>
      </w:tr>
    </w:tbl>
    <w:p w:rsidR="008C32BB" w:rsidRDefault="0046693D">
      <w:pPr>
        <w:spacing w:before="225" w:after="225" w:line="240" w:lineRule="auto"/>
        <w:jc w:val="both"/>
      </w:pPr>
      <w:r>
        <w:rPr>
          <w:rFonts w:ascii="Arial" w:hAnsi="Arial" w:cs="Arial"/>
          <w:color w:val="000000"/>
          <w:sz w:val="18"/>
          <w:szCs w:val="18"/>
        </w:rPr>
        <w:t>Instrument zavarovanja: zadržani znesek</w:t>
      </w:r>
    </w:p>
    <w:p w:rsidR="008C32BB" w:rsidRDefault="0046693D">
      <w:pPr>
        <w:spacing w:before="225" w:after="225" w:line="240" w:lineRule="auto"/>
        <w:jc w:val="both"/>
      </w:pPr>
      <w:r>
        <w:rPr>
          <w:rFonts w:ascii="Arial" w:hAnsi="Arial" w:cs="Arial"/>
          <w:color w:val="000000"/>
          <w:sz w:val="18"/>
          <w:szCs w:val="18"/>
        </w:rPr>
        <w:t>Višina zavarovanja: najmanj 10,00 % pogodbene vrednosti z DDV</w:t>
      </w:r>
    </w:p>
    <w:p w:rsidR="008C32BB" w:rsidRDefault="0046693D">
      <w:pPr>
        <w:spacing w:before="225" w:after="225" w:line="240" w:lineRule="auto"/>
        <w:jc w:val="both"/>
      </w:pPr>
      <w:r>
        <w:rPr>
          <w:rFonts w:ascii="Arial" w:hAnsi="Arial" w:cs="Arial"/>
          <w:color w:val="000000"/>
          <w:sz w:val="18"/>
          <w:szCs w:val="18"/>
        </w:rPr>
        <w:t>Čas veljavnosti: do prevzema vseh del</w:t>
      </w:r>
    </w:p>
    <w:p w:rsidR="008C32BB" w:rsidRDefault="0046693D">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Look w:val="04A0" w:firstRow="1" w:lastRow="0" w:firstColumn="1" w:lastColumn="0" w:noHBand="0" w:noVBand="1"/>
      </w:tblPr>
      <w:tblGrid>
        <w:gridCol w:w="4643"/>
      </w:tblGrid>
      <w:tr w:rsidR="008C32BB">
        <w:tc>
          <w:tcPr>
            <w:tcW w:w="0" w:type="auto"/>
            <w:shd w:val="clear" w:color="auto" w:fill="000000"/>
            <w:tcMar>
              <w:top w:w="150" w:type="dxa"/>
              <w:bottom w:w="150" w:type="dxa"/>
            </w:tcMar>
            <w:vAlign w:val="center"/>
          </w:tcPr>
          <w:p w:rsidR="008C32BB" w:rsidRDefault="0046693D">
            <w:pPr>
              <w:jc w:val="center"/>
            </w:pPr>
            <w:r>
              <w:rPr>
                <w:rFonts w:ascii="Arial" w:hAnsi="Arial" w:cs="Arial"/>
                <w:b/>
                <w:bCs/>
                <w:color w:val="FFFFFF"/>
                <w:position w:val="-2"/>
                <w:sz w:val="18"/>
                <w:szCs w:val="18"/>
                <w:shd w:val="clear" w:color="auto" w:fill="000000"/>
              </w:rPr>
              <w:t>Zavarovanje za odpravo napak</w:t>
            </w:r>
          </w:p>
        </w:tc>
      </w:tr>
    </w:tbl>
    <w:p w:rsidR="008C32BB" w:rsidRDefault="0046693D">
      <w:pPr>
        <w:spacing w:before="225" w:after="225" w:line="240" w:lineRule="auto"/>
        <w:jc w:val="both"/>
      </w:pPr>
      <w:r>
        <w:rPr>
          <w:rFonts w:ascii="Arial" w:hAnsi="Arial" w:cs="Arial"/>
          <w:color w:val="000000"/>
          <w:sz w:val="18"/>
          <w:szCs w:val="18"/>
        </w:rPr>
        <w:t>Instrument zavarovanja: bančna garancija / kavcijsko zavarovanje</w:t>
      </w:r>
    </w:p>
    <w:p w:rsidR="008C32BB" w:rsidRDefault="0046693D">
      <w:pPr>
        <w:spacing w:before="225" w:after="225" w:line="240" w:lineRule="auto"/>
        <w:jc w:val="both"/>
      </w:pPr>
      <w:r>
        <w:rPr>
          <w:rFonts w:ascii="Arial" w:hAnsi="Arial" w:cs="Arial"/>
          <w:color w:val="000000"/>
          <w:sz w:val="18"/>
          <w:szCs w:val="18"/>
        </w:rPr>
        <w:t>Višina zavarovanja: najmanj 5,00 % pogodbene vrednosti z DDV</w:t>
      </w:r>
    </w:p>
    <w:p w:rsidR="008C32BB" w:rsidRDefault="0046693D">
      <w:pPr>
        <w:spacing w:before="225" w:after="225" w:line="240" w:lineRule="auto"/>
        <w:jc w:val="both"/>
      </w:pPr>
      <w:r>
        <w:rPr>
          <w:rFonts w:ascii="Arial" w:hAnsi="Arial" w:cs="Arial"/>
          <w:color w:val="000000"/>
          <w:sz w:val="18"/>
          <w:szCs w:val="18"/>
        </w:rPr>
        <w:t>Čas veljavnosti: 5 let</w:t>
      </w:r>
    </w:p>
    <w:p w:rsidR="008C32BB" w:rsidRDefault="0046693D">
      <w:pPr>
        <w:spacing w:before="225" w:after="225" w:line="240" w:lineRule="auto"/>
        <w:jc w:val="both"/>
        <w:rPr>
          <w:rFonts w:ascii="Arial" w:hAnsi="Arial" w:cs="Arial"/>
          <w:color w:val="000000"/>
          <w:sz w:val="18"/>
          <w:szCs w:val="18"/>
        </w:rPr>
      </w:pPr>
      <w:r>
        <w:rPr>
          <w:rFonts w:ascii="Arial" w:hAnsi="Arial" w:cs="Arial"/>
          <w:color w:val="000000"/>
          <w:sz w:val="18"/>
          <w:szCs w:val="18"/>
        </w:rPr>
        <w:t>Zahtevanje dokazila: ni zahtevano dokazilo, ponudnik s podpisom obrazca krovna izjava potrjuje, da bo naročniku izročil ustrezno zavarovanje</w:t>
      </w:r>
      <w:r w:rsidR="00E42DFF">
        <w:rPr>
          <w:rFonts w:ascii="Arial" w:hAnsi="Arial" w:cs="Arial"/>
          <w:color w:val="000000"/>
          <w:sz w:val="18"/>
          <w:szCs w:val="18"/>
        </w:rPr>
        <w:t>.</w:t>
      </w:r>
    </w:p>
    <w:p w:rsidR="00762C43" w:rsidRPr="00762C43" w:rsidRDefault="00762C43" w:rsidP="00762C43">
      <w:pPr>
        <w:jc w:val="both"/>
      </w:pPr>
      <w:r>
        <w:rPr>
          <w:rFonts w:ascii="Arial" w:hAnsi="Arial" w:cs="Arial"/>
          <w:b/>
          <w:bCs/>
          <w:color w:val="FFFFFF"/>
          <w:position w:val="-2"/>
          <w:sz w:val="18"/>
          <w:szCs w:val="18"/>
          <w:shd w:val="clear" w:color="auto" w:fill="000000"/>
        </w:rPr>
        <w:t>Zavarovanje odgovornosti</w:t>
      </w:r>
    </w:p>
    <w:p w:rsidR="008C32BB" w:rsidRPr="00762C43" w:rsidRDefault="00E42DFF" w:rsidP="00762C43">
      <w:pPr>
        <w:spacing w:before="225" w:after="225" w:line="240" w:lineRule="auto"/>
        <w:jc w:val="both"/>
        <w:rPr>
          <w:rFonts w:ascii="Arial" w:hAnsi="Arial" w:cs="Arial"/>
          <w:sz w:val="18"/>
          <w:szCs w:val="18"/>
        </w:rPr>
      </w:pPr>
      <w:r>
        <w:rPr>
          <w:rFonts w:ascii="Arial" w:hAnsi="Arial" w:cs="Arial"/>
          <w:color w:val="000000"/>
          <w:sz w:val="18"/>
          <w:szCs w:val="18"/>
        </w:rPr>
        <w:t xml:space="preserve">Izvajalec mora imeti zavarovano odgovornost za dejavnost, ki je predmet javnega naročila, skladno z gradbeno </w:t>
      </w:r>
      <w:r w:rsidRPr="00762C43">
        <w:rPr>
          <w:rFonts w:ascii="Arial" w:hAnsi="Arial" w:cs="Arial"/>
          <w:color w:val="000000"/>
          <w:sz w:val="18"/>
          <w:szCs w:val="18"/>
        </w:rPr>
        <w:t>zakonodajo.</w:t>
      </w:r>
    </w:p>
    <w:p w:rsidR="00762C43" w:rsidRPr="00762C43" w:rsidRDefault="00762C43" w:rsidP="00F11E73">
      <w:pPr>
        <w:jc w:val="both"/>
        <w:rPr>
          <w:rFonts w:ascii="Arial" w:hAnsi="Arial" w:cs="Arial"/>
          <w:sz w:val="18"/>
          <w:szCs w:val="18"/>
        </w:rPr>
        <w:sectPr w:rsidR="00762C43" w:rsidRPr="00762C43" w:rsidSect="00D931BF">
          <w:pgSz w:w="11906" w:h="16838"/>
          <w:pgMar w:top="1418" w:right="1418" w:bottom="1418" w:left="1418" w:header="567" w:footer="680" w:gutter="0"/>
          <w:cols w:space="708"/>
          <w:docGrid w:linePitch="360"/>
        </w:sectPr>
      </w:pPr>
      <w:r w:rsidRPr="00762C43">
        <w:rPr>
          <w:rFonts w:ascii="Arial" w:eastAsia="Calibri" w:hAnsi="Arial" w:cs="Arial"/>
          <w:color w:val="000000" w:themeColor="text1"/>
          <w:sz w:val="18"/>
          <w:szCs w:val="18"/>
        </w:rPr>
        <w:t xml:space="preserve">Ponudnik k ponudbi predloži zavarovalno pogodbo za zavarovanje odgovornosti za škodo, ki bi utegnila nastati naročniku in </w:t>
      </w:r>
      <w:r w:rsidRPr="00762C43">
        <w:rPr>
          <w:rFonts w:ascii="Arial" w:eastAsia="Calibri" w:hAnsi="Arial" w:cs="Arial"/>
          <w:sz w:val="18"/>
          <w:szCs w:val="18"/>
        </w:rPr>
        <w:t>tretjim osebam v zvezi z opravljanjem njihove dejav</w:t>
      </w:r>
      <w:r w:rsidR="00492392">
        <w:rPr>
          <w:rFonts w:ascii="Arial" w:eastAsia="Calibri" w:hAnsi="Arial" w:cs="Arial"/>
          <w:sz w:val="18"/>
          <w:szCs w:val="18"/>
        </w:rPr>
        <w:t>nosti, najmanj v višini 5</w:t>
      </w:r>
      <w:r w:rsidRPr="00762C43">
        <w:rPr>
          <w:rFonts w:ascii="Arial" w:eastAsia="Calibri" w:hAnsi="Arial" w:cs="Arial"/>
          <w:sz w:val="18"/>
          <w:szCs w:val="18"/>
        </w:rPr>
        <w:t xml:space="preserve">0.000 EUR ali izjavo zavarovalnice, da bo v primeru izbora ponudnika v skladu z gradbenim zakonom, sklenila zavarovanje za odgovornost za škodo, ki bi utegnila nastati naročniku in tretjim v zvezi z opravljanjem ponudnikove dejavnosti, v višini najmanj </w:t>
      </w:r>
      <w:r w:rsidR="00492392">
        <w:rPr>
          <w:rFonts w:ascii="Arial" w:eastAsia="Calibri" w:hAnsi="Arial" w:cs="Arial"/>
          <w:color w:val="000000" w:themeColor="text1"/>
          <w:sz w:val="18"/>
          <w:szCs w:val="18"/>
        </w:rPr>
        <w:t>5</w:t>
      </w:r>
      <w:r w:rsidRPr="00762C43">
        <w:rPr>
          <w:rFonts w:ascii="Arial" w:eastAsia="Calibri" w:hAnsi="Arial" w:cs="Arial"/>
          <w:color w:val="000000" w:themeColor="text1"/>
          <w:sz w:val="18"/>
          <w:szCs w:val="18"/>
        </w:rPr>
        <w:t>0.000 EUR</w:t>
      </w:r>
      <w:r w:rsidRPr="00762C43">
        <w:rPr>
          <w:rStyle w:val="Pripombasklic"/>
          <w:rFonts w:ascii="Arial" w:hAnsi="Arial" w:cs="Arial"/>
          <w:sz w:val="18"/>
          <w:szCs w:val="18"/>
        </w:rPr>
        <w:t>.</w:t>
      </w:r>
      <w:r w:rsidRPr="00762C43">
        <w:rPr>
          <w:rFonts w:ascii="Arial" w:eastAsia="Calibri" w:hAnsi="Arial" w:cs="Arial"/>
          <w:color w:val="000000" w:themeColor="text1"/>
          <w:sz w:val="18"/>
          <w:szCs w:val="18"/>
        </w:rPr>
        <w:t xml:space="preserve"> Zavarovalno pogodbo ali izjavo predloži vsak subjekt (ponudnik, partner in podizvajalec), ki bo izvajal gradbena dela</w:t>
      </w:r>
      <w:r w:rsidRPr="00762C43">
        <w:rPr>
          <w:rFonts w:ascii="Arial" w:hAnsi="Arial" w:cs="Arial"/>
          <w:color w:val="000000" w:themeColor="text1"/>
          <w:sz w:val="18"/>
          <w:szCs w:val="18"/>
        </w:rPr>
        <w:t>. Zavarovalne pogodbe ali izjave ni potrebno predložiti subjektu, ki bo zgolj dobavil material.</w:t>
      </w:r>
    </w:p>
    <w:p w:rsidR="00D14D2F" w:rsidRPr="00A207D9" w:rsidRDefault="0046693D" w:rsidP="00D14D2F">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Arial" w:hAnsi="Arial" w:cs="Arial"/>
          <w:color w:val="FFFFFF" w:themeColor="background1"/>
        </w:rPr>
      </w:pPr>
      <w:r>
        <w:rPr>
          <w:rFonts w:ascii="Arial" w:hAnsi="Arial" w:cs="Arial"/>
          <w:color w:val="FFFFFF" w:themeColor="background1"/>
        </w:rPr>
        <w:t>Tehnične specifikacije</w:t>
      </w:r>
    </w:p>
    <w:p w:rsidR="00D14D2F" w:rsidRDefault="00D14D2F" w:rsidP="00D14D2F">
      <w:pPr>
        <w:spacing w:before="240" w:after="120"/>
        <w:rPr>
          <w:rFonts w:ascii="Arial" w:hAnsi="Arial" w:cs="Arial"/>
          <w:sz w:val="18"/>
          <w:szCs w:val="18"/>
        </w:rPr>
      </w:pPr>
    </w:p>
    <w:tbl>
      <w:tblPr>
        <w:tblStyle w:val="NormalTablePHPDOCX"/>
        <w:tblW w:w="2500" w:type="pct"/>
        <w:tblInd w:w="-10" w:type="dxa"/>
        <w:tblLook w:val="04A0" w:firstRow="1" w:lastRow="0" w:firstColumn="1" w:lastColumn="0" w:noHBand="0" w:noVBand="1"/>
      </w:tblPr>
      <w:tblGrid>
        <w:gridCol w:w="4643"/>
      </w:tblGrid>
      <w:tr w:rsidR="008C32BB">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8C32BB" w:rsidRDefault="0046693D">
            <w:r>
              <w:rPr>
                <w:rFonts w:ascii="Arial" w:hAnsi="Arial" w:cs="Arial"/>
                <w:b/>
                <w:bCs/>
                <w:color w:val="000000"/>
                <w:position w:val="-2"/>
                <w:sz w:val="18"/>
                <w:szCs w:val="18"/>
                <w:shd w:val="clear" w:color="auto" w:fill="FFFFFF"/>
              </w:rPr>
              <w:t xml:space="preserve">Opis predmeta/postavke 1: </w:t>
            </w:r>
            <w:r w:rsidR="00895C03">
              <w:rPr>
                <w:rFonts w:ascii="Arial" w:hAnsi="Arial" w:cs="Arial"/>
                <w:b/>
                <w:bCs/>
                <w:color w:val="000000"/>
                <w:position w:val="-2"/>
                <w:sz w:val="18"/>
                <w:szCs w:val="18"/>
                <w:shd w:val="clear" w:color="auto" w:fill="FFFFFF"/>
              </w:rPr>
              <w:t>R</w:t>
            </w:r>
            <w:r w:rsidR="00361394">
              <w:rPr>
                <w:rFonts w:ascii="Arial" w:hAnsi="Arial" w:cs="Arial"/>
                <w:b/>
                <w:bCs/>
                <w:color w:val="000000"/>
                <w:position w:val="-2"/>
                <w:sz w:val="18"/>
                <w:szCs w:val="18"/>
                <w:shd w:val="clear" w:color="auto" w:fill="FFFFFF"/>
              </w:rPr>
              <w:t xml:space="preserve">azširitev sanacije plazu izza hiše </w:t>
            </w:r>
            <w:proofErr w:type="spellStart"/>
            <w:r w:rsidR="00361394">
              <w:rPr>
                <w:rFonts w:ascii="Arial" w:hAnsi="Arial" w:cs="Arial"/>
                <w:b/>
                <w:bCs/>
                <w:color w:val="000000"/>
                <w:position w:val="-2"/>
                <w:sz w:val="18"/>
                <w:szCs w:val="18"/>
                <w:shd w:val="clear" w:color="auto" w:fill="FFFFFF"/>
              </w:rPr>
              <w:t>Šušl</w:t>
            </w:r>
            <w:proofErr w:type="spellEnd"/>
            <w:r w:rsidR="00361394">
              <w:rPr>
                <w:rFonts w:ascii="Arial" w:hAnsi="Arial" w:cs="Arial"/>
                <w:b/>
                <w:bCs/>
                <w:color w:val="000000"/>
                <w:position w:val="-2"/>
                <w:sz w:val="18"/>
                <w:szCs w:val="18"/>
                <w:shd w:val="clear" w:color="auto" w:fill="FFFFFF"/>
              </w:rPr>
              <w:t xml:space="preserve"> v Ludranskem vrhu</w:t>
            </w:r>
          </w:p>
        </w:tc>
      </w:tr>
    </w:tbl>
    <w:p w:rsidR="0059404B" w:rsidRDefault="0046693D" w:rsidP="00E42DFF">
      <w:pPr>
        <w:spacing w:before="225" w:after="225" w:line="240" w:lineRule="auto"/>
        <w:jc w:val="both"/>
      </w:pPr>
      <w:r>
        <w:rPr>
          <w:rFonts w:ascii="Arial" w:hAnsi="Arial" w:cs="Arial"/>
          <w:color w:val="000000"/>
          <w:sz w:val="18"/>
          <w:szCs w:val="18"/>
        </w:rPr>
        <w:t>Specifikacije naročila so razvidne iz Tehničnega poročila in Popisa del, ki sta priloge te razpisne dokumentacije.</w:t>
      </w:r>
    </w:p>
    <w:p w:rsidR="00E42DFF" w:rsidRDefault="00E42DFF" w:rsidP="00E42DFF">
      <w:pPr>
        <w:spacing w:before="225" w:after="225"/>
        <w:jc w:val="both"/>
        <w:rPr>
          <w:rFonts w:cs="Helvetica"/>
          <w:color w:val="073763"/>
        </w:rPr>
      </w:pPr>
      <w:r w:rsidRPr="005F6020">
        <w:rPr>
          <w:rFonts w:ascii="Arial" w:hAnsi="Arial" w:cs="Arial"/>
          <w:b/>
          <w:color w:val="000000"/>
          <w:sz w:val="18"/>
          <w:szCs w:val="18"/>
          <w:u w:val="single"/>
        </w:rPr>
        <w:t>Izbrani ponudnik mora pričeti z izvajanjem predmeta javnega naročila nemudoma po uvedbi v del</w:t>
      </w:r>
      <w:r w:rsidR="00492392" w:rsidRPr="005F6020">
        <w:rPr>
          <w:rFonts w:ascii="Arial" w:hAnsi="Arial" w:cs="Arial"/>
          <w:b/>
          <w:color w:val="000000"/>
          <w:sz w:val="18"/>
          <w:szCs w:val="18"/>
          <w:u w:val="single"/>
        </w:rPr>
        <w:t>o in ga izvesti najkasneje do 20.10.2020</w:t>
      </w:r>
      <w:r w:rsidRPr="005F6020">
        <w:rPr>
          <w:rFonts w:ascii="Arial" w:hAnsi="Arial" w:cs="Arial"/>
          <w:color w:val="000000"/>
          <w:sz w:val="18"/>
          <w:szCs w:val="18"/>
          <w:u w:val="single"/>
        </w:rPr>
        <w:t>.</w:t>
      </w:r>
      <w:r>
        <w:rPr>
          <w:rFonts w:ascii="Arial" w:hAnsi="Arial" w:cs="Arial"/>
          <w:color w:val="000000"/>
          <w:sz w:val="18"/>
          <w:szCs w:val="18"/>
        </w:rPr>
        <w:t xml:space="preserve"> Naročnik bo ponudnika uvedel v delo najkasneje v roku 5 delovnih dni po podpisu pogodbe. Naveden rok za izvedbo vključuje izvedbo vseh pogodbenih obveznosti, vključno s kvalitetnimi pregledi in predajo del naročniku.</w:t>
      </w:r>
    </w:p>
    <w:p w:rsidR="00E42DFF" w:rsidRDefault="00E42DFF" w:rsidP="00E42DFF">
      <w:pPr>
        <w:spacing w:before="225" w:after="225"/>
        <w:jc w:val="both"/>
        <w:rPr>
          <w:rFonts w:cs="Helvetica"/>
          <w:color w:val="073763"/>
        </w:rPr>
      </w:pPr>
      <w:r>
        <w:rPr>
          <w:rFonts w:ascii="Arial" w:hAnsi="Arial" w:cs="Arial"/>
          <w:color w:val="000000"/>
          <w:sz w:val="18"/>
          <w:szCs w:val="18"/>
        </w:rPr>
        <w:t>Izbrani ponudnik mora dela izvajati na način, da ne moti izvajanja osnovne dejavnosti naročnika.</w:t>
      </w:r>
    </w:p>
    <w:p w:rsidR="00E42DFF" w:rsidRDefault="00E42DFF" w:rsidP="00E42DFF">
      <w:pPr>
        <w:spacing w:before="225" w:after="225"/>
        <w:jc w:val="both"/>
        <w:rPr>
          <w:rFonts w:cs="Helvetica"/>
          <w:color w:val="073763"/>
        </w:rPr>
      </w:pPr>
      <w:r>
        <w:rPr>
          <w:rFonts w:ascii="Arial" w:hAnsi="Arial" w:cs="Arial"/>
          <w:color w:val="000000"/>
          <w:sz w:val="18"/>
          <w:szCs w:val="18"/>
        </w:rPr>
        <w:t>Rok za izvedbo je bistvena sestavina pogodbe.</w:t>
      </w:r>
    </w:p>
    <w:p w:rsidR="00E42DFF" w:rsidRDefault="00E42DFF" w:rsidP="00E42DFF">
      <w:pPr>
        <w:spacing w:before="225" w:after="225"/>
        <w:jc w:val="both"/>
        <w:rPr>
          <w:rFonts w:cs="Helvetica"/>
          <w:color w:val="073763"/>
        </w:rPr>
      </w:pPr>
      <w:r>
        <w:rPr>
          <w:rFonts w:ascii="Arial" w:hAnsi="Arial" w:cs="Arial"/>
          <w:color w:val="000000"/>
          <w:sz w:val="18"/>
          <w:szCs w:val="18"/>
        </w:rPr>
        <w:t>V primeru zamujanja z izvajanjem del bo naročnik unovčil izvajalčevo zavarovanje za dobro izvedbo pogodbenih obveznosti. Prav tako bo naročnik v primeru zamujanja z deli izvajalcu za to obračunal pogodbeno kazen, pri čemer bo z obračunavanjem pogodbene kazni pričel s prvim dnem zamude oziroma odstopa od potrjenega terminskega plana.</w:t>
      </w:r>
    </w:p>
    <w:p w:rsidR="00E42DFF" w:rsidRDefault="00E42DFF" w:rsidP="00E42DFF">
      <w:pPr>
        <w:spacing w:before="225" w:after="225"/>
        <w:jc w:val="both"/>
        <w:rPr>
          <w:rFonts w:cs="Helvetica"/>
          <w:color w:val="073763"/>
        </w:rPr>
      </w:pPr>
      <w:r>
        <w:rPr>
          <w:rFonts w:ascii="Arial" w:hAnsi="Arial" w:cs="Arial"/>
          <w:color w:val="000000"/>
          <w:sz w:val="18"/>
          <w:szCs w:val="18"/>
        </w:rPr>
        <w:t>V kolikor bi izvajalec zamudil s končnim rokom določenim v prvem odstavku je naročniku v celoti odgovoren za vso škodo, ki bi mu zaradi izvajalčeve zamude nastala.</w:t>
      </w:r>
    </w:p>
    <w:p w:rsidR="00E42DFF" w:rsidRDefault="00E42DFF" w:rsidP="00E42DFF">
      <w:pPr>
        <w:spacing w:before="225" w:after="225"/>
        <w:jc w:val="both"/>
        <w:rPr>
          <w:rFonts w:cs="Helvetica"/>
          <w:color w:val="073763"/>
        </w:rPr>
      </w:pPr>
      <w:r>
        <w:rPr>
          <w:rFonts w:ascii="Arial" w:hAnsi="Arial" w:cs="Arial"/>
          <w:color w:val="000000"/>
          <w:sz w:val="18"/>
          <w:szCs w:val="18"/>
        </w:rPr>
        <w:t>Podroben terminski plan s faznimi roki in končnim rokom za izvedbo pogodbenih del, vključno s finančnim planom rabe sredstev je dolžan izdelati izbrani ponudnik in ga v roku desetih (10) dni po podpisu pogodbe predložiti naročniku v pregled in potrditev.</w:t>
      </w:r>
    </w:p>
    <w:p w:rsidR="00E42DFF" w:rsidRDefault="00E42DFF">
      <w:pPr>
        <w:sectPr w:rsidR="00E42DFF" w:rsidSect="00D931BF">
          <w:pgSz w:w="11906" w:h="16838"/>
          <w:pgMar w:top="1418" w:right="1418" w:bottom="1418" w:left="1418" w:header="567" w:footer="680" w:gutter="0"/>
          <w:cols w:space="708"/>
          <w:docGrid w:linePitch="360"/>
        </w:sectPr>
      </w:pPr>
    </w:p>
    <w:p w:rsidR="00D14D2F" w:rsidRPr="00A17BFF" w:rsidRDefault="0046693D" w:rsidP="00D14D2F">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t>Vsebina ponudbene dokumentacije</w:t>
      </w:r>
    </w:p>
    <w:p w:rsidR="00D14D2F" w:rsidRPr="00A17BFF" w:rsidRDefault="00D14D2F" w:rsidP="00D14D2F">
      <w:pPr>
        <w:pStyle w:val="Paragraf"/>
        <w:rPr>
          <w:rFonts w:ascii="Arial" w:hAnsi="Arial" w:cs="Arial"/>
        </w:rPr>
      </w:pPr>
    </w:p>
    <w:p w:rsidR="008C32BB" w:rsidRDefault="0046693D">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8C32BB" w:rsidRDefault="0046693D">
      <w:pPr>
        <w:spacing w:before="225" w:after="225" w:line="240" w:lineRule="auto"/>
        <w:jc w:val="both"/>
      </w:pPr>
      <w:r>
        <w:rPr>
          <w:rFonts w:ascii="Arial" w:hAnsi="Arial" w:cs="Arial"/>
          <w:color w:val="000000"/>
          <w:sz w:val="18"/>
          <w:szCs w:val="18"/>
        </w:rPr>
        <w:t>V primeru elektronske oddaje se kot original štejejo tudi dokumenti, ki so podpisani (verificirani) z elektronskim podpisom (certifikatom). Kot original pa ne štejejo skeni dokumentov z izpisom elektronske potrditve.</w:t>
      </w:r>
    </w:p>
    <w:p w:rsidR="008C32BB" w:rsidRDefault="0046693D">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rsidR="008C32BB" w:rsidRDefault="0046693D">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rsidR="00D14D2F" w:rsidRPr="00A17BFF" w:rsidRDefault="00D14D2F" w:rsidP="00D14D2F">
      <w:pPr>
        <w:pStyle w:val="Paragraf"/>
        <w:jc w:val="both"/>
        <w:rPr>
          <w:rFonts w:ascii="Arial" w:hAnsi="Arial" w:cs="Arial"/>
        </w:rPr>
      </w:pPr>
    </w:p>
    <w:tbl>
      <w:tblPr>
        <w:tblStyle w:val="TableGridPHPDOCX"/>
        <w:tblW w:w="5000" w:type="pct"/>
        <w:tblInd w:w="-1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836"/>
        <w:gridCol w:w="3444"/>
      </w:tblGrid>
      <w:tr w:rsidR="008C32BB">
        <w:tc>
          <w:tcPr>
            <w:tcW w:w="2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8C32BB" w:rsidRDefault="0046693D">
            <w:pPr>
              <w:jc w:val="center"/>
            </w:pPr>
            <w:r>
              <w:rPr>
                <w:rFonts w:ascii="Arial" w:hAnsi="Arial" w:cs="Arial"/>
                <w:b/>
                <w:bCs/>
                <w:color w:val="000000"/>
                <w:position w:val="-3"/>
                <w:sz w:val="20"/>
                <w:szCs w:val="20"/>
                <w:shd w:val="clear" w:color="auto" w:fill="AAAAAA"/>
              </w:rPr>
              <w:t>Obrazec</w:t>
            </w:r>
          </w:p>
        </w:tc>
        <w:tc>
          <w:tcPr>
            <w:tcW w:w="27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8C32BB" w:rsidRDefault="0046693D">
            <w:pPr>
              <w:jc w:val="center"/>
            </w:pPr>
            <w:r>
              <w:rPr>
                <w:rFonts w:ascii="Arial" w:hAnsi="Arial" w:cs="Arial"/>
                <w:b/>
                <w:bCs/>
                <w:color w:val="000000"/>
                <w:position w:val="-3"/>
                <w:sz w:val="20"/>
                <w:szCs w:val="20"/>
                <w:shd w:val="clear" w:color="auto" w:fill="AAAAAA"/>
              </w:rPr>
              <w:t>Naziv</w:t>
            </w:r>
          </w:p>
        </w:tc>
        <w:tc>
          <w:tcPr>
            <w:tcW w:w="200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8C32BB" w:rsidRDefault="0046693D">
            <w:pPr>
              <w:jc w:val="center"/>
            </w:pPr>
            <w:r>
              <w:rPr>
                <w:rFonts w:ascii="Arial" w:hAnsi="Arial" w:cs="Arial"/>
                <w:b/>
                <w:bCs/>
                <w:color w:val="000000"/>
                <w:position w:val="-3"/>
                <w:sz w:val="20"/>
                <w:szCs w:val="20"/>
                <w:shd w:val="clear" w:color="auto" w:fill="AAAAAA"/>
              </w:rPr>
              <w:t>Opombe</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Ponudba</w:t>
            </w:r>
          </w:p>
          <w:p w:rsidR="008C32BB" w:rsidRDefault="008C32B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Izpolnjen, podpisan in žigosan. Prvo stran obrazca Ponudba iz katere je razvidna ponudbena cena, ponudnik pripne v razdelek »Predračun« v aplikaciji eOddaja.</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Krovna izjava</w:t>
            </w:r>
          </w:p>
          <w:p w:rsidR="008C32BB" w:rsidRDefault="008C32B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Izpolnjen, podpisan in žigosan.</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Izjava gospodarskega subjekta in pooblastilo za pridobitev podatkov iz kazenske evidence</w:t>
            </w:r>
          </w:p>
          <w:p w:rsidR="008C32BB" w:rsidRDefault="008C32B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Izpolnjen, podpisan in žigosan.</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Izjava članov organov in zastopnikov gospodarskega subjekta in pooblastilo za pridobitev podatkov iz kazenske evidence</w:t>
            </w:r>
          </w:p>
          <w:p w:rsidR="008C32BB" w:rsidRDefault="008C32B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Izpolnjen, podpisan in žigosan. </w:t>
            </w:r>
          </w:p>
          <w:p w:rsidR="008C32BB" w:rsidRDefault="0046693D">
            <w:pPr>
              <w:spacing w:before="135" w:after="135"/>
              <w:jc w:val="both"/>
              <w:textAlignment w:val="center"/>
            </w:pPr>
            <w:r>
              <w:rPr>
                <w:rFonts w:ascii="Arial" w:hAnsi="Arial" w:cs="Arial"/>
                <w:color w:val="000000"/>
                <w:position w:val="-2"/>
                <w:sz w:val="18"/>
                <w:szCs w:val="18"/>
              </w:rPr>
              <w:t>Potrebno predložiti tudi za člane organov in zastopnike partnerjev in podizvajalcev.</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Referenčna lista gospodarskega subjekta</w:t>
            </w:r>
          </w:p>
          <w:p w:rsidR="008C32BB" w:rsidRDefault="008C32B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Izpolnjen.</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Potrdilo o dobro opravljenem delu</w:t>
            </w:r>
          </w:p>
          <w:p w:rsidR="008C32BB" w:rsidRDefault="008C32B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Izpolnjen, potrjen s strani naročnika posla.</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Vodja gradnje</w:t>
            </w:r>
          </w:p>
          <w:p w:rsidR="008C32BB" w:rsidRDefault="008C32B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Izpolnjen, podpisan in žigosan.</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Vzorec menične izjave za resnost ponudbe</w:t>
            </w:r>
          </w:p>
          <w:p w:rsidR="008C32BB" w:rsidRDefault="008C32B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Izpolnjen, podpisan in žigosan. Priložena bianco menica, podpisana in žigosana.</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Vzorec bančne garancije / kavcijskega zavarovanja za odpravo napak</w:t>
            </w:r>
          </w:p>
          <w:p w:rsidR="008C32BB" w:rsidRDefault="008C32B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Parafiran.</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Izjava zastopnika podizvajalca v zvezi z izpolnjevanjem obveznih pogojev za podizvajalce</w:t>
            </w:r>
          </w:p>
          <w:p w:rsidR="008C32BB" w:rsidRDefault="008C32B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Izpolnjen, podpisan in žigosan.</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Izjava podizvajalca</w:t>
            </w:r>
          </w:p>
          <w:p w:rsidR="008C32BB" w:rsidRDefault="008C32B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Izpolnjen, podpisan in žigosan.</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Izjava o nastopu s podizvajalci</w:t>
            </w:r>
          </w:p>
          <w:p w:rsidR="008C32BB" w:rsidRDefault="008C32B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Izpolnjen, podpisan in žigosan.</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Izjava o lastniških deležih</w:t>
            </w:r>
          </w:p>
          <w:p w:rsidR="008C32BB" w:rsidRDefault="008C32B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Izpolnjen, podpisan in žigosan</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Popis del</w:t>
            </w:r>
          </w:p>
          <w:p w:rsidR="008C32BB" w:rsidRDefault="008C32B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Izpolnjen, podpisan in žigosan</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Vzorec pogodbe: Gradbena pogodba - enostavna 'dejanske količine'.</w:t>
            </w:r>
          </w:p>
          <w:p w:rsidR="008C32BB" w:rsidRDefault="008C32B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spacing w:before="135" w:after="135"/>
              <w:jc w:val="both"/>
              <w:textAlignment w:val="center"/>
            </w:pPr>
            <w:r>
              <w:rPr>
                <w:rFonts w:ascii="Arial" w:hAnsi="Arial" w:cs="Arial"/>
                <w:color w:val="000000"/>
                <w:position w:val="-2"/>
                <w:sz w:val="18"/>
                <w:szCs w:val="18"/>
              </w:rPr>
              <w:t>Parafiran, podpisan in žigosan.</w:t>
            </w:r>
          </w:p>
        </w:tc>
      </w:tr>
    </w:tbl>
    <w:p w:rsidR="008C32BB" w:rsidRDefault="008C32BB">
      <w:pPr>
        <w:sectPr w:rsidR="008C32BB" w:rsidSect="00D931BF">
          <w:pgSz w:w="11906" w:h="16838"/>
          <w:pgMar w:top="1418" w:right="1418" w:bottom="1418" w:left="1418" w:header="567" w:footer="680" w:gutter="0"/>
          <w:cols w:space="708"/>
          <w:docGrid w:linePitch="360"/>
        </w:sectPr>
      </w:pPr>
    </w:p>
    <w:p w:rsidR="00D14D2F" w:rsidRPr="00590863" w:rsidRDefault="0046693D" w:rsidP="00D14D2F">
      <w:pPr>
        <w:spacing w:after="0"/>
        <w:jc w:val="right"/>
        <w:rPr>
          <w:rFonts w:ascii="Arial" w:hAnsi="Arial" w:cs="Arial"/>
          <w:sz w:val="18"/>
          <w:szCs w:val="18"/>
        </w:rPr>
      </w:pPr>
      <w:r w:rsidRPr="00590863">
        <w:rPr>
          <w:rFonts w:ascii="Arial" w:hAnsi="Arial" w:cs="Arial"/>
          <w:sz w:val="18"/>
          <w:szCs w:val="18"/>
        </w:rPr>
        <w:t>Obrazec št: 1</w:t>
      </w:r>
    </w:p>
    <w:p w:rsidR="00D14D2F" w:rsidRPr="00252358" w:rsidRDefault="00D14D2F" w:rsidP="00D14D2F"/>
    <w:p w:rsidR="00D14D2F" w:rsidRDefault="0046693D" w:rsidP="00D14D2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D14D2F" w:rsidRDefault="00D14D2F" w:rsidP="00D14D2F">
      <w:pPr>
        <w:spacing w:after="120"/>
        <w:rPr>
          <w:rFonts w:ascii="Arial" w:hAnsi="Arial" w:cs="Arial"/>
        </w:rPr>
      </w:pPr>
    </w:p>
    <w:p w:rsidR="008C32BB" w:rsidRDefault="0046693D">
      <w:pPr>
        <w:spacing w:before="225" w:after="225" w:line="240" w:lineRule="auto"/>
        <w:jc w:val="both"/>
      </w:pPr>
      <w:r>
        <w:rPr>
          <w:rFonts w:ascii="Arial" w:hAnsi="Arial" w:cs="Arial"/>
          <w:color w:val="000000"/>
          <w:sz w:val="18"/>
          <w:szCs w:val="18"/>
        </w:rPr>
        <w:t>Na osnovi povabila za naročilo »</w:t>
      </w:r>
      <w:r w:rsidR="00895C03">
        <w:rPr>
          <w:rFonts w:ascii="Arial" w:hAnsi="Arial" w:cs="Arial"/>
          <w:b/>
          <w:bCs/>
          <w:color w:val="000000"/>
          <w:sz w:val="18"/>
          <w:szCs w:val="18"/>
        </w:rPr>
        <w:t>Razširit</w:t>
      </w:r>
      <w:r w:rsidR="005F6020">
        <w:rPr>
          <w:rFonts w:ascii="Arial" w:hAnsi="Arial" w:cs="Arial"/>
          <w:b/>
          <w:bCs/>
          <w:color w:val="000000"/>
          <w:sz w:val="18"/>
          <w:szCs w:val="18"/>
        </w:rPr>
        <w:t xml:space="preserve">ev sanacije plazu izza hiše </w:t>
      </w:r>
      <w:proofErr w:type="spellStart"/>
      <w:r w:rsidR="005F6020">
        <w:rPr>
          <w:rFonts w:ascii="Arial" w:hAnsi="Arial" w:cs="Arial"/>
          <w:b/>
          <w:bCs/>
          <w:color w:val="000000"/>
          <w:sz w:val="18"/>
          <w:szCs w:val="18"/>
        </w:rPr>
        <w:t>Šuš</w:t>
      </w:r>
      <w:r w:rsidR="00895C03">
        <w:rPr>
          <w:rFonts w:ascii="Arial" w:hAnsi="Arial" w:cs="Arial"/>
          <w:b/>
          <w:bCs/>
          <w:color w:val="000000"/>
          <w:sz w:val="18"/>
          <w:szCs w:val="18"/>
        </w:rPr>
        <w:t>l</w:t>
      </w:r>
      <w:proofErr w:type="spellEnd"/>
      <w:r w:rsidR="00895C03">
        <w:rPr>
          <w:rFonts w:ascii="Arial" w:hAnsi="Arial" w:cs="Arial"/>
          <w:b/>
          <w:bCs/>
          <w:color w:val="000000"/>
          <w:sz w:val="18"/>
          <w:szCs w:val="18"/>
        </w:rPr>
        <w:t xml:space="preserve"> v Ludranskem vrhu</w:t>
      </w:r>
      <w:r>
        <w:rPr>
          <w:rFonts w:ascii="Arial" w:hAnsi="Arial" w:cs="Arial"/>
          <w:color w:val="000000"/>
          <w:sz w:val="18"/>
          <w:szCs w:val="18"/>
        </w:rPr>
        <w:t>« dajemo ponudbo, kot sledi:</w:t>
      </w:r>
    </w:p>
    <w:p w:rsidR="008C32BB" w:rsidRDefault="0046693D">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 w:type="dxa"/>
        <w:tblLook w:val="04A0" w:firstRow="1" w:lastRow="0" w:firstColumn="1" w:lastColumn="0" w:noHBand="0" w:noVBand="1"/>
      </w:tblPr>
      <w:tblGrid>
        <w:gridCol w:w="2385"/>
        <w:gridCol w:w="6285"/>
      </w:tblGrid>
      <w:tr w:rsidR="008C32BB">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bl>
    <w:p w:rsidR="008C32BB" w:rsidRDefault="0046693D">
      <w:pPr>
        <w:spacing w:before="225" w:after="225" w:line="240" w:lineRule="auto"/>
        <w:jc w:val="both"/>
      </w:pPr>
      <w:r>
        <w:rPr>
          <w:rFonts w:ascii="Arial" w:hAnsi="Arial" w:cs="Arial"/>
          <w:color w:val="000000"/>
          <w:sz w:val="18"/>
          <w:szCs w:val="18"/>
        </w:rPr>
        <w:t>Ponudbo oddajamo (ustrezno označite):</w:t>
      </w:r>
    </w:p>
    <w:p w:rsidR="008C32BB" w:rsidRDefault="0046693D">
      <w:pPr>
        <w:spacing w:before="225" w:after="225" w:line="240" w:lineRule="auto"/>
        <w:jc w:val="both"/>
      </w:pPr>
      <w:r>
        <w:fldChar w:fldCharType="begin">
          <w:ffData>
            <w:name w:val="cbox15bbb30b6a6da4"/>
            <w:enabled/>
            <w:calcOnExit w:val="0"/>
            <w:checkBox>
              <w:sizeAuto/>
              <w:default w:val="0"/>
            </w:checkBox>
          </w:ffData>
        </w:fldChar>
      </w:r>
      <w:bookmarkStart w:id="1" w:name="cbox15bbb30b6a6da4"/>
      <w:r>
        <w:instrText xml:space="preserve"> FORMCHECKBOX </w:instrText>
      </w:r>
      <w:r w:rsidR="00745426">
        <w:fldChar w:fldCharType="separate"/>
      </w:r>
      <w:r>
        <w:fldChar w:fldCharType="end"/>
      </w:r>
      <w:bookmarkEnd w:id="1"/>
      <w:r>
        <w:rPr>
          <w:rFonts w:ascii="Arial" w:hAnsi="Arial" w:cs="Arial"/>
          <w:color w:val="000000"/>
          <w:sz w:val="18"/>
          <w:szCs w:val="18"/>
        </w:rPr>
        <w:t> samostojno</w:t>
      </w:r>
    </w:p>
    <w:p w:rsidR="008C32BB" w:rsidRDefault="0046693D">
      <w:pPr>
        <w:spacing w:before="225" w:after="225" w:line="240" w:lineRule="auto"/>
        <w:jc w:val="both"/>
      </w:pPr>
      <w:r>
        <w:fldChar w:fldCharType="begin">
          <w:ffData>
            <w:name w:val="cbox15bbb30b6a70c6"/>
            <w:enabled/>
            <w:calcOnExit w:val="0"/>
            <w:checkBox>
              <w:sizeAuto/>
              <w:default w:val="0"/>
            </w:checkBox>
          </w:ffData>
        </w:fldChar>
      </w:r>
      <w:bookmarkStart w:id="2" w:name="cbox15bbb30b6a70c6"/>
      <w:r>
        <w:instrText xml:space="preserve"> FORMCHECKBOX </w:instrText>
      </w:r>
      <w:r w:rsidR="00745426">
        <w:fldChar w:fldCharType="separate"/>
      </w:r>
      <w:r>
        <w:fldChar w:fldCharType="end"/>
      </w:r>
      <w:bookmarkEnd w:id="2"/>
      <w:r>
        <w:rPr>
          <w:rFonts w:ascii="Arial" w:hAnsi="Arial" w:cs="Arial"/>
          <w:color w:val="000000"/>
          <w:sz w:val="18"/>
          <w:szCs w:val="18"/>
        </w:rPr>
        <w:t> z naslednjimi partnerji (navedite samo firme): ___________________________________</w:t>
      </w:r>
    </w:p>
    <w:p w:rsidR="008C32BB" w:rsidRDefault="0046693D">
      <w:pPr>
        <w:spacing w:before="225" w:after="225" w:line="240" w:lineRule="auto"/>
        <w:jc w:val="both"/>
      </w:pPr>
      <w:r>
        <w:fldChar w:fldCharType="begin">
          <w:ffData>
            <w:name w:val="cbox15bbb30b6a73c4"/>
            <w:enabled/>
            <w:calcOnExit w:val="0"/>
            <w:checkBox>
              <w:sizeAuto/>
              <w:default w:val="0"/>
            </w:checkBox>
          </w:ffData>
        </w:fldChar>
      </w:r>
      <w:bookmarkStart w:id="3" w:name="cbox15bbb30b6a73c4"/>
      <w:r>
        <w:instrText xml:space="preserve"> FORMCHECKBOX </w:instrText>
      </w:r>
      <w:r w:rsidR="00745426">
        <w:fldChar w:fldCharType="separate"/>
      </w:r>
      <w:r>
        <w:fldChar w:fldCharType="end"/>
      </w:r>
      <w:bookmarkEnd w:id="3"/>
      <w:r>
        <w:rPr>
          <w:rFonts w:ascii="Arial" w:hAnsi="Arial" w:cs="Arial"/>
          <w:color w:val="000000"/>
          <w:sz w:val="18"/>
          <w:szCs w:val="18"/>
        </w:rPr>
        <w:t> z naslednjimi podizvajalci (navedite samo firme): ________________________________</w:t>
      </w:r>
    </w:p>
    <w:p w:rsidR="008C32BB" w:rsidRDefault="0046693D">
      <w:pPr>
        <w:spacing w:before="225" w:after="225" w:line="240" w:lineRule="auto"/>
        <w:jc w:val="both"/>
      </w:pPr>
      <w:r>
        <w:fldChar w:fldCharType="begin">
          <w:ffData>
            <w:name w:val="cbox15bbb30b6a76d5"/>
            <w:enabled/>
            <w:calcOnExit w:val="0"/>
            <w:checkBox>
              <w:sizeAuto/>
              <w:default w:val="0"/>
            </w:checkBox>
          </w:ffData>
        </w:fldChar>
      </w:r>
      <w:bookmarkStart w:id="4" w:name="cbox15bbb30b6a76d5"/>
      <w:r>
        <w:instrText xml:space="preserve"> FORMCHECKBOX </w:instrText>
      </w:r>
      <w:r w:rsidR="00745426">
        <w:fldChar w:fldCharType="separate"/>
      </w:r>
      <w:r>
        <w:fldChar w:fldCharType="end"/>
      </w:r>
      <w:bookmarkEnd w:id="4"/>
      <w:r>
        <w:rPr>
          <w:rFonts w:ascii="Arial" w:hAnsi="Arial" w:cs="Arial"/>
          <w:color w:val="000000"/>
          <w:sz w:val="18"/>
          <w:szCs w:val="18"/>
        </w:rPr>
        <w:t>  z uporabo zmogljivosti naslednjih subjektov (navedite samo firme): _____________________________</w:t>
      </w:r>
    </w:p>
    <w:p w:rsidR="008C32BB" w:rsidRDefault="0046693D">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Ind w:w="-10" w:type="dxa"/>
        <w:tblLook w:val="04A0" w:firstRow="1" w:lastRow="0" w:firstColumn="1" w:lastColumn="0" w:noHBand="0" w:noVBand="1"/>
      </w:tblPr>
      <w:tblGrid>
        <w:gridCol w:w="2785"/>
        <w:gridCol w:w="2322"/>
        <w:gridCol w:w="1924"/>
        <w:gridCol w:w="622"/>
        <w:gridCol w:w="1633"/>
      </w:tblGrid>
      <w:tr w:rsidR="008C32BB">
        <w:tc>
          <w:tcPr>
            <w:tcW w:w="15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C32BB" w:rsidRDefault="0046693D">
            <w:pPr>
              <w:jc w:val="center"/>
            </w:pPr>
            <w:r>
              <w:rPr>
                <w:rFonts w:ascii="Arial" w:hAnsi="Arial" w:cs="Arial"/>
                <w:b/>
                <w:bCs/>
                <w:color w:val="000000"/>
                <w:position w:val="-2"/>
                <w:sz w:val="18"/>
                <w:szCs w:val="18"/>
                <w:shd w:val="clear" w:color="auto" w:fill="D1D1D1"/>
              </w:rPr>
              <w:t>Postavka</w:t>
            </w:r>
          </w:p>
        </w:tc>
        <w:tc>
          <w:tcPr>
            <w:tcW w:w="125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C32BB" w:rsidRDefault="0046693D">
            <w:pPr>
              <w:jc w:val="center"/>
            </w:pPr>
            <w:r>
              <w:rPr>
                <w:rFonts w:ascii="Arial" w:hAnsi="Arial" w:cs="Arial"/>
                <w:b/>
                <w:bCs/>
                <w:color w:val="000000"/>
                <w:position w:val="-2"/>
                <w:sz w:val="18"/>
                <w:szCs w:val="18"/>
                <w:shd w:val="clear" w:color="auto" w:fill="D1D1D1"/>
              </w:rPr>
              <w:t>Opis</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C32BB" w:rsidRDefault="0046693D">
            <w:pPr>
              <w:jc w:val="center"/>
            </w:pPr>
            <w:r>
              <w:rPr>
                <w:rFonts w:ascii="Arial" w:hAnsi="Arial" w:cs="Arial"/>
                <w:b/>
                <w:bCs/>
                <w:color w:val="000000"/>
                <w:position w:val="-2"/>
                <w:sz w:val="18"/>
                <w:szCs w:val="18"/>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C32BB" w:rsidRDefault="0046693D">
            <w:pPr>
              <w:jc w:val="center"/>
            </w:pPr>
            <w:r>
              <w:rPr>
                <w:rFonts w:ascii="Arial" w:hAnsi="Arial" w:cs="Arial"/>
                <w:b/>
                <w:bCs/>
                <w:color w:val="000000"/>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C32BB" w:rsidRDefault="0046693D">
            <w:pPr>
              <w:jc w:val="center"/>
            </w:pPr>
            <w:r>
              <w:rPr>
                <w:rFonts w:ascii="Arial" w:hAnsi="Arial" w:cs="Arial"/>
                <w:b/>
                <w:bCs/>
                <w:color w:val="000000"/>
                <w:position w:val="-2"/>
                <w:sz w:val="18"/>
                <w:szCs w:val="18"/>
                <w:shd w:val="clear" w:color="auto" w:fill="D1D1D1"/>
              </w:rPr>
              <w:t>Vrednost z DDV</w:t>
            </w:r>
          </w:p>
        </w:tc>
      </w:tr>
      <w:tr w:rsidR="008C32B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895C03">
            <w:pPr>
              <w:jc w:val="right"/>
            </w:pPr>
            <w:r>
              <w:rPr>
                <w:rFonts w:ascii="Arial" w:hAnsi="Arial" w:cs="Arial"/>
                <w:color w:val="000000"/>
                <w:position w:val="-2"/>
                <w:sz w:val="18"/>
                <w:szCs w:val="18"/>
              </w:rPr>
              <w:t>R</w:t>
            </w:r>
            <w:r w:rsidR="00361394">
              <w:rPr>
                <w:rFonts w:ascii="Arial" w:hAnsi="Arial" w:cs="Arial"/>
                <w:color w:val="000000"/>
                <w:position w:val="-2"/>
                <w:sz w:val="18"/>
                <w:szCs w:val="18"/>
              </w:rPr>
              <w:t xml:space="preserve">azširitev sanacije plazu izza hiše </w:t>
            </w:r>
            <w:proofErr w:type="spellStart"/>
            <w:r w:rsidR="00361394">
              <w:rPr>
                <w:rFonts w:ascii="Arial" w:hAnsi="Arial" w:cs="Arial"/>
                <w:color w:val="000000"/>
                <w:position w:val="-2"/>
                <w:sz w:val="18"/>
                <w:szCs w:val="18"/>
              </w:rPr>
              <w:t>Šušl</w:t>
            </w:r>
            <w:proofErr w:type="spellEnd"/>
            <w:r w:rsidR="00361394">
              <w:rPr>
                <w:rFonts w:ascii="Arial" w:hAnsi="Arial" w:cs="Arial"/>
                <w:color w:val="000000"/>
                <w:position w:val="-2"/>
                <w:sz w:val="18"/>
                <w:szCs w:val="18"/>
              </w:rPr>
              <w:t xml:space="preserve"> v Ludranskem vrhu</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8C32BB"/>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CCCCCC"/>
              </w:rPr>
              <w:t>Skupaj</w:t>
            </w:r>
          </w:p>
        </w:tc>
        <w:tc>
          <w:tcPr>
            <w:tcW w:w="125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r>
              <w:rPr>
                <w:rFonts w:ascii="Arial" w:hAnsi="Arial" w:cs="Arial"/>
                <w:color w:val="000000"/>
                <w:position w:val="-2"/>
                <w:sz w:val="18"/>
                <w:szCs w:val="18"/>
                <w:shd w:val="clear" w:color="auto" w:fill="CCCCCC"/>
              </w:rPr>
              <w:t> </w:t>
            </w:r>
          </w:p>
        </w:tc>
      </w:tr>
    </w:tbl>
    <w:p w:rsidR="008C32BB" w:rsidRDefault="0046693D">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rsidR="008C32BB" w:rsidRDefault="0046693D">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 xml:space="preserve">e Ponudba velja najmanj </w:t>
      </w:r>
      <w:r w:rsidR="00492392">
        <w:rPr>
          <w:rFonts w:ascii="Arial" w:hAnsi="Arial" w:cs="Arial"/>
          <w:color w:val="000000"/>
          <w:sz w:val="18"/>
          <w:szCs w:val="18"/>
        </w:rPr>
        <w:t>do 30.09.2020</w:t>
      </w:r>
      <w:r>
        <w:rPr>
          <w:rFonts w:ascii="Arial" w:hAnsi="Arial" w:cs="Arial"/>
          <w:color w:val="000000"/>
          <w:sz w:val="18"/>
          <w:szCs w:val="18"/>
        </w:rPr>
        <w:t>.</w:t>
      </w:r>
    </w:p>
    <w:p w:rsidR="008C32BB" w:rsidRDefault="0046693D">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8C32BB" w:rsidRDefault="0046693D">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rsidR="008C32BB" w:rsidRDefault="0046693D">
      <w:pPr>
        <w:spacing w:before="225" w:after="225" w:line="240" w:lineRule="auto"/>
        <w:jc w:val="both"/>
      </w:pPr>
      <w:r>
        <w:rPr>
          <w:rFonts w:ascii="Arial" w:hAnsi="Arial" w:cs="Arial"/>
          <w:color w:val="000000"/>
          <w:sz w:val="18"/>
          <w:szCs w:val="18"/>
        </w:rPr>
        <w:t>Plačila se opravijo na podlagi izdelanih in potrjenih mesečnih situacij. Rok plačila situacije je 30 dni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w:t>
      </w:r>
    </w:p>
    <w:p w:rsidR="008C32BB" w:rsidRDefault="0046693D">
      <w:pPr>
        <w:spacing w:before="225" w:after="225" w:line="240" w:lineRule="auto"/>
        <w:jc w:val="both"/>
      </w:pPr>
      <w:r>
        <w:rPr>
          <w:rFonts w:ascii="Arial" w:hAnsi="Arial" w:cs="Arial"/>
          <w:color w:val="000000"/>
          <w:sz w:val="18"/>
          <w:szCs w:val="18"/>
        </w:rPr>
        <w:t>Izvajalec izstavi račun v elektronski obliki (eRačun) preko spletnega portala UJPnet. Kot uradni prejem računa se šteje datum vnosa računa v sistem UJPnet.</w:t>
      </w:r>
    </w:p>
    <w:p w:rsidR="008C32BB" w:rsidRDefault="0046693D">
      <w:pPr>
        <w:spacing w:after="0"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rsidR="008C32BB" w:rsidRDefault="0046693D">
      <w:pPr>
        <w:spacing w:after="0" w:line="240" w:lineRule="auto"/>
        <w:jc w:val="both"/>
      </w:pPr>
      <w:r>
        <w:rPr>
          <w:rFonts w:ascii="Arial" w:hAnsi="Arial" w:cs="Arial"/>
          <w:color w:val="000000"/>
          <w:sz w:val="18"/>
          <w:szCs w:val="18"/>
        </w:rPr>
        <w:t>   </w:t>
      </w:r>
      <w:r>
        <w:rPr>
          <w:rFonts w:ascii="Arial" w:hAnsi="Arial" w:cs="Arial"/>
          <w:b/>
          <w:bCs/>
          <w:color w:val="000000"/>
          <w:sz w:val="18"/>
          <w:szCs w:val="18"/>
        </w:rPr>
        <w:t>V. Podatki o gospodarskem subjektu</w:t>
      </w:r>
    </w:p>
    <w:tbl>
      <w:tblPr>
        <w:tblStyle w:val="NormalTablePHPDOCX"/>
        <w:tblW w:w="8355" w:type="dxa"/>
        <w:tblInd w:w="-10" w:type="dxa"/>
        <w:shd w:val="clear" w:color="auto" w:fill="CCCCCC"/>
        <w:tblLook w:val="04A0" w:firstRow="1" w:lastRow="0" w:firstColumn="1" w:lastColumn="0" w:noHBand="0" w:noVBand="1"/>
      </w:tblPr>
      <w:tblGrid>
        <w:gridCol w:w="3194"/>
        <w:gridCol w:w="5161"/>
      </w:tblGrid>
      <w:tr w:rsidR="008C32B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(mikro,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bl>
    <w:p w:rsidR="008C32BB" w:rsidRDefault="008C32BB"/>
    <w:tbl>
      <w:tblPr>
        <w:tblStyle w:val="NormalTablePHPDOCX"/>
        <w:tblW w:w="8745" w:type="dxa"/>
        <w:tblLook w:val="04A0" w:firstRow="1" w:lastRow="0" w:firstColumn="1" w:lastColumn="0" w:noHBand="0" w:noVBand="1"/>
      </w:tblPr>
      <w:tblGrid>
        <w:gridCol w:w="4080"/>
        <w:gridCol w:w="4665"/>
      </w:tblGrid>
      <w:tr w:rsidR="008C32BB">
        <w:tc>
          <w:tcPr>
            <w:tcW w:w="4080" w:type="dxa"/>
            <w:gridSpan w:val="2"/>
            <w:tcMar>
              <w:top w:w="75" w:type="dxa"/>
              <w:bottom w:w="75" w:type="dxa"/>
            </w:tcMar>
            <w:vAlign w:val="center"/>
          </w:tcPr>
          <w:p w:rsidR="008C32BB" w:rsidRDefault="0046693D">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p w:rsidR="008C32BB" w:rsidRDefault="0046693D">
            <w:pPr>
              <w:spacing w:before="135" w:after="135"/>
              <w:jc w:val="both"/>
              <w:textAlignment w:val="center"/>
            </w:pPr>
            <w:r>
              <w:rPr>
                <w:rFonts w:ascii="Arial" w:hAnsi="Arial" w:cs="Arial"/>
                <w:color w:val="000000"/>
                <w:position w:val="-2"/>
                <w:sz w:val="18"/>
                <w:szCs w:val="18"/>
              </w:rPr>
              <w:t>Priloge:</w:t>
            </w:r>
          </w:p>
          <w:tbl>
            <w:tblPr>
              <w:tblStyle w:val="NormalTablePHPDOCX"/>
              <w:tblW w:w="0" w:type="auto"/>
              <w:tblLook w:val="04A0" w:firstRow="1" w:lastRow="0" w:firstColumn="1" w:lastColumn="0" w:noHBand="0" w:noVBand="1"/>
            </w:tblPr>
            <w:tblGrid>
              <w:gridCol w:w="2037"/>
            </w:tblGrid>
            <w:tr w:rsidR="008C32BB">
              <w:tc>
                <w:tcPr>
                  <w:tcW w:w="0" w:type="auto"/>
                  <w:tcMar>
                    <w:top w:w="0" w:type="auto"/>
                    <w:bottom w:w="0" w:type="auto"/>
                  </w:tcMar>
                </w:tcPr>
                <w:p w:rsidR="008C32BB" w:rsidRDefault="0046693D">
                  <w:pPr>
                    <w:numPr>
                      <w:ilvl w:val="0"/>
                      <w:numId w:val="25"/>
                    </w:numPr>
                    <w:rPr>
                      <w:rFonts w:ascii="Arial" w:hAnsi="Arial" w:cs="Arial"/>
                      <w:color w:val="000000"/>
                      <w:sz w:val="18"/>
                      <w:szCs w:val="18"/>
                    </w:rPr>
                  </w:pPr>
                  <w:r>
                    <w:rPr>
                      <w:rFonts w:ascii="Arial" w:hAnsi="Arial" w:cs="Arial"/>
                      <w:color w:val="000000"/>
                      <w:position w:val="-2"/>
                      <w:sz w:val="18"/>
                      <w:szCs w:val="18"/>
                    </w:rPr>
                    <w:t>Popis del</w:t>
                  </w:r>
                </w:p>
              </w:tc>
            </w:tr>
          </w:tbl>
          <w:p w:rsidR="008C32BB" w:rsidRDefault="008C32BB"/>
        </w:tc>
      </w:tr>
      <w:tr w:rsidR="008C32BB">
        <w:tc>
          <w:tcPr>
            <w:tcW w:w="4080" w:type="dxa"/>
            <w:tcMar>
              <w:top w:w="75" w:type="dxa"/>
              <w:bottom w:w="75" w:type="dxa"/>
            </w:tcMar>
            <w:vAlign w:val="center"/>
          </w:tcPr>
          <w:p w:rsidR="008C32BB" w:rsidRDefault="0046693D">
            <w:r>
              <w:rPr>
                <w:rFonts w:ascii="Arial" w:hAnsi="Arial" w:cs="Arial"/>
                <w:color w:val="000000"/>
                <w:position w:val="-2"/>
                <w:sz w:val="18"/>
                <w:szCs w:val="18"/>
              </w:rPr>
              <w:t>Kraj in datum:</w:t>
            </w:r>
          </w:p>
        </w:tc>
        <w:tc>
          <w:tcPr>
            <w:tcW w:w="0" w:type="auto"/>
            <w:tcMar>
              <w:top w:w="75" w:type="dxa"/>
              <w:bottom w:w="75" w:type="dxa"/>
            </w:tcMar>
            <w:vAlign w:val="center"/>
          </w:tcPr>
          <w:p w:rsidR="008C32BB" w:rsidRDefault="0046693D">
            <w:pPr>
              <w:jc w:val="center"/>
            </w:pPr>
            <w:r>
              <w:rPr>
                <w:rFonts w:ascii="Arial" w:hAnsi="Arial" w:cs="Arial"/>
                <w:color w:val="000000"/>
                <w:position w:val="-2"/>
                <w:sz w:val="18"/>
                <w:szCs w:val="18"/>
              </w:rPr>
              <w:t>Ime in priimek: _____________________</w:t>
            </w:r>
          </w:p>
        </w:tc>
      </w:tr>
      <w:tr w:rsidR="008C32BB">
        <w:tc>
          <w:tcPr>
            <w:tcW w:w="4080" w:type="dxa"/>
            <w:tcMar>
              <w:top w:w="75" w:type="dxa"/>
              <w:bottom w:w="75" w:type="dxa"/>
            </w:tcMar>
            <w:vAlign w:val="center"/>
          </w:tcPr>
          <w:p w:rsidR="008C32BB" w:rsidRDefault="0046693D">
            <w:r>
              <w:rPr>
                <w:rFonts w:ascii="Arial" w:hAnsi="Arial" w:cs="Arial"/>
                <w:color w:val="000000"/>
                <w:position w:val="-2"/>
                <w:sz w:val="18"/>
                <w:szCs w:val="18"/>
              </w:rPr>
              <w:t> </w:t>
            </w:r>
          </w:p>
        </w:tc>
        <w:tc>
          <w:tcPr>
            <w:tcW w:w="0" w:type="auto"/>
            <w:tcMar>
              <w:top w:w="75" w:type="dxa"/>
              <w:bottom w:w="75" w:type="dxa"/>
            </w:tcMar>
            <w:vAlign w:val="center"/>
          </w:tcPr>
          <w:p w:rsidR="008C32BB" w:rsidRDefault="008C32BB"/>
          <w:p w:rsidR="008C32BB" w:rsidRDefault="0046693D">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rsidR="008C32BB" w:rsidRDefault="008C32BB">
      <w:pPr>
        <w:sectPr w:rsidR="008C32BB" w:rsidSect="00D14D2F">
          <w:footerReference w:type="default" r:id="rId14"/>
          <w:pgSz w:w="11906" w:h="16838"/>
          <w:pgMar w:top="1418" w:right="1418" w:bottom="1418" w:left="1418" w:header="567" w:footer="596" w:gutter="0"/>
          <w:cols w:space="708"/>
          <w:docGrid w:linePitch="360"/>
        </w:sectPr>
      </w:pPr>
    </w:p>
    <w:p w:rsidR="00D14D2F" w:rsidRPr="00590863" w:rsidRDefault="0046693D" w:rsidP="00D14D2F">
      <w:pPr>
        <w:spacing w:after="0"/>
        <w:jc w:val="right"/>
        <w:rPr>
          <w:rFonts w:ascii="Arial" w:hAnsi="Arial" w:cs="Arial"/>
          <w:sz w:val="18"/>
          <w:szCs w:val="18"/>
        </w:rPr>
      </w:pPr>
      <w:r w:rsidRPr="00590863">
        <w:rPr>
          <w:rFonts w:ascii="Arial" w:hAnsi="Arial" w:cs="Arial"/>
          <w:sz w:val="18"/>
          <w:szCs w:val="18"/>
        </w:rPr>
        <w:t>Obrazec št: 2</w:t>
      </w:r>
    </w:p>
    <w:p w:rsidR="00D14D2F" w:rsidRPr="00252358" w:rsidRDefault="00D14D2F" w:rsidP="00D14D2F"/>
    <w:p w:rsidR="00D14D2F" w:rsidRDefault="0046693D" w:rsidP="00D14D2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D14D2F" w:rsidRDefault="00D14D2F" w:rsidP="00D14D2F">
      <w:pPr>
        <w:spacing w:after="120"/>
        <w:rPr>
          <w:rFonts w:ascii="Arial" w:hAnsi="Arial" w:cs="Arial"/>
        </w:rPr>
      </w:pPr>
    </w:p>
    <w:p w:rsidR="008C32BB" w:rsidRDefault="0046693D">
      <w:pPr>
        <w:spacing w:before="225" w:after="225" w:line="240" w:lineRule="auto"/>
        <w:jc w:val="both"/>
      </w:pPr>
      <w:r>
        <w:rPr>
          <w:rFonts w:ascii="Arial" w:hAnsi="Arial" w:cs="Arial"/>
          <w:color w:val="000000"/>
          <w:sz w:val="18"/>
          <w:szCs w:val="18"/>
        </w:rPr>
        <w:t>V zvezi z javnim naročilom »</w:t>
      </w:r>
      <w:r w:rsidR="00895C03">
        <w:rPr>
          <w:rFonts w:ascii="Arial" w:hAnsi="Arial" w:cs="Arial"/>
          <w:b/>
          <w:bCs/>
          <w:color w:val="000000"/>
          <w:sz w:val="18"/>
          <w:szCs w:val="18"/>
        </w:rPr>
        <w:t>R</w:t>
      </w:r>
      <w:r w:rsidR="00361394">
        <w:rPr>
          <w:rFonts w:ascii="Arial" w:hAnsi="Arial" w:cs="Arial"/>
          <w:b/>
          <w:bCs/>
          <w:color w:val="000000"/>
          <w:sz w:val="18"/>
          <w:szCs w:val="18"/>
        </w:rPr>
        <w:t xml:space="preserve">azširitev sanacije plazu izza hiše </w:t>
      </w:r>
      <w:proofErr w:type="spellStart"/>
      <w:r w:rsidR="00361394">
        <w:rPr>
          <w:rFonts w:ascii="Arial" w:hAnsi="Arial" w:cs="Arial"/>
          <w:b/>
          <w:bCs/>
          <w:color w:val="000000"/>
          <w:sz w:val="18"/>
          <w:szCs w:val="18"/>
        </w:rPr>
        <w:t>Šušl</w:t>
      </w:r>
      <w:proofErr w:type="spellEnd"/>
      <w:r w:rsidR="00361394">
        <w:rPr>
          <w:rFonts w:ascii="Arial" w:hAnsi="Arial" w:cs="Arial"/>
          <w:b/>
          <w:bCs/>
          <w:color w:val="000000"/>
          <w:sz w:val="18"/>
          <w:szCs w:val="18"/>
        </w:rPr>
        <w:t xml:space="preserve"> v Ludranskem vrhu</w:t>
      </w:r>
      <w:r>
        <w:rPr>
          <w:rFonts w:ascii="Arial" w:hAnsi="Arial" w:cs="Arial"/>
          <w:color w:val="000000"/>
          <w:sz w:val="18"/>
          <w:szCs w:val="18"/>
        </w:rPr>
        <w:t>«,</w:t>
      </w:r>
    </w:p>
    <w:p w:rsidR="008C32BB" w:rsidRDefault="0046693D">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8C32BB" w:rsidRDefault="0046693D">
      <w:pPr>
        <w:spacing w:before="225" w:after="225" w:line="240" w:lineRule="auto"/>
        <w:jc w:val="both"/>
      </w:pPr>
      <w:r>
        <w:rPr>
          <w:rFonts w:ascii="Arial" w:hAnsi="Arial" w:cs="Arial"/>
          <w:i/>
          <w:iCs/>
          <w:color w:val="000000"/>
          <w:sz w:val="18"/>
          <w:szCs w:val="18"/>
        </w:rPr>
        <w:t>(naziv ponudnika, partnerja v skupni ponudbi)</w:t>
      </w:r>
    </w:p>
    <w:p w:rsidR="008C32BB" w:rsidRDefault="0046693D">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rsidR="008C32BB" w:rsidRDefault="0046693D">
            <w:pPr>
              <w:numPr>
                <w:ilvl w:val="0"/>
                <w:numId w:val="26"/>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8C32BB" w:rsidRDefault="0046693D">
      <w:pPr>
        <w:pageBreakBefore/>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rsidP="00E83CE0">
            <w:pPr>
              <w:numPr>
                <w:ilvl w:val="0"/>
                <w:numId w:val="27"/>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8C32BB" w:rsidRDefault="0046693D" w:rsidP="00E83CE0">
            <w:pPr>
              <w:numPr>
                <w:ilvl w:val="0"/>
                <w:numId w:val="27"/>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8C32BB" w:rsidRDefault="0046693D" w:rsidP="00E83CE0">
            <w:pPr>
              <w:numPr>
                <w:ilvl w:val="0"/>
                <w:numId w:val="27"/>
              </w:numPr>
              <w:jc w:val="both"/>
              <w:rPr>
                <w:rFonts w:ascii="Arial" w:hAnsi="Arial" w:cs="Arial"/>
                <w:color w:val="000000"/>
                <w:sz w:val="18"/>
                <w:szCs w:val="18"/>
              </w:rPr>
            </w:pPr>
            <w:r>
              <w:rPr>
                <w:rFonts w:ascii="Arial" w:hAnsi="Arial" w:cs="Arial"/>
                <w:color w:val="000000"/>
                <w:sz w:val="18"/>
                <w:szCs w:val="18"/>
              </w:rPr>
              <w:t>nismo bili pravnomočno obsojeni zaradi storitve kaznivega dejanja naštetega v prvem odstavku 75. člena ZJN-3,</w:t>
            </w:r>
          </w:p>
          <w:p w:rsidR="008C32BB" w:rsidRDefault="0046693D" w:rsidP="00E83CE0">
            <w:pPr>
              <w:numPr>
                <w:ilvl w:val="0"/>
                <w:numId w:val="27"/>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8C32BB" w:rsidRDefault="0046693D" w:rsidP="00E83CE0">
            <w:pPr>
              <w:numPr>
                <w:ilvl w:val="0"/>
                <w:numId w:val="27"/>
              </w:numPr>
              <w:jc w:val="both"/>
              <w:rPr>
                <w:rFonts w:ascii="Arial" w:hAnsi="Arial" w:cs="Arial"/>
                <w:color w:val="000000"/>
                <w:sz w:val="18"/>
                <w:szCs w:val="18"/>
              </w:rPr>
            </w:pPr>
            <w:r>
              <w:rPr>
                <w:rFonts w:ascii="Arial" w:hAnsi="Arial" w:cs="Arial"/>
                <w:color w:val="000000"/>
                <w:sz w:val="18"/>
                <w:szCs w:val="18"/>
              </w:rPr>
              <w:t>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8C32BB" w:rsidRDefault="0046693D" w:rsidP="00E83CE0">
            <w:pPr>
              <w:numPr>
                <w:ilvl w:val="0"/>
                <w:numId w:val="27"/>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8C32BB" w:rsidRDefault="0046693D" w:rsidP="00E83CE0">
            <w:pPr>
              <w:numPr>
                <w:ilvl w:val="0"/>
                <w:numId w:val="27"/>
              </w:numPr>
              <w:jc w:val="both"/>
              <w:rPr>
                <w:rFonts w:ascii="Arial" w:hAnsi="Arial" w:cs="Arial"/>
                <w:color w:val="000000"/>
                <w:sz w:val="18"/>
                <w:szCs w:val="18"/>
              </w:rPr>
            </w:pPr>
            <w:r>
              <w:rPr>
                <w:rFonts w:ascii="Arial" w:hAnsi="Arial" w:cs="Arial"/>
                <w:color w:val="000000"/>
                <w:sz w:val="18"/>
                <w:szCs w:val="18"/>
              </w:rPr>
              <w:t>v zadnjih treh letih pred potekom roka za oddajo ponudb ni bila s pravnomočno odločbo pristojnega organa Republike Slovenije ali druge države članice ali tretje države dvakrat izrečena globa zaradi prekrška v zvezi s plačilom za delo,</w:t>
            </w:r>
          </w:p>
          <w:p w:rsidR="008C32BB" w:rsidRDefault="0046693D" w:rsidP="00E83CE0">
            <w:pPr>
              <w:numPr>
                <w:ilvl w:val="0"/>
                <w:numId w:val="27"/>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8C32BB" w:rsidRDefault="0046693D" w:rsidP="00E83CE0">
            <w:pPr>
              <w:numPr>
                <w:ilvl w:val="0"/>
                <w:numId w:val="27"/>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8C32BB" w:rsidRDefault="0046693D" w:rsidP="00E83CE0">
            <w:pPr>
              <w:numPr>
                <w:ilvl w:val="0"/>
                <w:numId w:val="27"/>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E83CE0" w:rsidRPr="00E83CE0" w:rsidRDefault="00E83CE0" w:rsidP="00E83CE0">
            <w:pPr>
              <w:numPr>
                <w:ilvl w:val="0"/>
                <w:numId w:val="27"/>
              </w:numPr>
              <w:jc w:val="both"/>
              <w:rPr>
                <w:rFonts w:ascii="Arial" w:hAnsi="Arial" w:cs="Arial"/>
                <w:color w:val="000000"/>
                <w:sz w:val="18"/>
                <w:szCs w:val="18"/>
              </w:rPr>
            </w:pPr>
            <w:r w:rsidRPr="004040CD">
              <w:rPr>
                <w:rFonts w:ascii="Arial" w:hAnsi="Arial" w:cs="Arial"/>
                <w:color w:val="000000"/>
                <w:sz w:val="18"/>
                <w:szCs w:val="18"/>
                <w:shd w:val="clear" w:color="auto" w:fill="FFFFFF"/>
              </w:rPr>
              <w:t>imamo urejene medsebojne obveznosti do naročnika na podlagi 6. odstavka, točka f - 75. člena;</w:t>
            </w:r>
          </w:p>
          <w:p w:rsidR="008C32BB" w:rsidRDefault="0046693D" w:rsidP="00E83CE0">
            <w:pPr>
              <w:numPr>
                <w:ilvl w:val="0"/>
                <w:numId w:val="27"/>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8C32BB" w:rsidRDefault="0046693D">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8C32BB" w:rsidRDefault="0046693D">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 ČRNA NA KOROŠKEM, Center 101, 2393 Črna na Koroškem</w:t>
      </w:r>
      <w:r>
        <w:rPr>
          <w:rFonts w:ascii="Arial" w:hAnsi="Arial" w:cs="Arial"/>
          <w:color w:val="000000"/>
          <w:sz w:val="18"/>
          <w:szCs w:val="18"/>
        </w:rPr>
        <w:t xml:space="preserve">  v zvezi z oddajo javnega </w:t>
      </w:r>
      <w:proofErr w:type="spellStart"/>
      <w:r>
        <w:rPr>
          <w:rFonts w:ascii="Arial" w:hAnsi="Arial" w:cs="Arial"/>
          <w:color w:val="000000"/>
          <w:sz w:val="18"/>
          <w:szCs w:val="18"/>
        </w:rPr>
        <w:t>naroc</w:t>
      </w:r>
      <w:proofErr w:type="spellEnd"/>
      <w:r>
        <w:rPr>
          <w:rFonts w:ascii="Arial" w:hAnsi="Arial" w:cs="Arial"/>
          <w:color w:val="000000"/>
          <w:sz w:val="18"/>
          <w:szCs w:val="18"/>
        </w:rPr>
        <w:t>̌ila za namene </w:t>
      </w:r>
      <w:r w:rsidR="00895C03">
        <w:rPr>
          <w:rFonts w:ascii="Arial" w:hAnsi="Arial" w:cs="Arial"/>
          <w:b/>
          <w:bCs/>
          <w:color w:val="000000"/>
          <w:sz w:val="18"/>
          <w:szCs w:val="18"/>
        </w:rPr>
        <w:t>Razširit</w:t>
      </w:r>
      <w:r w:rsidR="005F6020">
        <w:rPr>
          <w:rFonts w:ascii="Arial" w:hAnsi="Arial" w:cs="Arial"/>
          <w:b/>
          <w:bCs/>
          <w:color w:val="000000"/>
          <w:sz w:val="18"/>
          <w:szCs w:val="18"/>
        </w:rPr>
        <w:t xml:space="preserve">ev sanacije plazu izza hiše </w:t>
      </w:r>
      <w:proofErr w:type="spellStart"/>
      <w:r w:rsidR="005F6020">
        <w:rPr>
          <w:rFonts w:ascii="Arial" w:hAnsi="Arial" w:cs="Arial"/>
          <w:b/>
          <w:bCs/>
          <w:color w:val="000000"/>
          <w:sz w:val="18"/>
          <w:szCs w:val="18"/>
        </w:rPr>
        <w:t>Šuš</w:t>
      </w:r>
      <w:r w:rsidR="00895C03">
        <w:rPr>
          <w:rFonts w:ascii="Arial" w:hAnsi="Arial" w:cs="Arial"/>
          <w:b/>
          <w:bCs/>
          <w:color w:val="000000"/>
          <w:sz w:val="18"/>
          <w:szCs w:val="18"/>
        </w:rPr>
        <w:t>l</w:t>
      </w:r>
      <w:proofErr w:type="spellEnd"/>
      <w:r w:rsidR="00895C03">
        <w:rPr>
          <w:rFonts w:ascii="Arial" w:hAnsi="Arial" w:cs="Arial"/>
          <w:b/>
          <w:bCs/>
          <w:color w:val="000000"/>
          <w:sz w:val="18"/>
          <w:szCs w:val="18"/>
        </w:rPr>
        <w:t xml:space="preserve"> v Ludranskem vrhu</w:t>
      </w:r>
      <w:r>
        <w:rPr>
          <w:rFonts w:ascii="Arial" w:hAnsi="Arial" w:cs="Arial"/>
          <w:b/>
          <w:bCs/>
          <w:color w:val="000000"/>
          <w:sz w:val="18"/>
          <w:szCs w:val="18"/>
        </w:rPr>
        <w:t xml:space="preserve">, objavljen na Portalu javnih naročil pod številko </w:t>
      </w:r>
      <w:r w:rsidR="00492392">
        <w:rPr>
          <w:rFonts w:ascii="Arial" w:hAnsi="Arial" w:cs="Arial"/>
          <w:b/>
          <w:bCs/>
          <w:color w:val="000000" w:themeColor="text1"/>
          <w:sz w:val="18"/>
          <w:szCs w:val="18"/>
        </w:rPr>
        <w:t>JN004585/2020</w:t>
      </w:r>
      <w:r w:rsidR="00F97EF7" w:rsidRPr="0060745D">
        <w:rPr>
          <w:rFonts w:ascii="Arial" w:hAnsi="Arial" w:cs="Arial"/>
          <w:b/>
          <w:bCs/>
          <w:color w:val="000000" w:themeColor="text1"/>
          <w:sz w:val="18"/>
          <w:szCs w:val="18"/>
        </w:rPr>
        <w:t>-W01</w:t>
      </w:r>
      <w:r w:rsidRPr="0060745D">
        <w:rPr>
          <w:rFonts w:ascii="Arial" w:hAnsi="Arial" w:cs="Arial"/>
          <w:b/>
          <w:bCs/>
          <w:color w:val="000000" w:themeColor="text1"/>
          <w:sz w:val="18"/>
          <w:szCs w:val="18"/>
        </w:rPr>
        <w:t> </w:t>
      </w:r>
      <w:r>
        <w:rPr>
          <w:rFonts w:ascii="Arial" w:hAnsi="Arial" w:cs="Arial"/>
          <w:color w:val="000000"/>
          <w:sz w:val="18"/>
          <w:szCs w:val="18"/>
        </w:rPr>
        <w:t>pridobi podatke za preveritev ponudbe v skladu 89. členom ZJN-3 v enotnem informacijskem sistemu – eDosje iz devetega odstavka 77. člena ZJN-3.</w:t>
      </w:r>
    </w:p>
    <w:p w:rsidR="008C32BB" w:rsidRDefault="0046693D">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643"/>
        <w:gridCol w:w="4643"/>
      </w:tblGrid>
      <w:tr w:rsidR="008C32BB">
        <w:tc>
          <w:tcPr>
            <w:tcW w:w="2500" w:type="pct"/>
            <w:tcMar>
              <w:top w:w="75" w:type="dxa"/>
              <w:bottom w:w="75" w:type="dxa"/>
            </w:tcMar>
            <w:vAlign w:val="center"/>
          </w:tcPr>
          <w:p w:rsidR="008C32BB" w:rsidRDefault="0046693D">
            <w:r>
              <w:rPr>
                <w:rFonts w:ascii="Arial" w:hAnsi="Arial" w:cs="Arial"/>
                <w:color w:val="000000"/>
                <w:position w:val="-2"/>
                <w:sz w:val="18"/>
                <w:szCs w:val="18"/>
              </w:rPr>
              <w:t>Kraj in datum:</w:t>
            </w:r>
          </w:p>
        </w:tc>
        <w:tc>
          <w:tcPr>
            <w:tcW w:w="0" w:type="auto"/>
            <w:tcMar>
              <w:top w:w="75" w:type="dxa"/>
              <w:bottom w:w="75" w:type="dxa"/>
            </w:tcMar>
            <w:vAlign w:val="center"/>
          </w:tcPr>
          <w:p w:rsidR="008C32BB" w:rsidRDefault="0046693D">
            <w:r>
              <w:rPr>
                <w:rFonts w:ascii="Arial" w:hAnsi="Arial" w:cs="Arial"/>
                <w:color w:val="000000"/>
                <w:position w:val="-2"/>
                <w:sz w:val="18"/>
                <w:szCs w:val="18"/>
              </w:rPr>
              <w:t>Ime in priimek: _____________________</w:t>
            </w:r>
          </w:p>
        </w:tc>
      </w:tr>
      <w:tr w:rsidR="008C32BB">
        <w:tc>
          <w:tcPr>
            <w:tcW w:w="2500" w:type="pct"/>
            <w:tcMar>
              <w:top w:w="75" w:type="dxa"/>
              <w:bottom w:w="75" w:type="dxa"/>
            </w:tcMar>
            <w:vAlign w:val="center"/>
          </w:tcPr>
          <w:p w:rsidR="008C32BB" w:rsidRDefault="0046693D">
            <w:r>
              <w:rPr>
                <w:rFonts w:ascii="Arial" w:hAnsi="Arial" w:cs="Arial"/>
                <w:color w:val="000000"/>
                <w:position w:val="-2"/>
                <w:sz w:val="18"/>
                <w:szCs w:val="18"/>
              </w:rPr>
              <w:t> </w:t>
            </w:r>
          </w:p>
        </w:tc>
        <w:tc>
          <w:tcPr>
            <w:tcW w:w="0" w:type="auto"/>
            <w:tcMar>
              <w:top w:w="75" w:type="dxa"/>
              <w:bottom w:w="75" w:type="dxa"/>
            </w:tcMar>
            <w:vAlign w:val="center"/>
          </w:tcPr>
          <w:p w:rsidR="008C32BB" w:rsidRDefault="008C32BB"/>
          <w:p w:rsidR="008C32BB" w:rsidRDefault="0046693D">
            <w:pPr>
              <w:jc w:val="center"/>
            </w:pPr>
            <w:r>
              <w:rPr>
                <w:rFonts w:ascii="Arial" w:hAnsi="Arial" w:cs="Arial"/>
                <w:color w:val="A9A9A9"/>
                <w:position w:val="-2"/>
                <w:sz w:val="18"/>
                <w:szCs w:val="18"/>
              </w:rPr>
              <w:t>(žig in podpis)</w:t>
            </w:r>
          </w:p>
        </w:tc>
      </w:tr>
    </w:tbl>
    <w:p w:rsidR="008C32BB" w:rsidRDefault="0046693D">
      <w:pPr>
        <w:spacing w:before="225" w:after="225" w:line="240" w:lineRule="auto"/>
        <w:jc w:val="both"/>
      </w:pPr>
      <w:r>
        <w:rPr>
          <w:rFonts w:ascii="Arial" w:hAnsi="Arial" w:cs="Arial"/>
          <w:color w:val="000000"/>
          <w:sz w:val="18"/>
          <w:szCs w:val="18"/>
        </w:rPr>
        <w:t> </w:t>
      </w:r>
    </w:p>
    <w:p w:rsidR="008C32BB" w:rsidRDefault="008C32BB">
      <w:pPr>
        <w:sectPr w:rsidR="008C32BB" w:rsidSect="00D14D2F">
          <w:footerReference w:type="default" r:id="rId15"/>
          <w:pgSz w:w="11906" w:h="16838"/>
          <w:pgMar w:top="1418" w:right="1418" w:bottom="1418" w:left="1418" w:header="567" w:footer="596" w:gutter="0"/>
          <w:cols w:space="708"/>
          <w:docGrid w:linePitch="360"/>
        </w:sectPr>
      </w:pPr>
    </w:p>
    <w:p w:rsidR="00D14D2F" w:rsidRPr="00590863" w:rsidRDefault="0046693D" w:rsidP="00D14D2F">
      <w:pPr>
        <w:spacing w:after="0"/>
        <w:jc w:val="right"/>
        <w:rPr>
          <w:rFonts w:ascii="Arial" w:hAnsi="Arial" w:cs="Arial"/>
          <w:sz w:val="18"/>
          <w:szCs w:val="18"/>
        </w:rPr>
      </w:pPr>
      <w:r w:rsidRPr="00590863">
        <w:rPr>
          <w:rFonts w:ascii="Arial" w:hAnsi="Arial" w:cs="Arial"/>
          <w:sz w:val="18"/>
          <w:szCs w:val="18"/>
        </w:rPr>
        <w:t>Obrazec št: 3</w:t>
      </w:r>
    </w:p>
    <w:p w:rsidR="00D14D2F" w:rsidRPr="00252358" w:rsidRDefault="00D14D2F" w:rsidP="00D14D2F"/>
    <w:p w:rsidR="00D14D2F" w:rsidRDefault="0046693D" w:rsidP="00D14D2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D14D2F" w:rsidRDefault="00D14D2F" w:rsidP="00D14D2F">
      <w:pPr>
        <w:spacing w:after="120"/>
        <w:rPr>
          <w:rFonts w:ascii="Arial" w:hAnsi="Arial" w:cs="Arial"/>
        </w:rPr>
      </w:pPr>
    </w:p>
    <w:p w:rsidR="008C32BB" w:rsidRDefault="0046693D">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numPr>
                <w:ilvl w:val="0"/>
                <w:numId w:val="28"/>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8C32BB" w:rsidRDefault="0046693D">
            <w:pPr>
              <w:numPr>
                <w:ilvl w:val="0"/>
                <w:numId w:val="28"/>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8C32BB" w:rsidRDefault="0046693D">
            <w:pPr>
              <w:numPr>
                <w:ilvl w:val="0"/>
                <w:numId w:val="28"/>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8C32BB" w:rsidRDefault="0046693D">
      <w:pPr>
        <w:spacing w:before="225" w:after="225" w:line="240" w:lineRule="auto"/>
        <w:jc w:val="center"/>
      </w:pPr>
      <w:r>
        <w:rPr>
          <w:rFonts w:ascii="Arial" w:hAnsi="Arial" w:cs="Arial"/>
          <w:b/>
          <w:bCs/>
          <w:color w:val="000000"/>
          <w:sz w:val="21"/>
          <w:szCs w:val="21"/>
        </w:rPr>
        <w:t>POOBLASTILO</w:t>
      </w:r>
    </w:p>
    <w:p w:rsidR="008C32BB" w:rsidRDefault="0046693D">
      <w:pPr>
        <w:spacing w:before="225" w:after="225" w:line="240" w:lineRule="auto"/>
        <w:jc w:val="both"/>
      </w:pPr>
      <w:r>
        <w:rPr>
          <w:rFonts w:ascii="Arial" w:hAnsi="Arial" w:cs="Arial"/>
          <w:color w:val="000000"/>
          <w:sz w:val="18"/>
          <w:szCs w:val="18"/>
        </w:rPr>
        <w:t>Pooblaščamo naročnika OBČINA ČRNA NA KOROŠKEM,Center 101, 2393 Črna na Koroškem, da za potrebe preverjanja izpolnjevanja pogojev v postopku javnega naročila od Ministrstva za pravosodje pridobi potrdilo iz kazenske evidence in evidence o prekrških.</w:t>
      </w:r>
    </w:p>
    <w:tbl>
      <w:tblPr>
        <w:tblStyle w:val="TableGridPHPDOCX"/>
        <w:tblW w:w="5000" w:type="pct"/>
        <w:tblInd w:w="-1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86"/>
        <w:gridCol w:w="6500"/>
      </w:tblGrid>
      <w:tr w:rsidR="008C32B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bl>
    <w:p w:rsidR="008C32BB" w:rsidRDefault="0046693D">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643"/>
        <w:gridCol w:w="4643"/>
      </w:tblGrid>
      <w:tr w:rsidR="008C32BB">
        <w:tc>
          <w:tcPr>
            <w:tcW w:w="2500" w:type="pct"/>
            <w:tcMar>
              <w:top w:w="75" w:type="dxa"/>
              <w:bottom w:w="75" w:type="dxa"/>
            </w:tcMar>
            <w:vAlign w:val="center"/>
          </w:tcPr>
          <w:p w:rsidR="008C32BB" w:rsidRDefault="0046693D">
            <w:r>
              <w:rPr>
                <w:rFonts w:ascii="Arial" w:hAnsi="Arial" w:cs="Arial"/>
                <w:color w:val="000000"/>
                <w:position w:val="-2"/>
                <w:sz w:val="18"/>
                <w:szCs w:val="18"/>
              </w:rPr>
              <w:t>Kraj in datum:</w:t>
            </w:r>
          </w:p>
        </w:tc>
        <w:tc>
          <w:tcPr>
            <w:tcW w:w="0" w:type="auto"/>
            <w:tcMar>
              <w:top w:w="75" w:type="dxa"/>
              <w:bottom w:w="75" w:type="dxa"/>
            </w:tcMar>
            <w:vAlign w:val="center"/>
          </w:tcPr>
          <w:p w:rsidR="008C32BB" w:rsidRDefault="0046693D">
            <w:r>
              <w:rPr>
                <w:rFonts w:ascii="Arial" w:hAnsi="Arial" w:cs="Arial"/>
                <w:color w:val="000000"/>
                <w:position w:val="-2"/>
                <w:sz w:val="18"/>
                <w:szCs w:val="18"/>
              </w:rPr>
              <w:t>Ime in priimek: _____________________</w:t>
            </w:r>
          </w:p>
        </w:tc>
      </w:tr>
      <w:tr w:rsidR="008C32BB">
        <w:tc>
          <w:tcPr>
            <w:tcW w:w="2500" w:type="pct"/>
            <w:tcMar>
              <w:top w:w="75" w:type="dxa"/>
              <w:bottom w:w="75" w:type="dxa"/>
            </w:tcMar>
            <w:vAlign w:val="center"/>
          </w:tcPr>
          <w:p w:rsidR="008C32BB" w:rsidRDefault="0046693D">
            <w:r>
              <w:rPr>
                <w:rFonts w:ascii="Arial" w:hAnsi="Arial" w:cs="Arial"/>
                <w:color w:val="000000"/>
                <w:position w:val="-2"/>
                <w:sz w:val="18"/>
                <w:szCs w:val="18"/>
              </w:rPr>
              <w:t> </w:t>
            </w:r>
          </w:p>
        </w:tc>
        <w:tc>
          <w:tcPr>
            <w:tcW w:w="0" w:type="auto"/>
            <w:tcMar>
              <w:top w:w="75" w:type="dxa"/>
              <w:bottom w:w="75" w:type="dxa"/>
            </w:tcMar>
            <w:vAlign w:val="center"/>
          </w:tcPr>
          <w:p w:rsidR="008C32BB" w:rsidRDefault="008C32BB"/>
          <w:p w:rsidR="008C32BB" w:rsidRDefault="0046693D">
            <w:pPr>
              <w:jc w:val="center"/>
            </w:pPr>
            <w:r>
              <w:rPr>
                <w:rFonts w:ascii="Arial" w:hAnsi="Arial" w:cs="Arial"/>
                <w:color w:val="A9A9A9"/>
                <w:position w:val="-2"/>
                <w:sz w:val="18"/>
                <w:szCs w:val="18"/>
              </w:rPr>
              <w:t>(žig in podpis)</w:t>
            </w:r>
          </w:p>
        </w:tc>
      </w:tr>
    </w:tbl>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color w:val="000000"/>
          <w:sz w:val="18"/>
          <w:szCs w:val="18"/>
        </w:rPr>
        <w:t> </w:t>
      </w:r>
    </w:p>
    <w:p w:rsidR="008C32BB" w:rsidRDefault="008C32BB">
      <w:pPr>
        <w:sectPr w:rsidR="008C32BB" w:rsidSect="00D14D2F">
          <w:footerReference w:type="default" r:id="rId16"/>
          <w:pgSz w:w="11906" w:h="16838"/>
          <w:pgMar w:top="1418" w:right="1418" w:bottom="1418" w:left="1418" w:header="567" w:footer="596" w:gutter="0"/>
          <w:cols w:space="708"/>
          <w:docGrid w:linePitch="360"/>
        </w:sectPr>
      </w:pPr>
    </w:p>
    <w:p w:rsidR="00D14D2F" w:rsidRPr="00590863" w:rsidRDefault="0046693D" w:rsidP="00D14D2F">
      <w:pPr>
        <w:spacing w:after="0"/>
        <w:jc w:val="right"/>
        <w:rPr>
          <w:rFonts w:ascii="Arial" w:hAnsi="Arial" w:cs="Arial"/>
          <w:sz w:val="18"/>
          <w:szCs w:val="18"/>
        </w:rPr>
      </w:pPr>
      <w:r w:rsidRPr="00590863">
        <w:rPr>
          <w:rFonts w:ascii="Arial" w:hAnsi="Arial" w:cs="Arial"/>
          <w:sz w:val="18"/>
          <w:szCs w:val="18"/>
        </w:rPr>
        <w:t>Obrazec št: 4</w:t>
      </w:r>
    </w:p>
    <w:p w:rsidR="00D14D2F" w:rsidRPr="00252358" w:rsidRDefault="00D14D2F" w:rsidP="00D14D2F"/>
    <w:p w:rsidR="00D14D2F" w:rsidRDefault="0046693D" w:rsidP="00D14D2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D14D2F" w:rsidRDefault="00D14D2F" w:rsidP="00D14D2F">
      <w:pPr>
        <w:spacing w:after="120"/>
        <w:rPr>
          <w:rFonts w:ascii="Arial" w:hAnsi="Arial" w:cs="Arial"/>
        </w:rPr>
      </w:pPr>
    </w:p>
    <w:p w:rsidR="008C32BB" w:rsidRDefault="0046693D">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numPr>
                <w:ilvl w:val="0"/>
                <w:numId w:val="29"/>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8C32BB" w:rsidRDefault="0046693D">
            <w:pPr>
              <w:numPr>
                <w:ilvl w:val="0"/>
                <w:numId w:val="29"/>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8C32BB" w:rsidRDefault="0046693D">
      <w:pPr>
        <w:spacing w:before="225" w:after="225" w:line="240" w:lineRule="auto"/>
        <w:jc w:val="center"/>
      </w:pPr>
      <w:r>
        <w:rPr>
          <w:rFonts w:ascii="Arial" w:hAnsi="Arial" w:cs="Arial"/>
          <w:b/>
          <w:bCs/>
          <w:color w:val="000000"/>
          <w:sz w:val="21"/>
          <w:szCs w:val="21"/>
        </w:rPr>
        <w:t>POOBLASTILO</w:t>
      </w:r>
    </w:p>
    <w:p w:rsidR="008C32BB" w:rsidRDefault="0046693D">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OBČINA ČRNA NA KOROŠKEM,</w:t>
      </w:r>
      <w:r w:rsidR="00B678E3">
        <w:rPr>
          <w:rFonts w:ascii="Arial" w:hAnsi="Arial" w:cs="Arial"/>
          <w:b/>
          <w:bCs/>
          <w:color w:val="000000"/>
          <w:sz w:val="18"/>
          <w:szCs w:val="18"/>
        </w:rPr>
        <w:t xml:space="preserve"> </w:t>
      </w:r>
      <w:r>
        <w:rPr>
          <w:rFonts w:ascii="Arial" w:hAnsi="Arial" w:cs="Arial"/>
          <w:b/>
          <w:bCs/>
          <w:color w:val="000000"/>
          <w:sz w:val="18"/>
          <w:szCs w:val="18"/>
        </w:rPr>
        <w:t>Center 101, 2393 Črna na Koroškem,</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 w:type="dxa"/>
        <w:tblLook w:val="04A0" w:firstRow="1" w:lastRow="0" w:firstColumn="1" w:lastColumn="0" w:noHBand="0" w:noVBand="1"/>
      </w:tblPr>
      <w:tblGrid>
        <w:gridCol w:w="3352"/>
        <w:gridCol w:w="5934"/>
      </w:tblGrid>
      <w:tr w:rsidR="008C32B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bl>
    <w:p w:rsidR="008C32BB" w:rsidRDefault="0046693D">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643"/>
        <w:gridCol w:w="4643"/>
      </w:tblGrid>
      <w:tr w:rsidR="008C32BB">
        <w:tc>
          <w:tcPr>
            <w:tcW w:w="2500" w:type="pct"/>
            <w:tcMar>
              <w:top w:w="75" w:type="dxa"/>
              <w:bottom w:w="75" w:type="dxa"/>
            </w:tcMar>
            <w:vAlign w:val="center"/>
          </w:tcPr>
          <w:p w:rsidR="008C32BB" w:rsidRDefault="0046693D">
            <w:r>
              <w:rPr>
                <w:rFonts w:ascii="Arial" w:hAnsi="Arial" w:cs="Arial"/>
                <w:color w:val="000000"/>
                <w:position w:val="-2"/>
                <w:sz w:val="18"/>
                <w:szCs w:val="18"/>
              </w:rPr>
              <w:t>Kraj in datum:</w:t>
            </w:r>
          </w:p>
        </w:tc>
        <w:tc>
          <w:tcPr>
            <w:tcW w:w="0" w:type="auto"/>
            <w:tcMar>
              <w:top w:w="75" w:type="dxa"/>
              <w:bottom w:w="75" w:type="dxa"/>
            </w:tcMar>
            <w:vAlign w:val="center"/>
          </w:tcPr>
          <w:p w:rsidR="008C32BB" w:rsidRDefault="0046693D">
            <w:r>
              <w:rPr>
                <w:rFonts w:ascii="Arial" w:hAnsi="Arial" w:cs="Arial"/>
                <w:color w:val="000000"/>
                <w:position w:val="-2"/>
                <w:sz w:val="18"/>
                <w:szCs w:val="18"/>
              </w:rPr>
              <w:t>Ime in priimek: _____________________</w:t>
            </w:r>
          </w:p>
        </w:tc>
      </w:tr>
      <w:tr w:rsidR="008C32BB">
        <w:tc>
          <w:tcPr>
            <w:tcW w:w="2500" w:type="pct"/>
            <w:tcMar>
              <w:top w:w="75" w:type="dxa"/>
              <w:bottom w:w="75" w:type="dxa"/>
            </w:tcMar>
            <w:vAlign w:val="center"/>
          </w:tcPr>
          <w:p w:rsidR="008C32BB" w:rsidRDefault="0046693D">
            <w:r>
              <w:rPr>
                <w:rFonts w:ascii="Arial" w:hAnsi="Arial" w:cs="Arial"/>
                <w:color w:val="000000"/>
                <w:position w:val="-2"/>
                <w:sz w:val="18"/>
                <w:szCs w:val="18"/>
              </w:rPr>
              <w:t> </w:t>
            </w:r>
          </w:p>
        </w:tc>
        <w:tc>
          <w:tcPr>
            <w:tcW w:w="0" w:type="auto"/>
            <w:tcMar>
              <w:top w:w="75" w:type="dxa"/>
              <w:bottom w:w="75" w:type="dxa"/>
            </w:tcMar>
            <w:vAlign w:val="center"/>
          </w:tcPr>
          <w:p w:rsidR="008C32BB" w:rsidRDefault="0046693D">
            <w:pPr>
              <w:jc w:val="center"/>
            </w:pPr>
            <w:r>
              <w:rPr>
                <w:rFonts w:ascii="Arial" w:hAnsi="Arial" w:cs="Arial"/>
                <w:color w:val="A9A9A9"/>
                <w:position w:val="-2"/>
                <w:sz w:val="18"/>
                <w:szCs w:val="18"/>
              </w:rPr>
              <w:t>(podpis)</w:t>
            </w:r>
          </w:p>
        </w:tc>
      </w:tr>
    </w:tbl>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rsidR="008C32BB" w:rsidRDefault="0046693D">
      <w:pPr>
        <w:spacing w:before="225" w:after="225" w:line="240" w:lineRule="auto"/>
        <w:jc w:val="both"/>
      </w:pPr>
      <w:r>
        <w:rPr>
          <w:rFonts w:ascii="Arial" w:hAnsi="Arial" w:cs="Arial"/>
          <w:color w:val="000000"/>
          <w:sz w:val="18"/>
          <w:szCs w:val="18"/>
        </w:rPr>
        <w:t> </w:t>
      </w:r>
    </w:p>
    <w:p w:rsidR="008C32BB" w:rsidRDefault="008C32BB">
      <w:pPr>
        <w:sectPr w:rsidR="008C32BB" w:rsidSect="00D14D2F">
          <w:footerReference w:type="default" r:id="rId17"/>
          <w:pgSz w:w="11906" w:h="16838"/>
          <w:pgMar w:top="1418" w:right="1418" w:bottom="1418" w:left="1418" w:header="567" w:footer="596" w:gutter="0"/>
          <w:cols w:space="708"/>
          <w:docGrid w:linePitch="360"/>
        </w:sectPr>
      </w:pPr>
    </w:p>
    <w:p w:rsidR="00D14D2F" w:rsidRPr="00590863" w:rsidRDefault="0046693D" w:rsidP="00D14D2F">
      <w:pPr>
        <w:spacing w:after="0"/>
        <w:jc w:val="right"/>
        <w:rPr>
          <w:rFonts w:ascii="Arial" w:hAnsi="Arial" w:cs="Arial"/>
          <w:sz w:val="18"/>
          <w:szCs w:val="18"/>
        </w:rPr>
      </w:pPr>
      <w:r w:rsidRPr="00590863">
        <w:rPr>
          <w:rFonts w:ascii="Arial" w:hAnsi="Arial" w:cs="Arial"/>
          <w:sz w:val="18"/>
          <w:szCs w:val="18"/>
        </w:rPr>
        <w:t>Obrazec št: 5</w:t>
      </w:r>
    </w:p>
    <w:p w:rsidR="00D14D2F" w:rsidRPr="00252358" w:rsidRDefault="00D14D2F" w:rsidP="00D14D2F"/>
    <w:p w:rsidR="00D14D2F" w:rsidRDefault="0046693D" w:rsidP="00D14D2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rsidR="00D14D2F" w:rsidRDefault="00D14D2F" w:rsidP="00D14D2F">
      <w:pPr>
        <w:spacing w:after="120"/>
        <w:rPr>
          <w:rFonts w:ascii="Arial" w:hAnsi="Arial" w:cs="Arial"/>
        </w:rPr>
      </w:pPr>
    </w:p>
    <w:p w:rsidR="008C32BB" w:rsidRDefault="0046693D">
      <w:pPr>
        <w:spacing w:before="225" w:after="225" w:line="240" w:lineRule="auto"/>
        <w:jc w:val="both"/>
      </w:pPr>
      <w:r>
        <w:rPr>
          <w:rFonts w:ascii="Arial" w:hAnsi="Arial" w:cs="Arial"/>
          <w:color w:val="000000"/>
          <w:sz w:val="18"/>
          <w:szCs w:val="18"/>
        </w:rPr>
        <w:t>Naziv gospodarskega subjekta: _________________________</w:t>
      </w:r>
    </w:p>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color w:val="000000"/>
          <w:sz w:val="18"/>
          <w:szCs w:val="18"/>
        </w:rPr>
        <w:t> </w:t>
      </w:r>
    </w:p>
    <w:tbl>
      <w:tblPr>
        <w:tblStyle w:val="TableGridPHPDOCX"/>
        <w:tblW w:w="5000" w:type="pct"/>
        <w:tblInd w:w="-1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22"/>
        <w:gridCol w:w="1065"/>
        <w:gridCol w:w="1673"/>
        <w:gridCol w:w="1469"/>
        <w:gridCol w:w="1614"/>
        <w:gridCol w:w="1390"/>
        <w:gridCol w:w="1453"/>
      </w:tblGrid>
      <w:tr w:rsidR="008C32BB">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C32BB" w:rsidRDefault="0046693D">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C32BB" w:rsidRDefault="0046693D">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C32BB" w:rsidRDefault="0046693D">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C32BB" w:rsidRDefault="0046693D">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C32BB" w:rsidRDefault="0046693D">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C32BB" w:rsidRDefault="0046693D">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C32BB" w:rsidRDefault="0046693D">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bl>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8C32BB" w:rsidRDefault="008C32BB">
      <w:pPr>
        <w:sectPr w:rsidR="008C32BB" w:rsidSect="00D14D2F">
          <w:footerReference w:type="default" r:id="rId18"/>
          <w:pgSz w:w="11906" w:h="16838"/>
          <w:pgMar w:top="1418" w:right="1418" w:bottom="1418" w:left="1418" w:header="567" w:footer="596" w:gutter="0"/>
          <w:cols w:space="708"/>
          <w:docGrid w:linePitch="360"/>
        </w:sectPr>
      </w:pPr>
    </w:p>
    <w:p w:rsidR="00D14D2F" w:rsidRPr="00590863" w:rsidRDefault="0046693D" w:rsidP="00D14D2F">
      <w:pPr>
        <w:spacing w:after="0"/>
        <w:jc w:val="right"/>
        <w:rPr>
          <w:rFonts w:ascii="Arial" w:hAnsi="Arial" w:cs="Arial"/>
          <w:sz w:val="18"/>
          <w:szCs w:val="18"/>
        </w:rPr>
      </w:pPr>
      <w:r w:rsidRPr="00590863">
        <w:rPr>
          <w:rFonts w:ascii="Arial" w:hAnsi="Arial" w:cs="Arial"/>
          <w:sz w:val="18"/>
          <w:szCs w:val="18"/>
        </w:rPr>
        <w:t>Obrazec št: 6</w:t>
      </w:r>
    </w:p>
    <w:p w:rsidR="00D14D2F" w:rsidRPr="00252358" w:rsidRDefault="00D14D2F" w:rsidP="00D14D2F"/>
    <w:p w:rsidR="00D14D2F" w:rsidRDefault="0046693D" w:rsidP="00D14D2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rsidR="00D14D2F" w:rsidRDefault="00D14D2F" w:rsidP="00D14D2F">
      <w:pPr>
        <w:spacing w:after="120"/>
        <w:rPr>
          <w:rFonts w:ascii="Arial" w:hAnsi="Arial" w:cs="Arial"/>
        </w:rPr>
      </w:pPr>
    </w:p>
    <w:p w:rsidR="008C32BB" w:rsidRDefault="0046693D">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rsidR="008C32BB" w:rsidRDefault="0046693D">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rsidR="008C32BB" w:rsidRDefault="0046693D">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8C32B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C32BB" w:rsidRDefault="0046693D">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C32BB" w:rsidRDefault="0046693D">
            <w:r>
              <w:rPr>
                <w:rFonts w:ascii="Arial" w:hAnsi="Arial" w:cs="Arial"/>
                <w:color w:val="000000"/>
                <w:position w:val="-2"/>
                <w:sz w:val="18"/>
                <w:szCs w:val="18"/>
                <w:shd w:val="clear" w:color="auto" w:fill="FFFFFF"/>
              </w:rPr>
              <w:t> </w:t>
            </w:r>
          </w:p>
        </w:tc>
      </w:tr>
      <w:tr w:rsidR="008C32B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C32BB" w:rsidRDefault="0046693D">
            <w:pPr>
              <w:jc w:val="right"/>
            </w:pPr>
            <w:r>
              <w:rPr>
                <w:rFonts w:ascii="Arial" w:hAnsi="Arial" w:cs="Arial"/>
                <w:color w:val="000000"/>
                <w:position w:val="-2"/>
                <w:sz w:val="18"/>
                <w:szCs w:val="18"/>
                <w:shd w:val="clear" w:color="auto" w:fill="FFFFFF"/>
              </w:rPr>
              <w:t>izvedel naslednja dela </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C32BB" w:rsidRDefault="0046693D">
            <w:r>
              <w:rPr>
                <w:rFonts w:ascii="Arial" w:hAnsi="Arial" w:cs="Arial"/>
                <w:color w:val="000000"/>
                <w:position w:val="-2"/>
                <w:sz w:val="18"/>
                <w:szCs w:val="18"/>
                <w:shd w:val="clear" w:color="auto" w:fill="FFFFFF"/>
              </w:rPr>
              <w:t> </w:t>
            </w:r>
          </w:p>
        </w:tc>
      </w:tr>
      <w:tr w:rsidR="008C32B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C32BB" w:rsidRDefault="0046693D">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C32BB" w:rsidRDefault="0046693D">
            <w:r>
              <w:rPr>
                <w:rFonts w:ascii="Arial" w:hAnsi="Arial" w:cs="Arial"/>
                <w:color w:val="000000"/>
                <w:position w:val="-2"/>
                <w:sz w:val="18"/>
                <w:szCs w:val="18"/>
                <w:shd w:val="clear" w:color="auto" w:fill="FFFFFF"/>
              </w:rPr>
              <w:t> </w:t>
            </w:r>
          </w:p>
        </w:tc>
      </w:tr>
      <w:tr w:rsidR="008C32B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C32BB" w:rsidRDefault="0046693D">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C32BB" w:rsidRDefault="0046693D">
            <w:r>
              <w:rPr>
                <w:rFonts w:ascii="Arial" w:hAnsi="Arial" w:cs="Arial"/>
                <w:color w:val="000000"/>
                <w:position w:val="-2"/>
                <w:sz w:val="18"/>
                <w:szCs w:val="18"/>
                <w:shd w:val="clear" w:color="auto" w:fill="FFFFFF"/>
              </w:rPr>
              <w:t> </w:t>
            </w:r>
          </w:p>
        </w:tc>
      </w:tr>
      <w:tr w:rsidR="008C32B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C32BB" w:rsidRDefault="0046693D">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C32BB" w:rsidRDefault="0046693D">
            <w:r>
              <w:rPr>
                <w:rFonts w:ascii="Arial" w:hAnsi="Arial" w:cs="Arial"/>
                <w:color w:val="000000"/>
                <w:position w:val="-2"/>
                <w:sz w:val="18"/>
                <w:szCs w:val="18"/>
                <w:shd w:val="clear" w:color="auto" w:fill="FFFFFF"/>
              </w:rPr>
              <w:t> </w:t>
            </w:r>
          </w:p>
        </w:tc>
      </w:tr>
      <w:tr w:rsidR="008C32B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C32BB" w:rsidRDefault="0046693D">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C32BB" w:rsidRDefault="0046693D">
            <w:r>
              <w:rPr>
                <w:rFonts w:ascii="Arial" w:hAnsi="Arial" w:cs="Arial"/>
                <w:color w:val="000000"/>
                <w:position w:val="-2"/>
                <w:sz w:val="18"/>
                <w:szCs w:val="18"/>
                <w:shd w:val="clear" w:color="auto" w:fill="FFFFFF"/>
              </w:rPr>
              <w:t> </w:t>
            </w:r>
          </w:p>
        </w:tc>
      </w:tr>
      <w:tr w:rsidR="008C32B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C32BB" w:rsidRDefault="0046693D">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C32BB" w:rsidRDefault="0046693D">
            <w:r>
              <w:rPr>
                <w:rFonts w:ascii="Arial" w:hAnsi="Arial" w:cs="Arial"/>
                <w:color w:val="000000"/>
                <w:position w:val="-2"/>
                <w:sz w:val="18"/>
                <w:szCs w:val="18"/>
                <w:shd w:val="clear" w:color="auto" w:fill="FFFFFF"/>
              </w:rPr>
              <w:t> </w:t>
            </w:r>
          </w:p>
        </w:tc>
      </w:tr>
    </w:tbl>
    <w:p w:rsidR="008C32BB" w:rsidRDefault="0046693D">
      <w:pPr>
        <w:shd w:val="clear" w:color="auto" w:fill="FFFFFF"/>
        <w:spacing w:before="225" w:after="375" w:line="333" w:lineRule="auto"/>
        <w:jc w:val="both"/>
      </w:pPr>
      <w:r>
        <w:rPr>
          <w:rFonts w:ascii="Arial" w:hAnsi="Arial" w:cs="Arial"/>
          <w:color w:val="444444"/>
          <w:sz w:val="18"/>
          <w:szCs w:val="18"/>
          <w:shd w:val="clear" w:color="auto" w:fill="FFFFFF"/>
        </w:rPr>
        <w:t> </w:t>
      </w:r>
    </w:p>
    <w:p w:rsidR="008C32BB" w:rsidRDefault="0046693D">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shd w:val="clear" w:color="auto" w:fill="FFFFFF"/>
        <w:tblLook w:val="04A0" w:firstRow="1" w:lastRow="0" w:firstColumn="1" w:lastColumn="0" w:noHBand="0" w:noVBand="1"/>
      </w:tblPr>
      <w:tblGrid>
        <w:gridCol w:w="3591"/>
        <w:gridCol w:w="2629"/>
        <w:gridCol w:w="1820"/>
      </w:tblGrid>
      <w:tr w:rsidR="008C32BB">
        <w:tc>
          <w:tcPr>
            <w:tcW w:w="3195" w:type="dxa"/>
            <w:shd w:val="clear" w:color="auto" w:fill="FFFFFF"/>
            <w:tcMar>
              <w:top w:w="75" w:type="dxa"/>
              <w:bottom w:w="75" w:type="dxa"/>
            </w:tcMar>
            <w:vAlign w:val="center"/>
          </w:tcPr>
          <w:p w:rsidR="008C32BB" w:rsidRDefault="0046693D">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rsidR="008C32BB" w:rsidRDefault="0046693D">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8C32BB" w:rsidRDefault="0046693D">
            <w:r>
              <w:rPr>
                <w:rFonts w:ascii="Arial" w:hAnsi="Arial" w:cs="Arial"/>
                <w:color w:val="000000"/>
                <w:position w:val="-2"/>
                <w:sz w:val="18"/>
                <w:szCs w:val="18"/>
                <w:shd w:val="clear" w:color="auto" w:fill="FFFFFF"/>
              </w:rPr>
              <w:t> </w:t>
            </w:r>
          </w:p>
        </w:tc>
      </w:tr>
      <w:tr w:rsidR="008C32BB">
        <w:tc>
          <w:tcPr>
            <w:tcW w:w="3195" w:type="dxa"/>
            <w:shd w:val="clear" w:color="auto" w:fill="FFFFFF"/>
            <w:tcMar>
              <w:top w:w="75" w:type="dxa"/>
              <w:bottom w:w="75" w:type="dxa"/>
            </w:tcMar>
            <w:vAlign w:val="center"/>
          </w:tcPr>
          <w:p w:rsidR="008C32BB" w:rsidRDefault="0046693D">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rsidR="008C32BB" w:rsidRDefault="0046693D">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8C32BB" w:rsidRDefault="008C32BB"/>
          <w:p w:rsidR="008C32BB" w:rsidRDefault="0046693D">
            <w:pPr>
              <w:jc w:val="center"/>
            </w:pPr>
            <w:r>
              <w:rPr>
                <w:rFonts w:ascii="Arial" w:hAnsi="Arial" w:cs="Arial"/>
                <w:color w:val="A9A9A9"/>
                <w:position w:val="-2"/>
                <w:sz w:val="18"/>
                <w:szCs w:val="18"/>
                <w:shd w:val="clear" w:color="auto" w:fill="FFFFFF"/>
              </w:rPr>
              <w:t>(žig in podpis)</w:t>
            </w:r>
          </w:p>
        </w:tc>
      </w:tr>
    </w:tbl>
    <w:p w:rsidR="008C32BB" w:rsidRDefault="0046693D">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shd w:val="clear" w:color="auto" w:fill="FFFFFF"/>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numPr>
                <w:ilvl w:val="0"/>
                <w:numId w:val="30"/>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rsidR="008C32BB" w:rsidRDefault="0046693D">
            <w:pPr>
              <w:numPr>
                <w:ilvl w:val="0"/>
                <w:numId w:val="30"/>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8C32BB" w:rsidRDefault="0046693D">
            <w:pPr>
              <w:numPr>
                <w:ilvl w:val="0"/>
                <w:numId w:val="30"/>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rsidR="008C32BB" w:rsidRDefault="008C32BB">
      <w:pPr>
        <w:sectPr w:rsidR="008C32BB" w:rsidSect="00D14D2F">
          <w:footerReference w:type="default" r:id="rId19"/>
          <w:pgSz w:w="11906" w:h="16838"/>
          <w:pgMar w:top="1418" w:right="1418" w:bottom="1418" w:left="1418" w:header="567" w:footer="596" w:gutter="0"/>
          <w:cols w:space="708"/>
          <w:docGrid w:linePitch="360"/>
        </w:sectPr>
      </w:pPr>
    </w:p>
    <w:p w:rsidR="00D14D2F" w:rsidRPr="00590863" w:rsidRDefault="0046693D" w:rsidP="00D14D2F">
      <w:pPr>
        <w:spacing w:after="0"/>
        <w:jc w:val="right"/>
        <w:rPr>
          <w:rFonts w:ascii="Arial" w:hAnsi="Arial" w:cs="Arial"/>
          <w:sz w:val="18"/>
          <w:szCs w:val="18"/>
        </w:rPr>
      </w:pPr>
      <w:r w:rsidRPr="00590863">
        <w:rPr>
          <w:rFonts w:ascii="Arial" w:hAnsi="Arial" w:cs="Arial"/>
          <w:sz w:val="18"/>
          <w:szCs w:val="18"/>
        </w:rPr>
        <w:t>Obrazec št: 7</w:t>
      </w:r>
    </w:p>
    <w:p w:rsidR="00D14D2F" w:rsidRPr="00252358" w:rsidRDefault="00D14D2F" w:rsidP="00D14D2F"/>
    <w:p w:rsidR="00D14D2F" w:rsidRDefault="0046693D" w:rsidP="00D14D2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Vodja gradnje</w:t>
      </w:r>
    </w:p>
    <w:p w:rsidR="00D14D2F" w:rsidRDefault="00D14D2F" w:rsidP="00D14D2F">
      <w:pPr>
        <w:spacing w:after="120"/>
        <w:rPr>
          <w:rFonts w:ascii="Arial" w:hAnsi="Arial" w:cs="Arial"/>
        </w:rPr>
      </w:pPr>
    </w:p>
    <w:p w:rsidR="008C32BB" w:rsidRDefault="0046693D">
      <w:pPr>
        <w:spacing w:before="225" w:after="225" w:line="240" w:lineRule="auto"/>
        <w:jc w:val="both"/>
      </w:pPr>
      <w:r>
        <w:rPr>
          <w:rFonts w:ascii="Arial" w:hAnsi="Arial" w:cs="Arial"/>
          <w:b/>
          <w:bCs/>
          <w:color w:val="000000"/>
          <w:sz w:val="18"/>
          <w:szCs w:val="18"/>
        </w:rPr>
        <w:t>VODJA GRADNJE:</w:t>
      </w:r>
    </w:p>
    <w:tbl>
      <w:tblPr>
        <w:tblStyle w:val="TableGridPHPDOCX"/>
        <w:tblW w:w="5000" w:type="pct"/>
        <w:tblInd w:w="-1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21"/>
        <w:gridCol w:w="6965"/>
      </w:tblGrid>
      <w:tr w:rsidR="008C32B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xml:space="preserve">DA </w:t>
            </w:r>
            <w:r>
              <w:fldChar w:fldCharType="begin">
                <w:ffData>
                  <w:name w:val="cbox15bbb30bb24a8d"/>
                  <w:enabled/>
                  <w:calcOnExit w:val="0"/>
                  <w:checkBox>
                    <w:sizeAuto/>
                    <w:default w:val="0"/>
                  </w:checkBox>
                </w:ffData>
              </w:fldChar>
            </w:r>
            <w:bookmarkStart w:id="5" w:name="cbox15bbb30bb24a8d"/>
            <w:r>
              <w:instrText xml:space="preserve"> FORMCHECKBOX </w:instrText>
            </w:r>
            <w:r w:rsidR="00745426">
              <w:fldChar w:fldCharType="separate"/>
            </w:r>
            <w:r>
              <w:fldChar w:fldCharType="end"/>
            </w:r>
            <w:bookmarkEnd w:id="5"/>
            <w:r>
              <w:rPr>
                <w:rFonts w:ascii="Arial" w:hAnsi="Arial" w:cs="Arial"/>
                <w:color w:val="000000"/>
                <w:position w:val="-2"/>
                <w:sz w:val="18"/>
                <w:szCs w:val="18"/>
              </w:rPr>
              <w:t xml:space="preserve"> NE </w:t>
            </w:r>
            <w:r>
              <w:fldChar w:fldCharType="begin">
                <w:ffData>
                  <w:name w:val="cbox15bbb30bb24c75"/>
                  <w:enabled/>
                  <w:calcOnExit w:val="0"/>
                  <w:checkBox>
                    <w:sizeAuto/>
                    <w:default w:val="0"/>
                  </w:checkBox>
                </w:ffData>
              </w:fldChar>
            </w:r>
            <w:bookmarkStart w:id="6" w:name="cbox15bbb30bb24c75"/>
            <w:r>
              <w:instrText xml:space="preserve"> FORMCHECKBOX </w:instrText>
            </w:r>
            <w:r w:rsidR="00745426">
              <w:fldChar w:fldCharType="separate"/>
            </w:r>
            <w:r>
              <w:fldChar w:fldCharType="end"/>
            </w:r>
            <w:bookmarkEnd w:id="6"/>
          </w:p>
        </w:tc>
      </w:tr>
      <w:tr w:rsidR="008C32B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xml:space="preserve">DA </w:t>
            </w:r>
            <w:r>
              <w:fldChar w:fldCharType="begin">
                <w:ffData>
                  <w:name w:val="cbox15bbb30bb25a3b"/>
                  <w:enabled/>
                  <w:calcOnExit w:val="0"/>
                  <w:checkBox>
                    <w:sizeAuto/>
                    <w:default w:val="0"/>
                  </w:checkBox>
                </w:ffData>
              </w:fldChar>
            </w:r>
            <w:bookmarkStart w:id="7" w:name="cbox15bbb30bb25a3b"/>
            <w:r>
              <w:instrText xml:space="preserve"> FORMCHECKBOX </w:instrText>
            </w:r>
            <w:r w:rsidR="00745426">
              <w:fldChar w:fldCharType="separate"/>
            </w:r>
            <w:r>
              <w:fldChar w:fldCharType="end"/>
            </w:r>
            <w:bookmarkEnd w:id="7"/>
            <w:r>
              <w:rPr>
                <w:rFonts w:ascii="Arial" w:hAnsi="Arial" w:cs="Arial"/>
                <w:color w:val="000000"/>
                <w:position w:val="-2"/>
                <w:sz w:val="18"/>
                <w:szCs w:val="18"/>
              </w:rPr>
              <w:t xml:space="preserve"> NE </w:t>
            </w:r>
            <w:r>
              <w:fldChar w:fldCharType="begin">
                <w:ffData>
                  <w:name w:val="cbox15bbb30bb25c1c"/>
                  <w:enabled/>
                  <w:calcOnExit w:val="0"/>
                  <w:checkBox>
                    <w:sizeAuto/>
                    <w:default w:val="0"/>
                  </w:checkBox>
                </w:ffData>
              </w:fldChar>
            </w:r>
            <w:bookmarkStart w:id="8" w:name="cbox15bbb30bb25c1c"/>
            <w:r>
              <w:instrText xml:space="preserve"> FORMCHECKBOX </w:instrText>
            </w:r>
            <w:r w:rsidR="00745426">
              <w:fldChar w:fldCharType="separate"/>
            </w:r>
            <w:r>
              <w:fldChar w:fldCharType="end"/>
            </w:r>
            <w:bookmarkEnd w:id="8"/>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rsidR="008C32BB" w:rsidRDefault="0046693D">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rsidR="008C32BB" w:rsidRDefault="0046693D">
      <w:pPr>
        <w:spacing w:before="225" w:after="225" w:line="240" w:lineRule="auto"/>
        <w:jc w:val="both"/>
      </w:pPr>
      <w:r>
        <w:rPr>
          <w:rFonts w:ascii="Arial" w:hAnsi="Arial" w:cs="Arial"/>
          <w:color w:val="000000"/>
          <w:sz w:val="18"/>
          <w:szCs w:val="18"/>
        </w:rPr>
        <w:t>_____________________________________________________</w:t>
      </w:r>
    </w:p>
    <w:p w:rsidR="008C32BB" w:rsidRDefault="0046693D">
      <w:pPr>
        <w:spacing w:before="225" w:after="225" w:line="240" w:lineRule="auto"/>
        <w:jc w:val="both"/>
      </w:pPr>
      <w:r>
        <w:rPr>
          <w:rFonts w:ascii="Arial" w:hAnsi="Arial" w:cs="Arial"/>
          <w:b/>
          <w:bCs/>
          <w:color w:val="000000"/>
          <w:sz w:val="18"/>
          <w:szCs w:val="18"/>
          <w:u w:val="single"/>
        </w:rPr>
        <w:t>Velja za tuje gospodarske subjekte:</w:t>
      </w:r>
    </w:p>
    <w:p w:rsidR="008C32BB" w:rsidRDefault="0046693D">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rsidR="008C32BB" w:rsidRDefault="0046693D">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rsidR="008C32BB" w:rsidRDefault="0046693D">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rsidR="008C32BB" w:rsidRDefault="0046693D">
      <w:pPr>
        <w:spacing w:before="225" w:after="225" w:line="240" w:lineRule="auto"/>
        <w:jc w:val="both"/>
      </w:pPr>
      <w:r>
        <w:rPr>
          <w:rFonts w:ascii="Arial" w:hAnsi="Arial" w:cs="Arial"/>
          <w:color w:val="000000"/>
          <w:sz w:val="18"/>
          <w:szCs w:val="18"/>
        </w:rPr>
        <w:t>[   ] posebno dovoljenje ni potrebno. </w:t>
      </w:r>
    </w:p>
    <w:p w:rsidR="008C32BB" w:rsidRDefault="0046693D">
      <w:pPr>
        <w:spacing w:before="225" w:after="225" w:line="240" w:lineRule="auto"/>
        <w:jc w:val="both"/>
      </w:pPr>
      <w:r>
        <w:rPr>
          <w:rFonts w:ascii="Arial" w:hAnsi="Arial" w:cs="Arial"/>
          <w:color w:val="000000"/>
          <w:sz w:val="18"/>
          <w:szCs w:val="18"/>
        </w:rPr>
        <w:t>Pod kazensko in materialno odgovornostjo jamčimo, da so navedene izjave resnične.</w:t>
      </w:r>
    </w:p>
    <w:p w:rsidR="008C32BB" w:rsidRDefault="0046693D">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Look w:val="04A0" w:firstRow="1" w:lastRow="0" w:firstColumn="1" w:lastColumn="0" w:noHBand="0" w:noVBand="1"/>
      </w:tblPr>
      <w:tblGrid>
        <w:gridCol w:w="4643"/>
        <w:gridCol w:w="4643"/>
      </w:tblGrid>
      <w:tr w:rsidR="008C32BB">
        <w:tc>
          <w:tcPr>
            <w:tcW w:w="2500" w:type="pct"/>
            <w:tcMar>
              <w:top w:w="75" w:type="dxa"/>
              <w:bottom w:w="75" w:type="dxa"/>
            </w:tcMar>
            <w:vAlign w:val="center"/>
          </w:tcPr>
          <w:p w:rsidR="008C32BB" w:rsidRDefault="0046693D">
            <w:r>
              <w:rPr>
                <w:rFonts w:ascii="Arial" w:hAnsi="Arial" w:cs="Arial"/>
                <w:color w:val="000000"/>
                <w:position w:val="-2"/>
                <w:sz w:val="18"/>
                <w:szCs w:val="18"/>
              </w:rPr>
              <w:t>Kraj in datum:</w:t>
            </w:r>
          </w:p>
        </w:tc>
        <w:tc>
          <w:tcPr>
            <w:tcW w:w="0" w:type="auto"/>
            <w:tcMar>
              <w:top w:w="75" w:type="dxa"/>
              <w:bottom w:w="75" w:type="dxa"/>
            </w:tcMar>
            <w:vAlign w:val="center"/>
          </w:tcPr>
          <w:p w:rsidR="008C32BB" w:rsidRDefault="0046693D">
            <w:r>
              <w:rPr>
                <w:rFonts w:ascii="Arial" w:hAnsi="Arial" w:cs="Arial"/>
                <w:color w:val="000000"/>
                <w:position w:val="-2"/>
                <w:sz w:val="18"/>
                <w:szCs w:val="18"/>
              </w:rPr>
              <w:t>Ime in priimek: _____________________</w:t>
            </w:r>
          </w:p>
        </w:tc>
      </w:tr>
      <w:tr w:rsidR="008C32BB">
        <w:tc>
          <w:tcPr>
            <w:tcW w:w="2500" w:type="pct"/>
            <w:tcMar>
              <w:top w:w="75" w:type="dxa"/>
              <w:bottom w:w="75" w:type="dxa"/>
            </w:tcMar>
            <w:vAlign w:val="center"/>
          </w:tcPr>
          <w:p w:rsidR="008C32BB" w:rsidRDefault="0046693D">
            <w:r>
              <w:rPr>
                <w:rFonts w:ascii="Arial" w:hAnsi="Arial" w:cs="Arial"/>
                <w:color w:val="000000"/>
                <w:position w:val="-2"/>
                <w:sz w:val="18"/>
                <w:szCs w:val="18"/>
              </w:rPr>
              <w:t> </w:t>
            </w:r>
          </w:p>
        </w:tc>
        <w:tc>
          <w:tcPr>
            <w:tcW w:w="0" w:type="auto"/>
            <w:tcMar>
              <w:top w:w="75" w:type="dxa"/>
              <w:bottom w:w="75" w:type="dxa"/>
            </w:tcMar>
            <w:vAlign w:val="center"/>
          </w:tcPr>
          <w:p w:rsidR="008C32BB" w:rsidRDefault="0046693D">
            <w:pPr>
              <w:jc w:val="center"/>
            </w:pPr>
            <w:r>
              <w:rPr>
                <w:rFonts w:ascii="Arial" w:hAnsi="Arial" w:cs="Arial"/>
                <w:color w:val="A9A9A9"/>
                <w:position w:val="-2"/>
                <w:sz w:val="18"/>
                <w:szCs w:val="18"/>
              </w:rPr>
              <w:t>(žig in podpis)</w:t>
            </w:r>
          </w:p>
        </w:tc>
      </w:tr>
    </w:tbl>
    <w:p w:rsidR="008C32BB" w:rsidRDefault="008C32BB">
      <w:pPr>
        <w:sectPr w:rsidR="008C32BB" w:rsidSect="00D14D2F">
          <w:footerReference w:type="default" r:id="rId20"/>
          <w:pgSz w:w="11906" w:h="16838"/>
          <w:pgMar w:top="1418" w:right="1418" w:bottom="1418" w:left="1418" w:header="567" w:footer="596" w:gutter="0"/>
          <w:cols w:space="708"/>
          <w:docGrid w:linePitch="360"/>
        </w:sectPr>
      </w:pPr>
    </w:p>
    <w:p w:rsidR="00D14D2F" w:rsidRPr="00590863" w:rsidRDefault="0046693D" w:rsidP="00D14D2F">
      <w:pPr>
        <w:spacing w:after="0"/>
        <w:jc w:val="right"/>
        <w:rPr>
          <w:rFonts w:ascii="Arial" w:hAnsi="Arial" w:cs="Arial"/>
          <w:sz w:val="18"/>
          <w:szCs w:val="18"/>
        </w:rPr>
      </w:pPr>
      <w:r w:rsidRPr="00590863">
        <w:rPr>
          <w:rFonts w:ascii="Arial" w:hAnsi="Arial" w:cs="Arial"/>
          <w:sz w:val="18"/>
          <w:szCs w:val="18"/>
        </w:rPr>
        <w:t>Obrazec št: 8</w:t>
      </w:r>
    </w:p>
    <w:p w:rsidR="00D14D2F" w:rsidRPr="00252358" w:rsidRDefault="00D14D2F" w:rsidP="00D14D2F"/>
    <w:p w:rsidR="00D14D2F" w:rsidRDefault="0046693D" w:rsidP="00D14D2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resnost ponudbe</w:t>
      </w:r>
    </w:p>
    <w:p w:rsidR="00D14D2F" w:rsidRDefault="00D14D2F" w:rsidP="00D14D2F">
      <w:pPr>
        <w:spacing w:after="120"/>
        <w:rPr>
          <w:rFonts w:ascii="Arial" w:hAnsi="Arial" w:cs="Arial"/>
        </w:rPr>
      </w:pPr>
    </w:p>
    <w:p w:rsidR="008C32BB" w:rsidRDefault="0046693D">
      <w:pPr>
        <w:spacing w:before="225" w:after="225" w:line="240" w:lineRule="auto"/>
        <w:jc w:val="center"/>
      </w:pPr>
      <w:r>
        <w:rPr>
          <w:rFonts w:ascii="Arial" w:hAnsi="Arial" w:cs="Arial"/>
          <w:b/>
          <w:bCs/>
          <w:color w:val="000000"/>
          <w:sz w:val="24"/>
          <w:szCs w:val="24"/>
        </w:rPr>
        <w:t>MENIČNA IZJAVA</w:t>
      </w:r>
    </w:p>
    <w:p w:rsidR="008C32BB" w:rsidRDefault="0046693D">
      <w:pPr>
        <w:spacing w:before="225" w:after="225" w:line="240" w:lineRule="auto"/>
        <w:jc w:val="center"/>
      </w:pPr>
      <w:r>
        <w:rPr>
          <w:rFonts w:ascii="Arial" w:hAnsi="Arial" w:cs="Arial"/>
          <w:color w:val="000000"/>
          <w:sz w:val="21"/>
          <w:szCs w:val="21"/>
        </w:rPr>
        <w:t>s pooblastilom za izpolnitev in unovčenje menice</w:t>
      </w:r>
    </w:p>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color w:val="000000"/>
          <w:sz w:val="18"/>
          <w:szCs w:val="18"/>
        </w:rPr>
        <w:t>Naročniku OBČINA ČRNA NA KOROŠKEM, Center 101, 2393 Črna na Koroškem, kot zavarovanje za </w:t>
      </w:r>
      <w:r>
        <w:rPr>
          <w:rFonts w:ascii="Arial" w:hAnsi="Arial" w:cs="Arial"/>
          <w:b/>
          <w:bCs/>
          <w:color w:val="000000"/>
          <w:sz w:val="18"/>
          <w:szCs w:val="18"/>
        </w:rPr>
        <w:t>resnost naše ponudbe</w:t>
      </w:r>
      <w:r>
        <w:rPr>
          <w:rFonts w:ascii="Arial" w:hAnsi="Arial" w:cs="Arial"/>
          <w:color w:val="000000"/>
          <w:sz w:val="18"/>
          <w:szCs w:val="18"/>
        </w:rPr>
        <w:t> za pridobitev javnega naročila</w:t>
      </w:r>
    </w:p>
    <w:p w:rsidR="008C32BB" w:rsidRDefault="00895C03">
      <w:pPr>
        <w:spacing w:before="225" w:after="225" w:line="240" w:lineRule="auto"/>
        <w:jc w:val="both"/>
      </w:pPr>
      <w:r>
        <w:rPr>
          <w:rFonts w:ascii="Arial" w:hAnsi="Arial" w:cs="Arial"/>
          <w:b/>
          <w:bCs/>
          <w:color w:val="000000"/>
          <w:sz w:val="18"/>
          <w:szCs w:val="18"/>
        </w:rPr>
        <w:t>R</w:t>
      </w:r>
      <w:r w:rsidR="00361394">
        <w:rPr>
          <w:rFonts w:ascii="Arial" w:hAnsi="Arial" w:cs="Arial"/>
          <w:b/>
          <w:bCs/>
          <w:color w:val="000000"/>
          <w:sz w:val="18"/>
          <w:szCs w:val="18"/>
        </w:rPr>
        <w:t xml:space="preserve">azširitev sanacije plazu izza hiše </w:t>
      </w:r>
      <w:proofErr w:type="spellStart"/>
      <w:r w:rsidR="00361394">
        <w:rPr>
          <w:rFonts w:ascii="Arial" w:hAnsi="Arial" w:cs="Arial"/>
          <w:b/>
          <w:bCs/>
          <w:color w:val="000000"/>
          <w:sz w:val="18"/>
          <w:szCs w:val="18"/>
        </w:rPr>
        <w:t>Šušl</w:t>
      </w:r>
      <w:proofErr w:type="spellEnd"/>
      <w:r w:rsidR="00361394">
        <w:rPr>
          <w:rFonts w:ascii="Arial" w:hAnsi="Arial" w:cs="Arial"/>
          <w:b/>
          <w:bCs/>
          <w:color w:val="000000"/>
          <w:sz w:val="18"/>
          <w:szCs w:val="18"/>
        </w:rPr>
        <w:t xml:space="preserve"> v Ludranskem vrhu</w:t>
      </w:r>
    </w:p>
    <w:p w:rsidR="008C32BB" w:rsidRDefault="0046693D">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color w:val="000000"/>
          <w:sz w:val="18"/>
          <w:szCs w:val="18"/>
        </w:rPr>
        <w:t>Naročnika OBČINA ČRNA NA KOROŠKEM pooblaščamo, da izpolni priloženo menico z zneskom v višini </w:t>
      </w:r>
      <w:r w:rsidR="00D2530C">
        <w:rPr>
          <w:rFonts w:ascii="Arial" w:hAnsi="Arial" w:cs="Arial"/>
          <w:b/>
          <w:bCs/>
          <w:color w:val="000000"/>
          <w:sz w:val="18"/>
          <w:szCs w:val="18"/>
        </w:rPr>
        <w:t>najmanj 5</w:t>
      </w:r>
      <w:r w:rsidR="007D3902">
        <w:rPr>
          <w:rFonts w:ascii="Arial" w:hAnsi="Arial" w:cs="Arial"/>
          <w:b/>
          <w:bCs/>
          <w:color w:val="000000"/>
          <w:sz w:val="18"/>
          <w:szCs w:val="18"/>
        </w:rPr>
        <w:t>.5</w:t>
      </w:r>
      <w:r>
        <w:rPr>
          <w:rFonts w:ascii="Arial" w:hAnsi="Arial" w:cs="Arial"/>
          <w:b/>
          <w:bCs/>
          <w:color w:val="000000"/>
          <w:sz w:val="18"/>
          <w:szCs w:val="18"/>
        </w:rPr>
        <w:t>00,00 EUR</w:t>
      </w:r>
    </w:p>
    <w:p w:rsidR="008C32BB" w:rsidRDefault="0046693D">
      <w:pPr>
        <w:spacing w:before="225" w:after="225" w:line="240" w:lineRule="auto"/>
        <w:jc w:val="both"/>
      </w:pPr>
      <w:r>
        <w:rPr>
          <w:rFonts w:ascii="Arial" w:hAnsi="Arial" w:cs="Arial"/>
          <w:color w:val="000000"/>
          <w:sz w:val="18"/>
          <w:szCs w:val="18"/>
        </w:rPr>
        <w:t>in z vsemi ostalimi potrebnimi podatki ter jo na naš račun unovči v primeru, če:</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numPr>
                <w:ilvl w:val="0"/>
                <w:numId w:val="31"/>
              </w:numPr>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rsidR="008C32BB" w:rsidRDefault="0046693D">
            <w:pPr>
              <w:numPr>
                <w:ilvl w:val="0"/>
                <w:numId w:val="31"/>
              </w:numPr>
              <w:rPr>
                <w:rFonts w:ascii="Arial" w:hAnsi="Arial" w:cs="Arial"/>
                <w:color w:val="000000"/>
                <w:sz w:val="18"/>
                <w:szCs w:val="18"/>
              </w:rPr>
            </w:pPr>
            <w:r>
              <w:rPr>
                <w:rFonts w:ascii="Arial" w:hAnsi="Arial" w:cs="Arial"/>
                <w:color w:val="000000"/>
                <w:sz w:val="18"/>
                <w:szCs w:val="18"/>
              </w:rPr>
              <w:t>ne predložimo zahtevanih dokazil ali pojasnil za navedbe v ponudbi v določenem roku ali</w:t>
            </w:r>
          </w:p>
          <w:p w:rsidR="008C32BB" w:rsidRDefault="0046693D">
            <w:pPr>
              <w:numPr>
                <w:ilvl w:val="0"/>
                <w:numId w:val="31"/>
              </w:numPr>
              <w:rPr>
                <w:rFonts w:ascii="Arial" w:hAnsi="Arial" w:cs="Arial"/>
                <w:color w:val="000000"/>
                <w:sz w:val="18"/>
                <w:szCs w:val="18"/>
              </w:rPr>
            </w:pPr>
            <w:r>
              <w:rPr>
                <w:rFonts w:ascii="Arial" w:hAnsi="Arial" w:cs="Arial"/>
                <w:color w:val="000000"/>
                <w:sz w:val="18"/>
                <w:szCs w:val="18"/>
              </w:rPr>
              <w:t>ne soglašamo z odpravo napak v ponudbi ali</w:t>
            </w:r>
          </w:p>
          <w:p w:rsidR="008C32BB" w:rsidRDefault="0046693D">
            <w:pPr>
              <w:numPr>
                <w:ilvl w:val="0"/>
                <w:numId w:val="31"/>
              </w:numPr>
              <w:rPr>
                <w:rFonts w:ascii="Arial" w:hAnsi="Arial" w:cs="Arial"/>
                <w:color w:val="000000"/>
                <w:sz w:val="18"/>
                <w:szCs w:val="18"/>
              </w:rPr>
            </w:pPr>
            <w:r>
              <w:rPr>
                <w:rFonts w:ascii="Arial" w:hAnsi="Arial" w:cs="Arial"/>
                <w:color w:val="000000"/>
                <w:sz w:val="18"/>
                <w:szCs w:val="18"/>
              </w:rPr>
              <w:t>ne sklenemo pogodbe v določenem roku ali</w:t>
            </w:r>
          </w:p>
          <w:p w:rsidR="008C32BB" w:rsidRDefault="0046693D">
            <w:pPr>
              <w:numPr>
                <w:ilvl w:val="0"/>
                <w:numId w:val="31"/>
              </w:numPr>
              <w:rPr>
                <w:rFonts w:ascii="Arial" w:hAnsi="Arial" w:cs="Arial"/>
                <w:color w:val="000000"/>
                <w:sz w:val="18"/>
                <w:szCs w:val="18"/>
              </w:rPr>
            </w:pPr>
            <w:r>
              <w:rPr>
                <w:rFonts w:ascii="Arial" w:hAnsi="Arial" w:cs="Arial"/>
                <w:color w:val="000000"/>
                <w:sz w:val="18"/>
                <w:szCs w:val="18"/>
              </w:rPr>
              <w:t>po sklenitvi pogodbe v določenem roku ne predložimo zavarovanja za dobro izvedbo pogodbenih obveznosti.</w:t>
            </w:r>
          </w:p>
        </w:tc>
      </w:tr>
    </w:tbl>
    <w:p w:rsidR="008C32BB" w:rsidRDefault="0046693D">
      <w:pPr>
        <w:spacing w:before="225" w:after="225" w:line="240" w:lineRule="auto"/>
        <w:jc w:val="both"/>
      </w:pPr>
      <w:r>
        <w:rPr>
          <w:rFonts w:ascii="Arial" w:hAnsi="Arial" w:cs="Arial"/>
          <w:color w:val="000000"/>
          <w:sz w:val="18"/>
          <w:szCs w:val="18"/>
        </w:rPr>
        <w:t>Menična izjava je veljavna od njenega podpisa do izteka roka veljavnosti zavarovanja za resnost ponudbe po predmetnem naročilu, t.j. najkasneje do ____________.</w:t>
      </w:r>
    </w:p>
    <w:p w:rsidR="008C32BB" w:rsidRDefault="0046693D">
      <w:pPr>
        <w:spacing w:before="225" w:after="225" w:line="240" w:lineRule="auto"/>
        <w:jc w:val="both"/>
      </w:pPr>
      <w:r>
        <w:rPr>
          <w:rFonts w:ascii="Arial" w:hAnsi="Arial" w:cs="Arial"/>
          <w:color w:val="000000"/>
          <w:sz w:val="18"/>
          <w:szCs w:val="18"/>
        </w:rPr>
        <w:t>Menica je unovčljiva pri: </w:t>
      </w:r>
      <w:r>
        <w:rPr>
          <w:rFonts w:ascii="Arial" w:hAnsi="Arial" w:cs="Arial"/>
          <w:color w:val="000000"/>
          <w:sz w:val="18"/>
          <w:szCs w:val="18"/>
          <w:u w:val="single"/>
        </w:rPr>
        <w:t>_______________</w:t>
      </w:r>
    </w:p>
    <w:p w:rsidR="008C32BB" w:rsidRDefault="0046693D">
      <w:pPr>
        <w:spacing w:before="225" w:after="225" w:line="240" w:lineRule="auto"/>
        <w:jc w:val="both"/>
      </w:pPr>
      <w:r>
        <w:rPr>
          <w:rFonts w:ascii="Arial" w:hAnsi="Arial" w:cs="Arial"/>
          <w:color w:val="000000"/>
          <w:sz w:val="18"/>
          <w:szCs w:val="18"/>
        </w:rPr>
        <w:t>s transakcijskega računa (TRR): </w:t>
      </w:r>
      <w:r>
        <w:rPr>
          <w:rFonts w:ascii="Arial" w:hAnsi="Arial" w:cs="Arial"/>
          <w:color w:val="000000"/>
          <w:sz w:val="18"/>
          <w:szCs w:val="18"/>
          <w:u w:val="single"/>
        </w:rPr>
        <w:t>_______________</w:t>
      </w:r>
    </w:p>
    <w:p w:rsidR="008C32BB" w:rsidRDefault="0046693D">
      <w:pPr>
        <w:spacing w:before="225" w:after="225" w:line="240" w:lineRule="auto"/>
        <w:jc w:val="both"/>
      </w:pPr>
      <w:r>
        <w:rPr>
          <w:rFonts w:ascii="Arial" w:hAnsi="Arial" w:cs="Arial"/>
          <w:color w:val="000000"/>
          <w:sz w:val="18"/>
          <w:szCs w:val="18"/>
        </w:rPr>
        <w:t>Priloga: </w:t>
      </w:r>
    </w:p>
    <w:p w:rsidR="008C32BB" w:rsidRDefault="0046693D">
      <w:pPr>
        <w:spacing w:before="225" w:after="225" w:line="240" w:lineRule="auto"/>
        <w:jc w:val="both"/>
      </w:pPr>
      <w:r>
        <w:rPr>
          <w:rFonts w:ascii="Arial" w:hAnsi="Arial" w:cs="Arial"/>
          <w:color w:val="000000"/>
          <w:sz w:val="18"/>
          <w:szCs w:val="18"/>
        </w:rPr>
        <w:t>- bianco menica, podpisana in žigosana</w:t>
      </w:r>
    </w:p>
    <w:tbl>
      <w:tblPr>
        <w:tblStyle w:val="NormalTablePHPDOCX"/>
        <w:tblW w:w="8745" w:type="dxa"/>
        <w:tblLook w:val="04A0" w:firstRow="1" w:lastRow="0" w:firstColumn="1" w:lastColumn="0" w:noHBand="0" w:noVBand="1"/>
      </w:tblPr>
      <w:tblGrid>
        <w:gridCol w:w="4080"/>
        <w:gridCol w:w="4665"/>
      </w:tblGrid>
      <w:tr w:rsidR="008C32BB">
        <w:tc>
          <w:tcPr>
            <w:tcW w:w="4080" w:type="dxa"/>
            <w:tcMar>
              <w:top w:w="75" w:type="dxa"/>
              <w:bottom w:w="75" w:type="dxa"/>
            </w:tcMar>
            <w:vAlign w:val="center"/>
          </w:tcPr>
          <w:p w:rsidR="008C32BB" w:rsidRDefault="0046693D">
            <w:r>
              <w:rPr>
                <w:rFonts w:ascii="Arial" w:hAnsi="Arial" w:cs="Arial"/>
                <w:color w:val="000000"/>
                <w:position w:val="-2"/>
                <w:sz w:val="18"/>
                <w:szCs w:val="18"/>
              </w:rPr>
              <w:t>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8C32BB" w:rsidRDefault="0046693D">
            <w:pPr>
              <w:jc w:val="center"/>
            </w:pPr>
            <w:r>
              <w:rPr>
                <w:rFonts w:ascii="Arial" w:hAnsi="Arial" w:cs="Arial"/>
                <w:color w:val="000000"/>
                <w:position w:val="-2"/>
                <w:sz w:val="18"/>
                <w:szCs w:val="18"/>
              </w:rPr>
              <w:t>Izdajatelj menice: </w:t>
            </w:r>
            <w:r>
              <w:rPr>
                <w:rFonts w:ascii="Arial" w:hAnsi="Arial" w:cs="Arial"/>
                <w:color w:val="000000"/>
                <w:position w:val="-2"/>
                <w:sz w:val="18"/>
                <w:szCs w:val="18"/>
                <w:u w:val="single"/>
              </w:rPr>
              <w:t>_______________</w:t>
            </w:r>
          </w:p>
        </w:tc>
      </w:tr>
      <w:tr w:rsidR="008C32BB">
        <w:tc>
          <w:tcPr>
            <w:tcW w:w="4080" w:type="dxa"/>
            <w:tcMar>
              <w:top w:w="75" w:type="dxa"/>
              <w:bottom w:w="75" w:type="dxa"/>
            </w:tcMar>
            <w:vAlign w:val="center"/>
          </w:tcPr>
          <w:p w:rsidR="008C32BB" w:rsidRDefault="0046693D">
            <w:r>
              <w:rPr>
                <w:rFonts w:ascii="Arial" w:hAnsi="Arial" w:cs="Arial"/>
                <w:color w:val="000000"/>
                <w:position w:val="-2"/>
                <w:sz w:val="18"/>
                <w:szCs w:val="18"/>
              </w:rPr>
              <w:t>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8C32BB" w:rsidRDefault="008C32BB"/>
          <w:p w:rsidR="008C32BB" w:rsidRDefault="0046693D">
            <w:pPr>
              <w:jc w:val="center"/>
            </w:pPr>
            <w:r>
              <w:rPr>
                <w:rFonts w:ascii="Arial" w:hAnsi="Arial" w:cs="Arial"/>
                <w:color w:val="A9A9A9"/>
                <w:position w:val="-2"/>
                <w:sz w:val="18"/>
                <w:szCs w:val="18"/>
              </w:rPr>
              <w:t>(žig in podpis)</w:t>
            </w:r>
          </w:p>
        </w:tc>
      </w:tr>
    </w:tbl>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color w:val="000000"/>
          <w:sz w:val="18"/>
          <w:szCs w:val="18"/>
        </w:rPr>
        <w:t> </w:t>
      </w:r>
    </w:p>
    <w:p w:rsidR="008C32BB" w:rsidRDefault="008C32BB">
      <w:pPr>
        <w:sectPr w:rsidR="008C32BB" w:rsidSect="00D14D2F">
          <w:footerReference w:type="default" r:id="rId21"/>
          <w:pgSz w:w="11906" w:h="16838"/>
          <w:pgMar w:top="1418" w:right="1418" w:bottom="1418" w:left="1418" w:header="567" w:footer="596" w:gutter="0"/>
          <w:cols w:space="708"/>
          <w:docGrid w:linePitch="360"/>
        </w:sectPr>
      </w:pPr>
    </w:p>
    <w:p w:rsidR="00D14D2F" w:rsidRPr="00590863" w:rsidRDefault="0046693D" w:rsidP="00D14D2F">
      <w:pPr>
        <w:spacing w:after="0"/>
        <w:jc w:val="right"/>
        <w:rPr>
          <w:rFonts w:ascii="Arial" w:hAnsi="Arial" w:cs="Arial"/>
          <w:sz w:val="18"/>
          <w:szCs w:val="18"/>
        </w:rPr>
      </w:pPr>
      <w:r w:rsidRPr="00590863">
        <w:rPr>
          <w:rFonts w:ascii="Arial" w:hAnsi="Arial" w:cs="Arial"/>
          <w:sz w:val="18"/>
          <w:szCs w:val="18"/>
        </w:rPr>
        <w:t>Obrazec št: 9</w:t>
      </w:r>
    </w:p>
    <w:p w:rsidR="00D14D2F" w:rsidRPr="00252358" w:rsidRDefault="00D14D2F" w:rsidP="00D14D2F"/>
    <w:p w:rsidR="00D14D2F" w:rsidRDefault="0046693D" w:rsidP="00D14D2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odpravo napak</w:t>
      </w:r>
    </w:p>
    <w:p w:rsidR="00D14D2F" w:rsidRDefault="00D14D2F" w:rsidP="00D14D2F">
      <w:pPr>
        <w:spacing w:after="120"/>
        <w:rPr>
          <w:rFonts w:ascii="Arial" w:hAnsi="Arial" w:cs="Arial"/>
        </w:rPr>
      </w:pPr>
    </w:p>
    <w:p w:rsidR="008C32BB" w:rsidRDefault="0046693D">
      <w:pPr>
        <w:spacing w:before="225" w:after="225" w:line="240" w:lineRule="auto"/>
        <w:jc w:val="both"/>
      </w:pPr>
      <w:r>
        <w:rPr>
          <w:rFonts w:ascii="Arial" w:hAnsi="Arial" w:cs="Arial"/>
          <w:i/>
          <w:iCs/>
          <w:color w:val="000000"/>
          <w:sz w:val="18"/>
          <w:szCs w:val="18"/>
        </w:rPr>
        <w:t>Glava s podatki o garantu (zavarovalnici/banki) ali SWIFT ključ</w:t>
      </w:r>
    </w:p>
    <w:p w:rsidR="008C32BB" w:rsidRDefault="0046693D">
      <w:pPr>
        <w:spacing w:before="225" w:after="225" w:line="240" w:lineRule="auto"/>
        <w:jc w:val="both"/>
      </w:pPr>
      <w:r>
        <w:rPr>
          <w:rFonts w:ascii="Arial" w:hAnsi="Arial" w:cs="Arial"/>
          <w:color w:val="000000"/>
          <w:sz w:val="18"/>
          <w:szCs w:val="18"/>
        </w:rPr>
        <w:t>Za: OBČINA ČRNA NA KOROŠKEM, Center 101, 2393 Črna na Koroškem</w:t>
      </w:r>
    </w:p>
    <w:p w:rsidR="008C32BB" w:rsidRDefault="0046693D">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rsidR="008C32BB" w:rsidRDefault="0046693D">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rsidR="008C32BB" w:rsidRDefault="0046693D">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rsidR="008C32BB" w:rsidRDefault="0046693D">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rsidR="008C32BB" w:rsidRDefault="0046693D">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rsidR="008C32BB" w:rsidRDefault="0046693D">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OBČINA ČRNA NA KOROŠKEM, Center 101, 2393 Črna na Koroškem,</w:t>
      </w:r>
    </w:p>
    <w:p w:rsidR="008C32BB" w:rsidRDefault="0046693D">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za odpravo napak v garancijskem roku, ki izhaja iz pogodbe št. z dne __________________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sidR="00895C03">
        <w:rPr>
          <w:rFonts w:ascii="Arial" w:hAnsi="Arial" w:cs="Arial"/>
          <w:b/>
          <w:bCs/>
          <w:color w:val="000000"/>
          <w:sz w:val="18"/>
          <w:szCs w:val="18"/>
        </w:rPr>
        <w:t>R</w:t>
      </w:r>
      <w:r w:rsidR="00361394">
        <w:rPr>
          <w:rFonts w:ascii="Arial" w:hAnsi="Arial" w:cs="Arial"/>
          <w:b/>
          <w:bCs/>
          <w:color w:val="000000"/>
          <w:sz w:val="18"/>
          <w:szCs w:val="18"/>
        </w:rPr>
        <w:t xml:space="preserve">azširitev sanacije plazu izza hiše </w:t>
      </w:r>
      <w:proofErr w:type="spellStart"/>
      <w:r w:rsidR="00361394">
        <w:rPr>
          <w:rFonts w:ascii="Arial" w:hAnsi="Arial" w:cs="Arial"/>
          <w:b/>
          <w:bCs/>
          <w:color w:val="000000"/>
          <w:sz w:val="18"/>
          <w:szCs w:val="18"/>
        </w:rPr>
        <w:t>Šušl</w:t>
      </w:r>
      <w:proofErr w:type="spellEnd"/>
      <w:r w:rsidR="00361394">
        <w:rPr>
          <w:rFonts w:ascii="Arial" w:hAnsi="Arial" w:cs="Arial"/>
          <w:b/>
          <w:bCs/>
          <w:color w:val="000000"/>
          <w:sz w:val="18"/>
          <w:szCs w:val="18"/>
        </w:rPr>
        <w:t xml:space="preserve"> v Ludranskem vrhu</w:t>
      </w:r>
      <w:r>
        <w:rPr>
          <w:rFonts w:ascii="Arial" w:hAnsi="Arial" w:cs="Arial"/>
          <w:i/>
          <w:iCs/>
          <w:color w:val="000000"/>
          <w:sz w:val="18"/>
          <w:szCs w:val="18"/>
        </w:rPr>
        <w:t> </w:t>
      </w:r>
    </w:p>
    <w:p w:rsidR="008C32BB" w:rsidRDefault="0046693D">
      <w:pPr>
        <w:spacing w:before="225" w:after="225" w:line="240" w:lineRule="auto"/>
        <w:jc w:val="both"/>
      </w:pPr>
      <w:r>
        <w:rPr>
          <w:rFonts w:ascii="Arial" w:hAnsi="Arial" w:cs="Arial"/>
          <w:b/>
          <w:bCs/>
          <w:color w:val="000000"/>
          <w:sz w:val="18"/>
          <w:szCs w:val="18"/>
        </w:rPr>
        <w:t xml:space="preserve">ZNESEK IN VALUTA: najmanj 5,00 % pogodbene vrednosti z DDV, kar znaša </w:t>
      </w:r>
      <w:r>
        <w:rPr>
          <w:rFonts w:ascii="Arial" w:hAnsi="Arial" w:cs="Arial"/>
          <w:b/>
          <w:bCs/>
          <w:color w:val="000000"/>
          <w:sz w:val="18"/>
          <w:szCs w:val="18"/>
          <w:u w:val="single"/>
        </w:rPr>
        <w:t>__________</w:t>
      </w:r>
    </w:p>
    <w:p w:rsidR="008C32BB" w:rsidRDefault="0046693D">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rsidR="008C32BB" w:rsidRDefault="0046693D">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rsidR="008C32BB" w:rsidRDefault="0046693D">
      <w:pPr>
        <w:spacing w:before="225" w:after="225" w:line="240" w:lineRule="auto"/>
        <w:jc w:val="both"/>
      </w:pPr>
      <w:r>
        <w:rPr>
          <w:rFonts w:ascii="Arial" w:hAnsi="Arial" w:cs="Arial"/>
          <w:color w:val="000000"/>
          <w:sz w:val="18"/>
          <w:szCs w:val="18"/>
        </w:rPr>
        <w:t>2. Kopija garancije št. ______________</w:t>
      </w:r>
    </w:p>
    <w:p w:rsidR="008C32BB" w:rsidRDefault="0046693D">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rsidR="008C32BB" w:rsidRDefault="0046693D">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rsidR="008C32BB" w:rsidRDefault="0046693D">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rsidR="008C32BB" w:rsidRDefault="0046693D">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rsidR="008C32BB" w:rsidRDefault="0046693D">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rsidR="008C32BB" w:rsidRDefault="0046693D">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rsidR="008C32BB" w:rsidRDefault="0046693D">
      <w:pPr>
        <w:spacing w:before="225" w:after="225" w:line="240" w:lineRule="auto"/>
        <w:jc w:val="both"/>
      </w:pPr>
      <w:r>
        <w:rPr>
          <w:rFonts w:ascii="Arial" w:hAnsi="Arial" w:cs="Arial"/>
          <w:color w:val="000000"/>
          <w:sz w:val="18"/>
          <w:szCs w:val="18"/>
        </w:rPr>
        <w:t>Katerokoli zahtevo za plačilo po tem zavarovanju moramo prejeti na datum veljavnosti zavarovanja ali pred njim v zgoraj navedenem kraju predložitve.</w:t>
      </w:r>
    </w:p>
    <w:p w:rsidR="008C32BB" w:rsidRDefault="0046693D">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rsidR="008C32BB" w:rsidRDefault="0046693D">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643"/>
        <w:gridCol w:w="4643"/>
      </w:tblGrid>
      <w:tr w:rsidR="008C32BB">
        <w:tc>
          <w:tcPr>
            <w:tcW w:w="2500" w:type="pct"/>
            <w:tcMar>
              <w:top w:w="75" w:type="dxa"/>
              <w:bottom w:w="75" w:type="dxa"/>
            </w:tcMar>
            <w:vAlign w:val="center"/>
          </w:tcPr>
          <w:p w:rsidR="008C32BB" w:rsidRDefault="0046693D">
            <w:r>
              <w:rPr>
                <w:rFonts w:ascii="Arial" w:hAnsi="Arial" w:cs="Arial"/>
                <w:color w:val="000000"/>
                <w:position w:val="-2"/>
                <w:sz w:val="18"/>
                <w:szCs w:val="18"/>
              </w:rPr>
              <w:t> </w:t>
            </w:r>
          </w:p>
        </w:tc>
        <w:tc>
          <w:tcPr>
            <w:tcW w:w="0" w:type="auto"/>
            <w:tcMar>
              <w:top w:w="75" w:type="dxa"/>
              <w:bottom w:w="75" w:type="dxa"/>
            </w:tcMar>
            <w:vAlign w:val="center"/>
          </w:tcPr>
          <w:p w:rsidR="008C32BB" w:rsidRDefault="0046693D">
            <w:pPr>
              <w:jc w:val="center"/>
            </w:pPr>
            <w:r>
              <w:rPr>
                <w:rFonts w:ascii="Arial" w:hAnsi="Arial" w:cs="Arial"/>
                <w:color w:val="000000"/>
                <w:position w:val="-2"/>
                <w:sz w:val="18"/>
                <w:szCs w:val="18"/>
              </w:rPr>
              <w:t>Garant</w:t>
            </w:r>
          </w:p>
        </w:tc>
      </w:tr>
      <w:tr w:rsidR="008C32BB">
        <w:tc>
          <w:tcPr>
            <w:tcW w:w="2500" w:type="pct"/>
            <w:tcMar>
              <w:top w:w="75" w:type="dxa"/>
              <w:bottom w:w="75" w:type="dxa"/>
            </w:tcMar>
            <w:vAlign w:val="center"/>
          </w:tcPr>
          <w:p w:rsidR="008C32BB" w:rsidRDefault="0046693D">
            <w:r>
              <w:rPr>
                <w:rFonts w:ascii="Arial" w:hAnsi="Arial" w:cs="Arial"/>
                <w:color w:val="000000"/>
                <w:position w:val="-2"/>
                <w:sz w:val="18"/>
                <w:szCs w:val="18"/>
              </w:rPr>
              <w:t> </w:t>
            </w:r>
          </w:p>
        </w:tc>
        <w:tc>
          <w:tcPr>
            <w:tcW w:w="0" w:type="auto"/>
            <w:tcMar>
              <w:top w:w="75" w:type="dxa"/>
              <w:bottom w:w="75" w:type="dxa"/>
            </w:tcMar>
            <w:vAlign w:val="center"/>
          </w:tcPr>
          <w:p w:rsidR="008C32BB" w:rsidRDefault="008C32BB"/>
          <w:p w:rsidR="008C32BB" w:rsidRDefault="0046693D">
            <w:pPr>
              <w:jc w:val="center"/>
            </w:pPr>
            <w:r>
              <w:rPr>
                <w:rFonts w:ascii="Arial" w:hAnsi="Arial" w:cs="Arial"/>
                <w:color w:val="A9A9A9"/>
                <w:position w:val="-2"/>
                <w:sz w:val="18"/>
                <w:szCs w:val="18"/>
              </w:rPr>
              <w:t>(žig in podpis)</w:t>
            </w:r>
          </w:p>
        </w:tc>
      </w:tr>
    </w:tbl>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color w:val="000000"/>
          <w:sz w:val="18"/>
          <w:szCs w:val="18"/>
        </w:rPr>
        <w:t> </w:t>
      </w:r>
    </w:p>
    <w:p w:rsidR="008C32BB" w:rsidRDefault="008C32BB">
      <w:pPr>
        <w:sectPr w:rsidR="008C32BB" w:rsidSect="00D14D2F">
          <w:footerReference w:type="default" r:id="rId22"/>
          <w:pgSz w:w="11906" w:h="16838"/>
          <w:pgMar w:top="1418" w:right="1418" w:bottom="1418" w:left="1418" w:header="567" w:footer="596" w:gutter="0"/>
          <w:cols w:space="708"/>
          <w:docGrid w:linePitch="360"/>
        </w:sectPr>
      </w:pPr>
    </w:p>
    <w:p w:rsidR="00D14D2F" w:rsidRPr="00590863" w:rsidRDefault="0046693D" w:rsidP="00D14D2F">
      <w:pPr>
        <w:spacing w:after="0"/>
        <w:jc w:val="right"/>
        <w:rPr>
          <w:rFonts w:ascii="Arial" w:hAnsi="Arial" w:cs="Arial"/>
          <w:sz w:val="18"/>
          <w:szCs w:val="18"/>
        </w:rPr>
      </w:pPr>
      <w:r w:rsidRPr="00590863">
        <w:rPr>
          <w:rFonts w:ascii="Arial" w:hAnsi="Arial" w:cs="Arial"/>
          <w:sz w:val="18"/>
          <w:szCs w:val="18"/>
        </w:rPr>
        <w:t>Obrazec št: 10</w:t>
      </w:r>
    </w:p>
    <w:p w:rsidR="00D14D2F" w:rsidRPr="00252358" w:rsidRDefault="00D14D2F" w:rsidP="00D14D2F"/>
    <w:p w:rsidR="00D14D2F" w:rsidRDefault="0046693D" w:rsidP="00D14D2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D14D2F" w:rsidRDefault="00D14D2F" w:rsidP="00D14D2F">
      <w:pPr>
        <w:spacing w:after="120"/>
        <w:rPr>
          <w:rFonts w:ascii="Arial" w:hAnsi="Arial" w:cs="Arial"/>
        </w:rPr>
      </w:pPr>
    </w:p>
    <w:p w:rsidR="008C32BB" w:rsidRDefault="0046693D">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rsidR="008C32BB" w:rsidRDefault="0046693D">
      <w:pPr>
        <w:spacing w:before="225" w:after="225" w:line="240" w:lineRule="auto"/>
        <w:jc w:val="both"/>
      </w:pPr>
      <w:r>
        <w:rPr>
          <w:rFonts w:ascii="Arial" w:hAnsi="Arial" w:cs="Arial"/>
          <w:color w:val="000000"/>
          <w:sz w:val="18"/>
          <w:szCs w:val="18"/>
        </w:rPr>
        <w:t>Obenem izjavljamo, da:</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numPr>
                <w:ilvl w:val="0"/>
                <w:numId w:val="32"/>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8C32BB" w:rsidRDefault="0046693D">
            <w:pPr>
              <w:numPr>
                <w:ilvl w:val="0"/>
                <w:numId w:val="32"/>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8C32BB" w:rsidRDefault="0046693D">
            <w:pPr>
              <w:numPr>
                <w:ilvl w:val="0"/>
                <w:numId w:val="32"/>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rsidR="008C32BB" w:rsidRDefault="0046693D">
            <w:pPr>
              <w:numPr>
                <w:ilvl w:val="0"/>
                <w:numId w:val="32"/>
              </w:numPr>
              <w:jc w:val="both"/>
              <w:rPr>
                <w:rFonts w:ascii="Arial" w:hAnsi="Arial" w:cs="Arial"/>
                <w:color w:val="000000"/>
                <w:sz w:val="18"/>
                <w:szCs w:val="18"/>
              </w:rPr>
            </w:pPr>
            <w:r>
              <w:rPr>
                <w:rFonts w:ascii="Arial" w:hAnsi="Arial" w:cs="Arial"/>
                <w:color w:val="000000"/>
                <w:sz w:val="18"/>
                <w:szCs w:val="18"/>
              </w:rPr>
              <w:t>nam v zadnjih treh letih pred potekom roka za oddajo ponudb oziroma prijav s pravnomočno odločbo pristojnega organa Republike Slovenije ali druge države članice ali tretje države ni bila dvakrat izrečena globa zaradi prekrška v zvezi s plačilom za delo,</w:t>
            </w:r>
          </w:p>
          <w:p w:rsidR="008C32BB" w:rsidRDefault="0046693D">
            <w:pPr>
              <w:numPr>
                <w:ilvl w:val="0"/>
                <w:numId w:val="32"/>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8C32BB" w:rsidRDefault="0046693D">
            <w:pPr>
              <w:numPr>
                <w:ilvl w:val="0"/>
                <w:numId w:val="32"/>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rsidR="008C32BB" w:rsidRDefault="0046693D">
            <w:pPr>
              <w:numPr>
                <w:ilvl w:val="0"/>
                <w:numId w:val="32"/>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8C32BB" w:rsidRDefault="0046693D">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8C32BB" w:rsidRDefault="0046693D">
      <w:pPr>
        <w:spacing w:before="225" w:after="225" w:line="240" w:lineRule="auto"/>
        <w:jc w:val="center"/>
      </w:pPr>
      <w:r>
        <w:rPr>
          <w:rFonts w:ascii="Arial" w:hAnsi="Arial" w:cs="Arial"/>
          <w:b/>
          <w:bCs/>
          <w:color w:val="000000"/>
          <w:sz w:val="21"/>
          <w:szCs w:val="21"/>
        </w:rPr>
        <w:t>in</w:t>
      </w:r>
    </w:p>
    <w:p w:rsidR="008C32BB" w:rsidRDefault="0046693D">
      <w:pPr>
        <w:spacing w:before="225" w:after="225" w:line="240" w:lineRule="auto"/>
        <w:jc w:val="center"/>
      </w:pPr>
      <w:r>
        <w:rPr>
          <w:rFonts w:ascii="Arial" w:hAnsi="Arial" w:cs="Arial"/>
          <w:b/>
          <w:bCs/>
          <w:color w:val="000000"/>
          <w:sz w:val="21"/>
          <w:szCs w:val="21"/>
        </w:rPr>
        <w:t>POOBLASTILO</w:t>
      </w:r>
    </w:p>
    <w:p w:rsidR="008C32BB" w:rsidRDefault="0046693D">
      <w:pPr>
        <w:spacing w:before="225" w:after="225" w:line="240" w:lineRule="auto"/>
        <w:jc w:val="both"/>
      </w:pPr>
      <w:r>
        <w:rPr>
          <w:rFonts w:ascii="Arial" w:hAnsi="Arial" w:cs="Arial"/>
          <w:color w:val="000000"/>
          <w:sz w:val="18"/>
          <w:szCs w:val="18"/>
        </w:rPr>
        <w:t>Pooblaščamo naročnika OBČINA ČRNA NA KOROŠKEM,Center 101, 2393 Črna na Koroškem, da za potrebe preverjanja izpolnjevanja pogojev v postopku javnega naročila od pristojnih organov pridobi potrdila o izpolnjevanju zgoraj navedenih pogojev.</w:t>
      </w:r>
    </w:p>
    <w:tbl>
      <w:tblPr>
        <w:tblStyle w:val="TableGridPHPDOCX"/>
        <w:tblW w:w="5000" w:type="pct"/>
        <w:tblInd w:w="-1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86"/>
        <w:gridCol w:w="6500"/>
      </w:tblGrid>
      <w:tr w:rsidR="008C32B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r w:rsidR="008C32B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C32BB" w:rsidRDefault="0046693D">
            <w:r>
              <w:rPr>
                <w:rFonts w:ascii="Arial" w:hAnsi="Arial" w:cs="Arial"/>
                <w:color w:val="000000"/>
                <w:position w:val="-2"/>
                <w:sz w:val="18"/>
                <w:szCs w:val="18"/>
              </w:rPr>
              <w:t> </w:t>
            </w:r>
          </w:p>
        </w:tc>
      </w:tr>
    </w:tbl>
    <w:p w:rsidR="008C32BB" w:rsidRDefault="0046693D">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643"/>
        <w:gridCol w:w="4643"/>
      </w:tblGrid>
      <w:tr w:rsidR="008C32BB">
        <w:tc>
          <w:tcPr>
            <w:tcW w:w="2500" w:type="pct"/>
            <w:tcMar>
              <w:top w:w="75" w:type="dxa"/>
              <w:bottom w:w="75" w:type="dxa"/>
            </w:tcMar>
            <w:vAlign w:val="center"/>
          </w:tcPr>
          <w:p w:rsidR="008C32BB" w:rsidRDefault="0046693D">
            <w:r>
              <w:rPr>
                <w:rFonts w:ascii="Arial" w:hAnsi="Arial" w:cs="Arial"/>
                <w:color w:val="000000"/>
                <w:position w:val="-2"/>
                <w:sz w:val="18"/>
                <w:szCs w:val="18"/>
              </w:rPr>
              <w:t>Kraj in datum:</w:t>
            </w:r>
          </w:p>
        </w:tc>
        <w:tc>
          <w:tcPr>
            <w:tcW w:w="0" w:type="auto"/>
            <w:tcMar>
              <w:top w:w="75" w:type="dxa"/>
              <w:bottom w:w="75" w:type="dxa"/>
            </w:tcMar>
            <w:vAlign w:val="center"/>
          </w:tcPr>
          <w:p w:rsidR="008C32BB" w:rsidRDefault="0046693D">
            <w:r>
              <w:rPr>
                <w:rFonts w:ascii="Arial" w:hAnsi="Arial" w:cs="Arial"/>
                <w:color w:val="000000"/>
                <w:position w:val="-2"/>
                <w:sz w:val="18"/>
                <w:szCs w:val="18"/>
              </w:rPr>
              <w:t>Ime in priimek: _____________________</w:t>
            </w:r>
          </w:p>
        </w:tc>
      </w:tr>
      <w:tr w:rsidR="008C32BB">
        <w:tc>
          <w:tcPr>
            <w:tcW w:w="2500" w:type="pct"/>
            <w:tcMar>
              <w:top w:w="75" w:type="dxa"/>
              <w:bottom w:w="75" w:type="dxa"/>
            </w:tcMar>
            <w:vAlign w:val="center"/>
          </w:tcPr>
          <w:p w:rsidR="008C32BB" w:rsidRDefault="0046693D">
            <w:r>
              <w:rPr>
                <w:rFonts w:ascii="Arial" w:hAnsi="Arial" w:cs="Arial"/>
                <w:color w:val="000000"/>
                <w:position w:val="-2"/>
                <w:sz w:val="18"/>
                <w:szCs w:val="18"/>
              </w:rPr>
              <w:t> </w:t>
            </w:r>
          </w:p>
        </w:tc>
        <w:tc>
          <w:tcPr>
            <w:tcW w:w="0" w:type="auto"/>
            <w:tcMar>
              <w:top w:w="75" w:type="dxa"/>
              <w:bottom w:w="75" w:type="dxa"/>
            </w:tcMar>
            <w:vAlign w:val="center"/>
          </w:tcPr>
          <w:p w:rsidR="008C32BB" w:rsidRDefault="008C32BB"/>
          <w:p w:rsidR="008C32BB" w:rsidRDefault="0046693D">
            <w:pPr>
              <w:jc w:val="center"/>
            </w:pPr>
            <w:r>
              <w:rPr>
                <w:rFonts w:ascii="Arial" w:hAnsi="Arial" w:cs="Arial"/>
                <w:color w:val="A9A9A9"/>
                <w:position w:val="-2"/>
                <w:sz w:val="18"/>
                <w:szCs w:val="18"/>
              </w:rPr>
              <w:t>(žig in podpis)</w:t>
            </w:r>
          </w:p>
        </w:tc>
      </w:tr>
    </w:tbl>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525" w:after="225" w:line="240" w:lineRule="auto"/>
        <w:jc w:val="both"/>
      </w:pPr>
      <w:r>
        <w:rPr>
          <w:rFonts w:ascii="Arial" w:hAnsi="Arial" w:cs="Arial"/>
          <w:color w:val="000000"/>
          <w:sz w:val="18"/>
          <w:szCs w:val="18"/>
        </w:rPr>
        <w:t> </w:t>
      </w:r>
    </w:p>
    <w:p w:rsidR="008C32BB" w:rsidRDefault="008C32BB">
      <w:pPr>
        <w:sectPr w:rsidR="008C32BB" w:rsidSect="00D14D2F">
          <w:footerReference w:type="default" r:id="rId23"/>
          <w:pgSz w:w="11906" w:h="16838"/>
          <w:pgMar w:top="1418" w:right="1418" w:bottom="1418" w:left="1418" w:header="567" w:footer="596" w:gutter="0"/>
          <w:cols w:space="708"/>
          <w:docGrid w:linePitch="360"/>
        </w:sectPr>
      </w:pPr>
    </w:p>
    <w:p w:rsidR="00D14D2F" w:rsidRPr="00590863" w:rsidRDefault="0046693D" w:rsidP="00D14D2F">
      <w:pPr>
        <w:spacing w:after="0"/>
        <w:jc w:val="right"/>
        <w:rPr>
          <w:rFonts w:ascii="Arial" w:hAnsi="Arial" w:cs="Arial"/>
          <w:sz w:val="18"/>
          <w:szCs w:val="18"/>
        </w:rPr>
      </w:pPr>
      <w:r w:rsidRPr="00590863">
        <w:rPr>
          <w:rFonts w:ascii="Arial" w:hAnsi="Arial" w:cs="Arial"/>
          <w:sz w:val="18"/>
          <w:szCs w:val="18"/>
        </w:rPr>
        <w:t>Obrazec št: 11</w:t>
      </w:r>
    </w:p>
    <w:p w:rsidR="00D14D2F" w:rsidRPr="00252358" w:rsidRDefault="00D14D2F" w:rsidP="00D14D2F"/>
    <w:p w:rsidR="00D14D2F" w:rsidRDefault="0046693D" w:rsidP="00D14D2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D14D2F" w:rsidRDefault="00D14D2F" w:rsidP="00D14D2F">
      <w:pPr>
        <w:spacing w:after="120"/>
        <w:rPr>
          <w:rFonts w:ascii="Arial" w:hAnsi="Arial" w:cs="Arial"/>
        </w:rPr>
      </w:pPr>
    </w:p>
    <w:p w:rsidR="008C32BB" w:rsidRDefault="0046693D">
      <w:pPr>
        <w:spacing w:before="225" w:after="225" w:line="240" w:lineRule="auto"/>
        <w:jc w:val="both"/>
      </w:pPr>
      <w:r>
        <w:rPr>
          <w:rFonts w:ascii="Arial" w:hAnsi="Arial" w:cs="Arial"/>
          <w:color w:val="000000"/>
          <w:sz w:val="18"/>
          <w:szCs w:val="18"/>
        </w:rPr>
        <w:t>V zvezi z javnim naročilom »</w:t>
      </w:r>
      <w:r w:rsidR="00895C03">
        <w:rPr>
          <w:rFonts w:ascii="Arial" w:hAnsi="Arial" w:cs="Arial"/>
          <w:color w:val="000000"/>
          <w:sz w:val="18"/>
          <w:szCs w:val="18"/>
        </w:rPr>
        <w:t>R</w:t>
      </w:r>
      <w:r w:rsidR="00361394">
        <w:rPr>
          <w:rFonts w:ascii="Arial" w:hAnsi="Arial" w:cs="Arial"/>
          <w:color w:val="000000"/>
          <w:sz w:val="18"/>
          <w:szCs w:val="18"/>
        </w:rPr>
        <w:t xml:space="preserve">azširitev sanacije plazu izza hiše </w:t>
      </w:r>
      <w:proofErr w:type="spellStart"/>
      <w:r w:rsidR="00361394">
        <w:rPr>
          <w:rFonts w:ascii="Arial" w:hAnsi="Arial" w:cs="Arial"/>
          <w:color w:val="000000"/>
          <w:sz w:val="18"/>
          <w:szCs w:val="18"/>
        </w:rPr>
        <w:t>Šušl</w:t>
      </w:r>
      <w:proofErr w:type="spellEnd"/>
      <w:r w:rsidR="00361394">
        <w:rPr>
          <w:rFonts w:ascii="Arial" w:hAnsi="Arial" w:cs="Arial"/>
          <w:color w:val="000000"/>
          <w:sz w:val="18"/>
          <w:szCs w:val="18"/>
        </w:rPr>
        <w:t xml:space="preserve"> v Ludranskem vrhu</w:t>
      </w:r>
      <w:r>
        <w:rPr>
          <w:rFonts w:ascii="Arial" w:hAnsi="Arial" w:cs="Arial"/>
          <w:color w:val="000000"/>
          <w:sz w:val="18"/>
          <w:szCs w:val="18"/>
        </w:rPr>
        <w:t>«,</w:t>
      </w:r>
    </w:p>
    <w:p w:rsidR="008C32BB" w:rsidRDefault="0046693D">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8C32BB" w:rsidRDefault="0046693D">
      <w:pPr>
        <w:spacing w:before="225" w:after="225" w:line="240" w:lineRule="auto"/>
        <w:jc w:val="both"/>
      </w:pPr>
      <w:r>
        <w:rPr>
          <w:rFonts w:ascii="Arial" w:hAnsi="Arial" w:cs="Arial"/>
          <w:color w:val="000000"/>
          <w:sz w:val="18"/>
          <w:szCs w:val="18"/>
        </w:rPr>
        <w:t>Izjavljamo (ustrezno označi):</w:t>
      </w:r>
    </w:p>
    <w:p w:rsidR="008C32BB" w:rsidRDefault="0046693D">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8C32BB" w:rsidRDefault="0046693D">
      <w:pPr>
        <w:spacing w:before="225" w:after="225" w:line="240" w:lineRule="auto"/>
        <w:jc w:val="both"/>
      </w:pPr>
      <w:r>
        <w:rPr>
          <w:rFonts w:ascii="Arial" w:hAnsi="Arial" w:cs="Arial"/>
          <w:color w:val="000000"/>
          <w:sz w:val="18"/>
          <w:szCs w:val="18"/>
        </w:rPr>
        <w:t>[   ] NE zahtevamo izvedbe neposrednih plačil.</w:t>
      </w:r>
    </w:p>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643"/>
        <w:gridCol w:w="4643"/>
      </w:tblGrid>
      <w:tr w:rsidR="008C32BB">
        <w:tc>
          <w:tcPr>
            <w:tcW w:w="2500" w:type="pct"/>
            <w:tcMar>
              <w:top w:w="75" w:type="dxa"/>
              <w:bottom w:w="75" w:type="dxa"/>
            </w:tcMar>
            <w:vAlign w:val="center"/>
          </w:tcPr>
          <w:p w:rsidR="008C32BB" w:rsidRDefault="0046693D">
            <w:r>
              <w:rPr>
                <w:rFonts w:ascii="Arial" w:hAnsi="Arial" w:cs="Arial"/>
                <w:color w:val="000000"/>
                <w:position w:val="-2"/>
                <w:sz w:val="18"/>
                <w:szCs w:val="18"/>
              </w:rPr>
              <w:t>Kraj in datum:</w:t>
            </w:r>
          </w:p>
        </w:tc>
        <w:tc>
          <w:tcPr>
            <w:tcW w:w="0" w:type="auto"/>
            <w:tcMar>
              <w:top w:w="75" w:type="dxa"/>
              <w:bottom w:w="75" w:type="dxa"/>
            </w:tcMar>
            <w:vAlign w:val="center"/>
          </w:tcPr>
          <w:p w:rsidR="008C32BB" w:rsidRDefault="0046693D">
            <w:r>
              <w:rPr>
                <w:rFonts w:ascii="Arial" w:hAnsi="Arial" w:cs="Arial"/>
                <w:color w:val="000000"/>
                <w:position w:val="-2"/>
                <w:sz w:val="18"/>
                <w:szCs w:val="18"/>
              </w:rPr>
              <w:t>Ime in priimek: _____________________</w:t>
            </w:r>
          </w:p>
        </w:tc>
      </w:tr>
      <w:tr w:rsidR="008C32BB">
        <w:tc>
          <w:tcPr>
            <w:tcW w:w="2500" w:type="pct"/>
            <w:tcMar>
              <w:top w:w="75" w:type="dxa"/>
              <w:bottom w:w="75" w:type="dxa"/>
            </w:tcMar>
            <w:vAlign w:val="center"/>
          </w:tcPr>
          <w:p w:rsidR="008C32BB" w:rsidRDefault="0046693D">
            <w:r>
              <w:rPr>
                <w:rFonts w:ascii="Arial" w:hAnsi="Arial" w:cs="Arial"/>
                <w:color w:val="000000"/>
                <w:position w:val="-2"/>
                <w:sz w:val="18"/>
                <w:szCs w:val="18"/>
              </w:rPr>
              <w:t> </w:t>
            </w:r>
          </w:p>
        </w:tc>
        <w:tc>
          <w:tcPr>
            <w:tcW w:w="0" w:type="auto"/>
            <w:tcMar>
              <w:top w:w="75" w:type="dxa"/>
              <w:bottom w:w="75" w:type="dxa"/>
            </w:tcMar>
            <w:vAlign w:val="center"/>
          </w:tcPr>
          <w:p w:rsidR="008C32BB" w:rsidRDefault="008C32BB"/>
          <w:p w:rsidR="008C32BB" w:rsidRDefault="0046693D">
            <w:pPr>
              <w:jc w:val="center"/>
            </w:pPr>
            <w:r>
              <w:rPr>
                <w:rFonts w:ascii="Arial" w:hAnsi="Arial" w:cs="Arial"/>
                <w:color w:val="A9A9A9"/>
                <w:position w:val="-2"/>
                <w:sz w:val="18"/>
                <w:szCs w:val="18"/>
              </w:rPr>
              <w:t>(žig in podpis)</w:t>
            </w:r>
          </w:p>
        </w:tc>
      </w:tr>
    </w:tbl>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b/>
          <w:bCs/>
          <w:i/>
          <w:iCs/>
          <w:color w:val="000000"/>
          <w:sz w:val="18"/>
          <w:szCs w:val="18"/>
          <w:u w:val="single"/>
        </w:rPr>
        <w:t>Opomba:</w:t>
      </w:r>
    </w:p>
    <w:p w:rsidR="008C32BB" w:rsidRDefault="0046693D">
      <w:pPr>
        <w:spacing w:before="225" w:after="225" w:line="240" w:lineRule="auto"/>
        <w:jc w:val="both"/>
      </w:pPr>
      <w:r>
        <w:rPr>
          <w:rFonts w:ascii="Arial" w:hAnsi="Arial" w:cs="Arial"/>
          <w:i/>
          <w:iCs/>
          <w:color w:val="000000"/>
          <w:sz w:val="18"/>
          <w:szCs w:val="18"/>
        </w:rPr>
        <w:t>V primeru večjega števila podizvajalcev se obrazec fotokopira.</w:t>
      </w:r>
    </w:p>
    <w:p w:rsidR="008C32BB" w:rsidRDefault="008C32BB">
      <w:pPr>
        <w:sectPr w:rsidR="008C32BB" w:rsidSect="00D14D2F">
          <w:footerReference w:type="default" r:id="rId24"/>
          <w:pgSz w:w="11906" w:h="16838"/>
          <w:pgMar w:top="1418" w:right="1418" w:bottom="1418" w:left="1418" w:header="567" w:footer="596" w:gutter="0"/>
          <w:cols w:space="708"/>
          <w:docGrid w:linePitch="360"/>
        </w:sectPr>
      </w:pPr>
    </w:p>
    <w:p w:rsidR="00D14D2F" w:rsidRPr="00590863" w:rsidRDefault="0046693D" w:rsidP="00D14D2F">
      <w:pPr>
        <w:spacing w:after="0"/>
        <w:jc w:val="right"/>
        <w:rPr>
          <w:rFonts w:ascii="Arial" w:hAnsi="Arial" w:cs="Arial"/>
          <w:sz w:val="18"/>
          <w:szCs w:val="18"/>
        </w:rPr>
      </w:pPr>
      <w:r w:rsidRPr="00590863">
        <w:rPr>
          <w:rFonts w:ascii="Arial" w:hAnsi="Arial" w:cs="Arial"/>
          <w:sz w:val="18"/>
          <w:szCs w:val="18"/>
        </w:rPr>
        <w:t>Obrazec št: 12</w:t>
      </w:r>
    </w:p>
    <w:p w:rsidR="00D14D2F" w:rsidRPr="00252358" w:rsidRDefault="00D14D2F" w:rsidP="00D14D2F"/>
    <w:p w:rsidR="00D14D2F" w:rsidRDefault="0046693D" w:rsidP="00D14D2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D14D2F" w:rsidRDefault="00D14D2F" w:rsidP="00D14D2F">
      <w:pPr>
        <w:spacing w:after="120"/>
        <w:rPr>
          <w:rFonts w:ascii="Arial" w:hAnsi="Arial" w:cs="Arial"/>
        </w:rPr>
      </w:pPr>
    </w:p>
    <w:p w:rsidR="008C32BB" w:rsidRDefault="0046693D">
      <w:pPr>
        <w:spacing w:before="225" w:after="225" w:line="240" w:lineRule="auto"/>
        <w:jc w:val="both"/>
      </w:pPr>
      <w:r>
        <w:rPr>
          <w:rFonts w:ascii="Arial" w:hAnsi="Arial" w:cs="Arial"/>
          <w:color w:val="000000"/>
          <w:sz w:val="18"/>
          <w:szCs w:val="18"/>
        </w:rPr>
        <w:t>Pri izvedbi javnega naročila »</w:t>
      </w:r>
      <w:r w:rsidR="00895C03">
        <w:rPr>
          <w:rFonts w:ascii="Arial" w:hAnsi="Arial" w:cs="Arial"/>
          <w:b/>
          <w:bCs/>
          <w:color w:val="000000"/>
          <w:sz w:val="18"/>
          <w:szCs w:val="18"/>
        </w:rPr>
        <w:t>Razširit</w:t>
      </w:r>
      <w:r w:rsidR="005F6020">
        <w:rPr>
          <w:rFonts w:ascii="Arial" w:hAnsi="Arial" w:cs="Arial"/>
          <w:b/>
          <w:bCs/>
          <w:color w:val="000000"/>
          <w:sz w:val="18"/>
          <w:szCs w:val="18"/>
        </w:rPr>
        <w:t xml:space="preserve">ev sanacije plazu izza hiše </w:t>
      </w:r>
      <w:proofErr w:type="spellStart"/>
      <w:r w:rsidR="005F6020">
        <w:rPr>
          <w:rFonts w:ascii="Arial" w:hAnsi="Arial" w:cs="Arial"/>
          <w:b/>
          <w:bCs/>
          <w:color w:val="000000"/>
          <w:sz w:val="18"/>
          <w:szCs w:val="18"/>
        </w:rPr>
        <w:t>Šuš</w:t>
      </w:r>
      <w:r w:rsidR="00895C03">
        <w:rPr>
          <w:rFonts w:ascii="Arial" w:hAnsi="Arial" w:cs="Arial"/>
          <w:b/>
          <w:bCs/>
          <w:color w:val="000000"/>
          <w:sz w:val="18"/>
          <w:szCs w:val="18"/>
        </w:rPr>
        <w:t>l</w:t>
      </w:r>
      <w:proofErr w:type="spellEnd"/>
      <w:r w:rsidR="00895C03">
        <w:rPr>
          <w:rFonts w:ascii="Arial" w:hAnsi="Arial" w:cs="Arial"/>
          <w:b/>
          <w:bCs/>
          <w:color w:val="000000"/>
          <w:sz w:val="18"/>
          <w:szCs w:val="18"/>
        </w:rPr>
        <w:t xml:space="preserve"> v Ludranskem vrhu</w:t>
      </w:r>
      <w:r>
        <w:rPr>
          <w:rFonts w:ascii="Arial" w:hAnsi="Arial" w:cs="Arial"/>
          <w:color w:val="000000"/>
          <w:sz w:val="18"/>
          <w:szCs w:val="18"/>
        </w:rPr>
        <w:t>«,</w:t>
      </w:r>
    </w:p>
    <w:p w:rsidR="008C32BB" w:rsidRDefault="0046693D">
      <w:pPr>
        <w:spacing w:before="225" w:after="225" w:line="240" w:lineRule="auto"/>
        <w:jc w:val="both"/>
      </w:pPr>
      <w:r>
        <w:rPr>
          <w:rFonts w:ascii="Arial" w:hAnsi="Arial" w:cs="Arial"/>
          <w:color w:val="000000"/>
          <w:sz w:val="18"/>
          <w:szCs w:val="18"/>
        </w:rPr>
        <w:t>izjavljamo, da (ustrezno označi in izpolni):</w:t>
      </w:r>
    </w:p>
    <w:p w:rsidR="008C32BB" w:rsidRDefault="0046693D">
      <w:pPr>
        <w:spacing w:before="225" w:after="225" w:line="240" w:lineRule="auto"/>
        <w:jc w:val="both"/>
      </w:pPr>
      <w:r>
        <w:rPr>
          <w:rFonts w:ascii="Arial" w:hAnsi="Arial" w:cs="Arial"/>
          <w:b/>
          <w:bCs/>
          <w:color w:val="000000"/>
          <w:sz w:val="18"/>
          <w:szCs w:val="18"/>
        </w:rPr>
        <w:t>[   ] ne nastopamo s podizvajalci</w:t>
      </w:r>
    </w:p>
    <w:p w:rsidR="008C32BB" w:rsidRDefault="0046693D">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8C32B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8C32BB" w:rsidRDefault="0046693D">
            <w:r>
              <w:rPr>
                <w:rFonts w:ascii="Arial" w:hAnsi="Arial" w:cs="Arial"/>
                <w:color w:val="000000"/>
                <w:position w:val="-2"/>
                <w:sz w:val="18"/>
                <w:szCs w:val="18"/>
              </w:rPr>
              <w:t> </w:t>
            </w:r>
          </w:p>
        </w:tc>
      </w:tr>
      <w:tr w:rsidR="008C32B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8C32BB" w:rsidRDefault="0046693D">
            <w:pPr>
              <w:spacing w:before="135" w:after="135"/>
              <w:jc w:val="both"/>
              <w:textAlignment w:val="center"/>
            </w:pPr>
            <w:r>
              <w:rPr>
                <w:rFonts w:ascii="Arial" w:hAnsi="Arial" w:cs="Arial"/>
                <w:color w:val="000000"/>
                <w:position w:val="-2"/>
                <w:sz w:val="18"/>
                <w:szCs w:val="18"/>
              </w:rPr>
              <w:t>Opis del, ki jih bo izvedel podizvajalec:</w:t>
            </w:r>
          </w:p>
          <w:p w:rsidR="008C32BB" w:rsidRDefault="0046693D">
            <w:pPr>
              <w:spacing w:before="135" w:after="135"/>
              <w:jc w:val="both"/>
              <w:textAlignment w:val="center"/>
            </w:pPr>
            <w:r>
              <w:rPr>
                <w:rFonts w:ascii="Arial" w:hAnsi="Arial" w:cs="Arial"/>
                <w:color w:val="000000"/>
                <w:position w:val="-2"/>
                <w:sz w:val="18"/>
                <w:szCs w:val="18"/>
              </w:rPr>
              <w:t> </w:t>
            </w:r>
          </w:p>
          <w:p w:rsidR="008C32BB" w:rsidRDefault="0046693D">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8C32B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8C32BB" w:rsidRDefault="0046693D">
            <w:r>
              <w:rPr>
                <w:rFonts w:ascii="Arial" w:hAnsi="Arial" w:cs="Arial"/>
                <w:color w:val="000000"/>
                <w:position w:val="-2"/>
                <w:sz w:val="18"/>
                <w:szCs w:val="18"/>
              </w:rPr>
              <w:t> </w:t>
            </w:r>
          </w:p>
        </w:tc>
      </w:tr>
      <w:tr w:rsidR="008C32B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8C32BB" w:rsidRDefault="0046693D">
            <w:pPr>
              <w:spacing w:before="135" w:after="135"/>
              <w:jc w:val="both"/>
              <w:textAlignment w:val="center"/>
            </w:pPr>
            <w:r>
              <w:rPr>
                <w:rFonts w:ascii="Arial" w:hAnsi="Arial" w:cs="Arial"/>
                <w:color w:val="000000"/>
                <w:position w:val="-2"/>
                <w:sz w:val="18"/>
                <w:szCs w:val="18"/>
              </w:rPr>
              <w:t>Opis del, ki jih bo izvedel podizvajalec:</w:t>
            </w:r>
          </w:p>
          <w:p w:rsidR="008C32BB" w:rsidRDefault="0046693D">
            <w:pPr>
              <w:spacing w:before="135" w:after="135"/>
              <w:jc w:val="both"/>
              <w:textAlignment w:val="center"/>
            </w:pPr>
            <w:r>
              <w:rPr>
                <w:rFonts w:ascii="Arial" w:hAnsi="Arial" w:cs="Arial"/>
                <w:color w:val="000000"/>
                <w:position w:val="-2"/>
                <w:sz w:val="18"/>
                <w:szCs w:val="18"/>
              </w:rPr>
              <w:t> </w:t>
            </w:r>
          </w:p>
          <w:p w:rsidR="008C32BB" w:rsidRDefault="0046693D">
            <w:pPr>
              <w:spacing w:before="135" w:after="135"/>
              <w:jc w:val="both"/>
              <w:textAlignment w:val="center"/>
            </w:pPr>
            <w:r>
              <w:rPr>
                <w:rFonts w:ascii="Arial" w:hAnsi="Arial" w:cs="Arial"/>
                <w:color w:val="000000"/>
                <w:position w:val="-2"/>
                <w:sz w:val="18"/>
                <w:szCs w:val="18"/>
              </w:rPr>
              <w:t>% končne ponudbe vrednosti, ki jo bo izvedel podizvajalec: ____</w:t>
            </w:r>
          </w:p>
          <w:p w:rsidR="008C32BB" w:rsidRDefault="0046693D">
            <w:pPr>
              <w:spacing w:before="135" w:after="135"/>
              <w:jc w:val="both"/>
              <w:textAlignment w:val="center"/>
            </w:pPr>
            <w:r>
              <w:rPr>
                <w:rFonts w:ascii="Arial" w:hAnsi="Arial" w:cs="Arial"/>
                <w:color w:val="000000"/>
                <w:position w:val="-2"/>
                <w:sz w:val="18"/>
                <w:szCs w:val="18"/>
              </w:rPr>
              <w:t> </w:t>
            </w:r>
          </w:p>
        </w:tc>
      </w:tr>
    </w:tbl>
    <w:p w:rsidR="008C32BB" w:rsidRDefault="0046693D">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rsidR="008C32BB" w:rsidRDefault="0046693D">
      <w:pPr>
        <w:spacing w:before="225" w:after="225" w:line="240" w:lineRule="auto"/>
        <w:jc w:val="both"/>
      </w:pPr>
      <w:r>
        <w:rPr>
          <w:rFonts w:ascii="Arial" w:hAnsi="Arial" w:cs="Arial"/>
          <w:color w:val="000000"/>
          <w:sz w:val="18"/>
          <w:szCs w:val="18"/>
        </w:rPr>
        <w:t> </w:t>
      </w:r>
    </w:p>
    <w:tbl>
      <w:tblPr>
        <w:tblStyle w:val="NormalTablePHPDOCX"/>
        <w:tblW w:w="8745" w:type="dxa"/>
        <w:tblLook w:val="04A0" w:firstRow="1" w:lastRow="0" w:firstColumn="1" w:lastColumn="0" w:noHBand="0" w:noVBand="1"/>
      </w:tblPr>
      <w:tblGrid>
        <w:gridCol w:w="4080"/>
        <w:gridCol w:w="4665"/>
      </w:tblGrid>
      <w:tr w:rsidR="008C32BB">
        <w:tc>
          <w:tcPr>
            <w:tcW w:w="4080" w:type="dxa"/>
            <w:tcMar>
              <w:top w:w="135" w:type="dxa"/>
              <w:bottom w:w="135" w:type="dxa"/>
            </w:tcMar>
            <w:vAlign w:val="center"/>
          </w:tcPr>
          <w:p w:rsidR="008C32BB" w:rsidRDefault="0046693D">
            <w:r>
              <w:rPr>
                <w:rFonts w:ascii="Arial" w:hAnsi="Arial" w:cs="Arial"/>
                <w:color w:val="000000"/>
                <w:position w:val="-2"/>
                <w:sz w:val="18"/>
                <w:szCs w:val="18"/>
              </w:rPr>
              <w:t>Kraj in datum:</w:t>
            </w:r>
          </w:p>
        </w:tc>
        <w:tc>
          <w:tcPr>
            <w:tcW w:w="0" w:type="auto"/>
            <w:tcMar>
              <w:top w:w="135" w:type="dxa"/>
              <w:bottom w:w="135" w:type="dxa"/>
            </w:tcMar>
            <w:vAlign w:val="center"/>
          </w:tcPr>
          <w:p w:rsidR="008C32BB" w:rsidRDefault="0046693D">
            <w:r>
              <w:rPr>
                <w:rFonts w:ascii="Arial" w:hAnsi="Arial" w:cs="Arial"/>
                <w:color w:val="000000"/>
                <w:position w:val="-2"/>
                <w:sz w:val="18"/>
                <w:szCs w:val="18"/>
              </w:rPr>
              <w:t>Ime in priimek: _____________________</w:t>
            </w:r>
          </w:p>
        </w:tc>
      </w:tr>
      <w:tr w:rsidR="008C32BB">
        <w:tc>
          <w:tcPr>
            <w:tcW w:w="4080" w:type="dxa"/>
            <w:tcMar>
              <w:top w:w="135" w:type="dxa"/>
              <w:bottom w:w="135" w:type="dxa"/>
            </w:tcMar>
            <w:vAlign w:val="center"/>
          </w:tcPr>
          <w:p w:rsidR="008C32BB" w:rsidRDefault="0046693D">
            <w:r>
              <w:rPr>
                <w:rFonts w:ascii="Arial" w:hAnsi="Arial" w:cs="Arial"/>
                <w:color w:val="000000"/>
                <w:position w:val="-2"/>
                <w:sz w:val="18"/>
                <w:szCs w:val="18"/>
              </w:rPr>
              <w:t> </w:t>
            </w:r>
          </w:p>
        </w:tc>
        <w:tc>
          <w:tcPr>
            <w:tcW w:w="0" w:type="auto"/>
            <w:tcMar>
              <w:top w:w="135" w:type="dxa"/>
              <w:bottom w:w="135" w:type="dxa"/>
            </w:tcMar>
            <w:vAlign w:val="center"/>
          </w:tcPr>
          <w:p w:rsidR="008C32BB" w:rsidRDefault="008C32BB"/>
          <w:p w:rsidR="008C32BB" w:rsidRDefault="0046693D">
            <w:pPr>
              <w:jc w:val="center"/>
            </w:pPr>
            <w:r>
              <w:rPr>
                <w:rFonts w:ascii="Arial" w:hAnsi="Arial" w:cs="Arial"/>
                <w:color w:val="A9A9A9"/>
                <w:position w:val="-2"/>
                <w:sz w:val="18"/>
                <w:szCs w:val="18"/>
              </w:rPr>
              <w:t>(žig in podpis)</w:t>
            </w:r>
          </w:p>
        </w:tc>
      </w:tr>
    </w:tbl>
    <w:p w:rsidR="008C32BB" w:rsidRDefault="0046693D">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rsidR="008C32BB" w:rsidRDefault="008C32BB">
      <w:pPr>
        <w:sectPr w:rsidR="008C32BB" w:rsidSect="00D14D2F">
          <w:footerReference w:type="default" r:id="rId25"/>
          <w:pgSz w:w="11906" w:h="16838"/>
          <w:pgMar w:top="1418" w:right="1418" w:bottom="1418" w:left="1418" w:header="567" w:footer="596" w:gutter="0"/>
          <w:cols w:space="708"/>
          <w:docGrid w:linePitch="360"/>
        </w:sectPr>
      </w:pPr>
    </w:p>
    <w:p w:rsidR="00D14D2F" w:rsidRPr="00590863" w:rsidRDefault="0046693D" w:rsidP="00D14D2F">
      <w:pPr>
        <w:spacing w:after="0"/>
        <w:jc w:val="right"/>
        <w:rPr>
          <w:rFonts w:ascii="Arial" w:hAnsi="Arial" w:cs="Arial"/>
          <w:sz w:val="18"/>
          <w:szCs w:val="18"/>
        </w:rPr>
      </w:pPr>
      <w:r w:rsidRPr="00590863">
        <w:rPr>
          <w:rFonts w:ascii="Arial" w:hAnsi="Arial" w:cs="Arial"/>
          <w:sz w:val="18"/>
          <w:szCs w:val="18"/>
        </w:rPr>
        <w:t>Obrazec št: 13</w:t>
      </w:r>
    </w:p>
    <w:p w:rsidR="00D14D2F" w:rsidRPr="00252358" w:rsidRDefault="00D14D2F" w:rsidP="00D14D2F"/>
    <w:p w:rsidR="00D14D2F" w:rsidRDefault="0046693D" w:rsidP="00D14D2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D14D2F" w:rsidRDefault="00D14D2F" w:rsidP="00D14D2F">
      <w:pPr>
        <w:spacing w:after="120"/>
        <w:rPr>
          <w:rFonts w:ascii="Arial" w:hAnsi="Arial" w:cs="Arial"/>
        </w:rPr>
      </w:pPr>
    </w:p>
    <w:p w:rsidR="008C32BB" w:rsidRDefault="0046693D">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8C32BB" w:rsidRDefault="0046693D">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96"/>
        <w:gridCol w:w="3095"/>
        <w:gridCol w:w="3095"/>
      </w:tblGrid>
      <w:tr w:rsidR="008C32B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b/>
                <w:bCs/>
                <w:color w:val="000000"/>
                <w:position w:val="-2"/>
                <w:sz w:val="18"/>
                <w:szCs w:val="18"/>
              </w:rPr>
              <w:t>Ime in priimek</w:t>
            </w:r>
          </w:p>
          <w:p w:rsidR="008C32BB" w:rsidRDefault="0046693D">
            <w:pPr>
              <w:spacing w:before="135" w:after="135"/>
              <w:jc w:val="both"/>
              <w:textAlignment w:val="center"/>
            </w:pPr>
            <w:r>
              <w:rPr>
                <w:rFonts w:ascii="Arial" w:hAnsi="Arial" w:cs="Arial"/>
                <w:b/>
                <w:bCs/>
                <w:color w:val="000000"/>
                <w:position w:val="-2"/>
                <w:sz w:val="18"/>
                <w:szCs w:val="18"/>
              </w:rPr>
              <w:t>ali</w:t>
            </w:r>
          </w:p>
          <w:p w:rsidR="008C32BB" w:rsidRDefault="0046693D">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b/>
                <w:bCs/>
                <w:color w:val="000000"/>
                <w:position w:val="-2"/>
                <w:sz w:val="18"/>
                <w:szCs w:val="18"/>
              </w:rPr>
              <w:t>Naslov prebivališča</w:t>
            </w:r>
          </w:p>
          <w:p w:rsidR="008C32BB" w:rsidRDefault="0046693D">
            <w:pPr>
              <w:spacing w:before="135" w:after="135"/>
              <w:jc w:val="both"/>
              <w:textAlignment w:val="center"/>
            </w:pPr>
            <w:r>
              <w:rPr>
                <w:rFonts w:ascii="Arial" w:hAnsi="Arial" w:cs="Arial"/>
                <w:b/>
                <w:bCs/>
                <w:color w:val="000000"/>
                <w:position w:val="-2"/>
                <w:sz w:val="18"/>
                <w:szCs w:val="18"/>
              </w:rPr>
              <w:t>ali</w:t>
            </w:r>
          </w:p>
          <w:p w:rsidR="008C32BB" w:rsidRDefault="0046693D">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b/>
                <w:bCs/>
                <w:color w:val="000000"/>
                <w:position w:val="-2"/>
                <w:sz w:val="18"/>
                <w:szCs w:val="18"/>
              </w:rPr>
              <w:t>Delež lastništva</w:t>
            </w:r>
          </w:p>
          <w:p w:rsidR="008C32BB" w:rsidRDefault="0046693D">
            <w:pPr>
              <w:spacing w:before="135" w:after="135"/>
              <w:jc w:val="both"/>
              <w:textAlignment w:val="center"/>
            </w:pPr>
            <w:r>
              <w:rPr>
                <w:rFonts w:ascii="Arial" w:hAnsi="Arial" w:cs="Arial"/>
                <w:b/>
                <w:bCs/>
                <w:color w:val="000000"/>
                <w:position w:val="-2"/>
                <w:sz w:val="18"/>
                <w:szCs w:val="18"/>
              </w:rPr>
              <w:t>ali</w:t>
            </w:r>
          </w:p>
          <w:p w:rsidR="008C32BB" w:rsidRDefault="0046693D">
            <w:pPr>
              <w:spacing w:before="135" w:after="135"/>
              <w:jc w:val="both"/>
              <w:textAlignment w:val="center"/>
            </w:pPr>
            <w:r>
              <w:rPr>
                <w:rFonts w:ascii="Arial" w:hAnsi="Arial" w:cs="Arial"/>
                <w:b/>
                <w:bCs/>
                <w:color w:val="000000"/>
                <w:position w:val="-2"/>
                <w:sz w:val="18"/>
                <w:szCs w:val="18"/>
              </w:rPr>
              <w:t>Delež lastništva gospodarskega subjekta</w:t>
            </w:r>
          </w:p>
        </w:tc>
      </w:tr>
      <w:tr w:rsidR="008C32B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r>
      <w:tr w:rsidR="008C32B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r>
      <w:tr w:rsidR="008C32B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r>
      <w:tr w:rsidR="008C32B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r>
    </w:tbl>
    <w:p w:rsidR="008C32BB" w:rsidRDefault="0046693D">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96"/>
        <w:gridCol w:w="3095"/>
        <w:gridCol w:w="3095"/>
      </w:tblGrid>
      <w:tr w:rsidR="008C32B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b/>
                <w:bCs/>
                <w:color w:val="000000"/>
                <w:position w:val="-2"/>
                <w:sz w:val="18"/>
                <w:szCs w:val="18"/>
              </w:rPr>
              <w:t>Delež lastništva gospodarskega subjekta</w:t>
            </w:r>
          </w:p>
        </w:tc>
      </w:tr>
      <w:tr w:rsidR="008C32B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r>
      <w:tr w:rsidR="008C32B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r>
      <w:tr w:rsidR="008C32B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r>
      <w:tr w:rsidR="008C32B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 </w:t>
            </w:r>
          </w:p>
        </w:tc>
      </w:tr>
    </w:tbl>
    <w:p w:rsidR="008C32BB" w:rsidRDefault="0046693D">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Look w:val="04A0" w:firstRow="1" w:lastRow="0" w:firstColumn="1" w:lastColumn="0" w:noHBand="0" w:noVBand="1"/>
      </w:tblPr>
      <w:tblGrid>
        <w:gridCol w:w="4080"/>
        <w:gridCol w:w="4665"/>
      </w:tblGrid>
      <w:tr w:rsidR="008C32BB">
        <w:tc>
          <w:tcPr>
            <w:tcW w:w="4080" w:type="dxa"/>
            <w:tcMar>
              <w:top w:w="75" w:type="dxa"/>
              <w:bottom w:w="75" w:type="dxa"/>
            </w:tcMar>
            <w:vAlign w:val="center"/>
          </w:tcPr>
          <w:p w:rsidR="008C32BB" w:rsidRDefault="0046693D">
            <w:r>
              <w:rPr>
                <w:rFonts w:ascii="Arial" w:hAnsi="Arial" w:cs="Arial"/>
                <w:color w:val="000000"/>
                <w:position w:val="-2"/>
                <w:sz w:val="18"/>
                <w:szCs w:val="18"/>
              </w:rPr>
              <w:t>Kraj in datum:</w:t>
            </w:r>
          </w:p>
        </w:tc>
        <w:tc>
          <w:tcPr>
            <w:tcW w:w="0" w:type="auto"/>
            <w:tcMar>
              <w:top w:w="75" w:type="dxa"/>
              <w:bottom w:w="75" w:type="dxa"/>
            </w:tcMar>
            <w:vAlign w:val="center"/>
          </w:tcPr>
          <w:p w:rsidR="008C32BB" w:rsidRDefault="0046693D">
            <w:r>
              <w:rPr>
                <w:rFonts w:ascii="Arial" w:hAnsi="Arial" w:cs="Arial"/>
                <w:color w:val="000000"/>
                <w:position w:val="-2"/>
                <w:sz w:val="18"/>
                <w:szCs w:val="18"/>
              </w:rPr>
              <w:t>Ime in priimek: _____________________</w:t>
            </w:r>
          </w:p>
        </w:tc>
      </w:tr>
      <w:tr w:rsidR="008C32BB">
        <w:tc>
          <w:tcPr>
            <w:tcW w:w="4080" w:type="dxa"/>
            <w:tcMar>
              <w:top w:w="75" w:type="dxa"/>
              <w:bottom w:w="75" w:type="dxa"/>
            </w:tcMar>
            <w:vAlign w:val="center"/>
          </w:tcPr>
          <w:p w:rsidR="008C32BB" w:rsidRDefault="0046693D">
            <w:r>
              <w:rPr>
                <w:rFonts w:ascii="Arial" w:hAnsi="Arial" w:cs="Arial"/>
                <w:color w:val="000000"/>
                <w:position w:val="-2"/>
                <w:sz w:val="18"/>
                <w:szCs w:val="18"/>
              </w:rPr>
              <w:t> </w:t>
            </w:r>
          </w:p>
        </w:tc>
        <w:tc>
          <w:tcPr>
            <w:tcW w:w="0" w:type="auto"/>
            <w:tcMar>
              <w:top w:w="75" w:type="dxa"/>
              <w:bottom w:w="75" w:type="dxa"/>
            </w:tcMar>
            <w:vAlign w:val="center"/>
          </w:tcPr>
          <w:p w:rsidR="008C32BB" w:rsidRDefault="0046693D">
            <w:pPr>
              <w:jc w:val="center"/>
            </w:pPr>
            <w:r>
              <w:rPr>
                <w:rFonts w:ascii="Arial" w:hAnsi="Arial" w:cs="Arial"/>
                <w:color w:val="000000"/>
                <w:position w:val="-2"/>
                <w:sz w:val="18"/>
                <w:szCs w:val="18"/>
              </w:rPr>
              <w:t>(žig in podpis)</w:t>
            </w:r>
          </w:p>
        </w:tc>
      </w:tr>
    </w:tbl>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8C32BB" w:rsidRDefault="008C32BB">
      <w:pPr>
        <w:sectPr w:rsidR="008C32BB" w:rsidSect="00D14D2F">
          <w:footerReference w:type="default" r:id="rId26"/>
          <w:pgSz w:w="11906" w:h="16838"/>
          <w:pgMar w:top="1418" w:right="1418" w:bottom="1418" w:left="1418" w:header="567" w:footer="596" w:gutter="0"/>
          <w:cols w:space="708"/>
          <w:docGrid w:linePitch="360"/>
        </w:sectPr>
      </w:pPr>
    </w:p>
    <w:p w:rsidR="00D14D2F" w:rsidRPr="00116091" w:rsidRDefault="0046693D" w:rsidP="00D14D2F">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t>Vzorec pogodbe</w:t>
      </w:r>
    </w:p>
    <w:p w:rsidR="00D14D2F" w:rsidRDefault="00D14D2F" w:rsidP="00D14D2F">
      <w:pPr>
        <w:rPr>
          <w:rFonts w:ascii="Arial" w:hAnsi="Arial" w:cs="Arial"/>
        </w:rPr>
      </w:pPr>
    </w:p>
    <w:p w:rsidR="008C32BB" w:rsidRDefault="0046693D">
      <w:pPr>
        <w:spacing w:before="224" w:after="224" w:line="240" w:lineRule="auto"/>
        <w:jc w:val="center"/>
        <w:outlineLvl w:val="1"/>
      </w:pPr>
      <w:r>
        <w:rPr>
          <w:rFonts w:ascii="Arial" w:hAnsi="Arial" w:cs="Arial"/>
          <w:b/>
          <w:bCs/>
          <w:color w:val="000000"/>
          <w:sz w:val="27"/>
          <w:szCs w:val="27"/>
        </w:rPr>
        <w:t>GRADBENA POGODBA - ENOSTAVNA 'DEJANSKE KOLIČINE'</w:t>
      </w:r>
    </w:p>
    <w:p w:rsidR="008C32BB" w:rsidRDefault="0046693D">
      <w:pPr>
        <w:spacing w:before="225" w:after="225" w:line="240" w:lineRule="auto"/>
        <w:jc w:val="center"/>
      </w:pPr>
      <w:r>
        <w:rPr>
          <w:rFonts w:ascii="Arial" w:hAnsi="Arial" w:cs="Arial"/>
          <w:color w:val="000000"/>
          <w:sz w:val="18"/>
          <w:szCs w:val="18"/>
        </w:rPr>
        <w:t>sklenjena med</w:t>
      </w:r>
    </w:p>
    <w:p w:rsidR="008C32BB" w:rsidRDefault="0046693D">
      <w:pPr>
        <w:spacing w:after="0" w:line="240" w:lineRule="auto"/>
      </w:pPr>
      <w:r>
        <w:rPr>
          <w:rFonts w:ascii="Arial" w:hAnsi="Arial" w:cs="Arial"/>
          <w:b/>
          <w:bCs/>
          <w:color w:val="000000"/>
          <w:sz w:val="18"/>
          <w:szCs w:val="18"/>
        </w:rPr>
        <w:t>NAROČNIKOM: OBČINA ČRNA NA KOROŠKEM, Center 101, 2393 Črna na Koroškem,</w:t>
      </w:r>
      <w:r>
        <w:rPr>
          <w:rFonts w:ascii="Arial" w:hAnsi="Arial" w:cs="Arial"/>
          <w:color w:val="000000"/>
          <w:sz w:val="18"/>
          <w:szCs w:val="18"/>
        </w:rPr>
        <w:br/>
        <w:t>ki ga zastopa mag. Romana Lesjak, županja</w:t>
      </w:r>
      <w:r>
        <w:br/>
      </w:r>
    </w:p>
    <w:tbl>
      <w:tblPr>
        <w:tblStyle w:val="NormalTablePHPDOCX"/>
        <w:tblW w:w="3500" w:type="pct"/>
        <w:tblLook w:val="04A0" w:firstRow="1" w:lastRow="0" w:firstColumn="1" w:lastColumn="0" w:noHBand="0" w:noVBand="1"/>
      </w:tblPr>
      <w:tblGrid>
        <w:gridCol w:w="3300"/>
        <w:gridCol w:w="3200"/>
      </w:tblGrid>
      <w:tr w:rsidR="008C32BB">
        <w:tc>
          <w:tcPr>
            <w:tcW w:w="3300" w:type="dxa"/>
            <w:tcMar>
              <w:top w:w="0" w:type="auto"/>
              <w:bottom w:w="0" w:type="auto"/>
            </w:tcMar>
            <w:vAlign w:val="center"/>
          </w:tcPr>
          <w:p w:rsidR="008C32BB" w:rsidRDefault="0046693D">
            <w:r>
              <w:rPr>
                <w:rFonts w:ascii="Arial" w:hAnsi="Arial" w:cs="Arial"/>
                <w:color w:val="000000"/>
                <w:position w:val="-2"/>
                <w:sz w:val="18"/>
                <w:szCs w:val="18"/>
              </w:rPr>
              <w:t>Matična številka:</w:t>
            </w:r>
          </w:p>
        </w:tc>
        <w:tc>
          <w:tcPr>
            <w:tcW w:w="0" w:type="auto"/>
            <w:tcMar>
              <w:top w:w="0" w:type="auto"/>
              <w:bottom w:w="0" w:type="auto"/>
            </w:tcMar>
            <w:vAlign w:val="center"/>
          </w:tcPr>
          <w:p w:rsidR="008C32BB" w:rsidRDefault="0046693D">
            <w:r>
              <w:rPr>
                <w:rFonts w:ascii="Arial" w:hAnsi="Arial" w:cs="Arial"/>
                <w:color w:val="000000"/>
                <w:position w:val="-2"/>
                <w:sz w:val="18"/>
                <w:szCs w:val="18"/>
              </w:rPr>
              <w:t>5883679000</w:t>
            </w:r>
          </w:p>
        </w:tc>
      </w:tr>
      <w:tr w:rsidR="008C32BB">
        <w:tc>
          <w:tcPr>
            <w:tcW w:w="3300" w:type="dxa"/>
            <w:tcMar>
              <w:top w:w="0" w:type="auto"/>
              <w:bottom w:w="0" w:type="auto"/>
            </w:tcMar>
            <w:vAlign w:val="center"/>
          </w:tcPr>
          <w:p w:rsidR="008C32BB" w:rsidRDefault="0046693D">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8C32BB" w:rsidRDefault="0046693D">
            <w:r>
              <w:rPr>
                <w:rFonts w:ascii="Arial" w:hAnsi="Arial" w:cs="Arial"/>
                <w:color w:val="000000"/>
                <w:position w:val="-2"/>
                <w:sz w:val="18"/>
                <w:szCs w:val="18"/>
              </w:rPr>
              <w:t>SI 44743548</w:t>
            </w:r>
          </w:p>
        </w:tc>
      </w:tr>
      <w:tr w:rsidR="008C32BB">
        <w:tc>
          <w:tcPr>
            <w:tcW w:w="3300" w:type="dxa"/>
            <w:tcMar>
              <w:top w:w="0" w:type="auto"/>
              <w:bottom w:w="0" w:type="auto"/>
            </w:tcMar>
            <w:vAlign w:val="center"/>
          </w:tcPr>
          <w:p w:rsidR="008C32BB" w:rsidRDefault="0046693D">
            <w:r>
              <w:rPr>
                <w:rFonts w:ascii="Arial" w:hAnsi="Arial" w:cs="Arial"/>
                <w:color w:val="000000"/>
                <w:position w:val="-2"/>
                <w:sz w:val="18"/>
                <w:szCs w:val="18"/>
              </w:rPr>
              <w:t>Transakcijski račun (TRR):</w:t>
            </w:r>
          </w:p>
        </w:tc>
        <w:tc>
          <w:tcPr>
            <w:tcW w:w="0" w:type="auto"/>
            <w:tcMar>
              <w:top w:w="0" w:type="auto"/>
              <w:bottom w:w="0" w:type="auto"/>
            </w:tcMar>
            <w:vAlign w:val="center"/>
          </w:tcPr>
          <w:p w:rsidR="008C32BB" w:rsidRDefault="0046693D">
            <w:r>
              <w:rPr>
                <w:rFonts w:ascii="Arial" w:hAnsi="Arial" w:cs="Arial"/>
                <w:color w:val="000000"/>
                <w:position w:val="-2"/>
                <w:sz w:val="18"/>
                <w:szCs w:val="18"/>
              </w:rPr>
              <w:t>SI56 0110 0010 0007 227</w:t>
            </w:r>
          </w:p>
        </w:tc>
      </w:tr>
    </w:tbl>
    <w:p w:rsidR="008C32BB" w:rsidRDefault="008C32BB"/>
    <w:p w:rsidR="008C32BB" w:rsidRDefault="0046693D">
      <w:pPr>
        <w:spacing w:before="225" w:after="225" w:line="240" w:lineRule="auto"/>
        <w:jc w:val="center"/>
      </w:pPr>
      <w:r>
        <w:rPr>
          <w:rFonts w:ascii="Arial" w:hAnsi="Arial" w:cs="Arial"/>
          <w:color w:val="000000"/>
          <w:sz w:val="18"/>
          <w:szCs w:val="18"/>
        </w:rPr>
        <w:t>in</w:t>
      </w:r>
    </w:p>
    <w:p w:rsidR="008C32BB" w:rsidRDefault="0046693D">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Look w:val="04A0" w:firstRow="1" w:lastRow="0" w:firstColumn="1" w:lastColumn="0" w:noHBand="0" w:noVBand="1"/>
      </w:tblPr>
      <w:tblGrid>
        <w:gridCol w:w="3300"/>
        <w:gridCol w:w="3200"/>
      </w:tblGrid>
      <w:tr w:rsidR="008C32BB">
        <w:tc>
          <w:tcPr>
            <w:tcW w:w="3300" w:type="dxa"/>
            <w:tcMar>
              <w:top w:w="0" w:type="auto"/>
              <w:bottom w:w="0" w:type="auto"/>
            </w:tcMar>
            <w:vAlign w:val="center"/>
          </w:tcPr>
          <w:p w:rsidR="008C32BB" w:rsidRDefault="0046693D">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8C32BB" w:rsidRDefault="0046693D">
            <w:r>
              <w:rPr>
                <w:rFonts w:ascii="Arial" w:hAnsi="Arial" w:cs="Arial"/>
                <w:color w:val="000000"/>
                <w:position w:val="-2"/>
                <w:sz w:val="18"/>
                <w:szCs w:val="18"/>
              </w:rPr>
              <w:t> </w:t>
            </w:r>
          </w:p>
        </w:tc>
      </w:tr>
      <w:tr w:rsidR="008C32BB">
        <w:tc>
          <w:tcPr>
            <w:tcW w:w="3300" w:type="dxa"/>
            <w:tcMar>
              <w:top w:w="0" w:type="auto"/>
              <w:bottom w:w="0" w:type="auto"/>
            </w:tcMar>
            <w:vAlign w:val="center"/>
          </w:tcPr>
          <w:p w:rsidR="008C32BB" w:rsidRDefault="0046693D">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8C32BB" w:rsidRDefault="0046693D">
            <w:r>
              <w:rPr>
                <w:rFonts w:ascii="Arial" w:hAnsi="Arial" w:cs="Arial"/>
                <w:color w:val="000000"/>
                <w:position w:val="-2"/>
                <w:sz w:val="18"/>
                <w:szCs w:val="18"/>
              </w:rPr>
              <w:t> </w:t>
            </w:r>
          </w:p>
        </w:tc>
      </w:tr>
      <w:tr w:rsidR="008C32BB">
        <w:tc>
          <w:tcPr>
            <w:tcW w:w="3300" w:type="dxa"/>
            <w:tcMar>
              <w:top w:w="0" w:type="auto"/>
              <w:bottom w:w="0" w:type="auto"/>
            </w:tcMar>
            <w:vAlign w:val="center"/>
          </w:tcPr>
          <w:p w:rsidR="008C32BB" w:rsidRDefault="0046693D">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8C32BB" w:rsidRDefault="0046693D">
            <w:r>
              <w:rPr>
                <w:rFonts w:ascii="Arial" w:hAnsi="Arial" w:cs="Arial"/>
                <w:color w:val="000000"/>
                <w:position w:val="-2"/>
                <w:sz w:val="18"/>
                <w:szCs w:val="18"/>
              </w:rPr>
              <w:t> </w:t>
            </w:r>
          </w:p>
        </w:tc>
      </w:tr>
    </w:tbl>
    <w:p w:rsidR="008C32BB" w:rsidRDefault="0046693D">
      <w:pPr>
        <w:spacing w:before="225" w:after="225" w:line="240" w:lineRule="auto"/>
        <w:jc w:val="both"/>
      </w:pPr>
      <w:r>
        <w:rPr>
          <w:rFonts w:ascii="Arial" w:hAnsi="Arial" w:cs="Arial"/>
          <w:color w:val="000000"/>
          <w:sz w:val="18"/>
          <w:szCs w:val="18"/>
        </w:rPr>
        <w:t> </w:t>
      </w:r>
    </w:p>
    <w:p w:rsidR="008C32BB" w:rsidRDefault="0046693D">
      <w:pPr>
        <w:spacing w:before="225" w:after="225" w:line="240" w:lineRule="auto"/>
        <w:jc w:val="both"/>
      </w:pPr>
      <w:r>
        <w:rPr>
          <w:rFonts w:ascii="Arial" w:hAnsi="Arial" w:cs="Arial"/>
          <w:b/>
          <w:bCs/>
          <w:color w:val="000000"/>
          <w:sz w:val="18"/>
          <w:szCs w:val="18"/>
        </w:rPr>
        <w:t>I. UVODNE DOLOČBE</w:t>
      </w:r>
    </w:p>
    <w:p w:rsidR="008C32BB" w:rsidRDefault="0046693D">
      <w:pPr>
        <w:spacing w:after="0" w:line="240" w:lineRule="auto"/>
        <w:jc w:val="center"/>
      </w:pPr>
      <w:r>
        <w:rPr>
          <w:rFonts w:ascii="Arial" w:hAnsi="Arial" w:cs="Arial"/>
          <w:b/>
          <w:bCs/>
          <w:color w:val="000000"/>
          <w:sz w:val="18"/>
          <w:szCs w:val="18"/>
        </w:rPr>
        <w:t>1.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rPr>
                <w:rFonts w:ascii="Arial" w:hAnsi="Arial" w:cs="Arial"/>
                <w:color w:val="000000"/>
                <w:sz w:val="18"/>
                <w:szCs w:val="18"/>
              </w:rPr>
            </w:pPr>
            <w:r>
              <w:rPr>
                <w:rFonts w:ascii="Arial" w:hAnsi="Arial" w:cs="Arial"/>
                <w:color w:val="000000"/>
                <w:sz w:val="18"/>
                <w:szCs w:val="18"/>
              </w:rPr>
              <w:t>Naročnik in izvajalec ugotavljata, da je bil na osnovi:</w:t>
            </w:r>
            <w:r>
              <w:rPr>
                <w:rFonts w:ascii="Arial" w:hAnsi="Arial" w:cs="Arial"/>
                <w:color w:val="000000"/>
                <w:sz w:val="18"/>
                <w:szCs w:val="18"/>
              </w:rPr>
              <w:br/>
              <w:t>- javnega naročila, objavljenega na Portalu javnih naročil številka ____________ z dne ____________ z naslovom _____________________________</w:t>
            </w:r>
            <w:r>
              <w:rPr>
                <w:rFonts w:ascii="Arial" w:hAnsi="Arial" w:cs="Arial"/>
                <w:color w:val="000000"/>
                <w:sz w:val="18"/>
                <w:szCs w:val="18"/>
              </w:rPr>
              <w:br/>
              <w:t>- naročnikove odločitve o oddaji javnega naročila številka ___________ z dne ____________</w:t>
            </w:r>
            <w:r>
              <w:rPr>
                <w:rFonts w:ascii="Arial" w:hAnsi="Arial" w:cs="Arial"/>
                <w:color w:val="000000"/>
                <w:sz w:val="18"/>
                <w:szCs w:val="18"/>
              </w:rPr>
              <w:br/>
              <w:t>izbran izvajalec del v okviru omenjenega javnega naročila, zaradi česar se sklepa predmetna pogodba.</w:t>
            </w:r>
          </w:p>
          <w:p w:rsidR="00C323D6" w:rsidRDefault="00C323D6">
            <w:pPr>
              <w:spacing w:before="225" w:after="225"/>
              <w:jc w:val="both"/>
            </w:pPr>
            <w:r>
              <w:rPr>
                <w:rFonts w:ascii="Arial" w:hAnsi="Arial" w:cs="Arial"/>
                <w:color w:val="000000"/>
                <w:sz w:val="18"/>
                <w:szCs w:val="18"/>
              </w:rPr>
              <w:t xml:space="preserve">Naročnik bo dela izvedel samo ob pogoju pridobitve </w:t>
            </w:r>
            <w:proofErr w:type="spellStart"/>
            <w:r>
              <w:rPr>
                <w:rFonts w:ascii="Arial" w:hAnsi="Arial" w:cs="Arial"/>
                <w:color w:val="000000"/>
                <w:sz w:val="18"/>
                <w:szCs w:val="18"/>
              </w:rPr>
              <w:t>sofinancerskih</w:t>
            </w:r>
            <w:proofErr w:type="spellEnd"/>
            <w:r>
              <w:rPr>
                <w:rFonts w:ascii="Arial" w:hAnsi="Arial" w:cs="Arial"/>
                <w:color w:val="000000"/>
                <w:sz w:val="18"/>
                <w:szCs w:val="18"/>
              </w:rPr>
              <w:t xml:space="preserve"> sredstev s strani RS, Ministrstva za okolje in prostor, Dunajska 48, 1000 Ljubljana. Projekt se bo financiral iz Proračuna Občine Črna na Koroškem in RS, Ministrstva za okolje in prostor, dunajska 48, 1000 Ljubljana.</w:t>
            </w:r>
          </w:p>
        </w:tc>
      </w:tr>
    </w:tbl>
    <w:p w:rsidR="008C32BB" w:rsidRDefault="0046693D">
      <w:pPr>
        <w:spacing w:before="225" w:after="225" w:line="240" w:lineRule="auto"/>
        <w:jc w:val="both"/>
      </w:pPr>
      <w:r>
        <w:rPr>
          <w:rFonts w:ascii="Arial" w:hAnsi="Arial" w:cs="Arial"/>
          <w:b/>
          <w:bCs/>
          <w:color w:val="000000"/>
          <w:sz w:val="18"/>
          <w:szCs w:val="18"/>
        </w:rPr>
        <w:t>II. PREDMET POGODBE</w:t>
      </w:r>
    </w:p>
    <w:p w:rsidR="008C32BB" w:rsidRDefault="0046693D">
      <w:pPr>
        <w:spacing w:after="0" w:line="240" w:lineRule="auto"/>
        <w:jc w:val="center"/>
      </w:pPr>
      <w:r>
        <w:rPr>
          <w:rFonts w:ascii="Arial" w:hAnsi="Arial" w:cs="Arial"/>
          <w:b/>
          <w:bCs/>
          <w:color w:val="000000"/>
          <w:sz w:val="18"/>
          <w:szCs w:val="18"/>
        </w:rPr>
        <w:t>2.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S to pogodbo naročnik odda, izvajalec pa prevzame v izvedbo dela, ki so vezana na objekt {______________} po ponudbi izvajalca številka {_______________} z dne {_______________}.</w:t>
            </w:r>
          </w:p>
        </w:tc>
      </w:tr>
    </w:tbl>
    <w:p w:rsidR="008C32BB" w:rsidRDefault="0046693D">
      <w:pPr>
        <w:spacing w:after="0" w:line="240" w:lineRule="auto"/>
        <w:jc w:val="center"/>
      </w:pPr>
      <w:r>
        <w:rPr>
          <w:rFonts w:ascii="Arial" w:hAnsi="Arial" w:cs="Arial"/>
          <w:b/>
          <w:bCs/>
          <w:color w:val="000000"/>
          <w:sz w:val="18"/>
          <w:szCs w:val="18"/>
        </w:rPr>
        <w:t>3.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Izvajalec bo vršil pogodbena dela v skladu in v obsegu določenem z naslednjimi dokumenti:</w:t>
            </w:r>
            <w:r>
              <w:rPr>
                <w:rFonts w:ascii="Arial" w:hAnsi="Arial" w:cs="Arial"/>
                <w:color w:val="000000"/>
                <w:sz w:val="18"/>
                <w:szCs w:val="18"/>
              </w:rPr>
              <w:br/>
              <w:t>- Ponudba številka {_____________} z dne {___________} ;</w:t>
            </w:r>
            <w:r>
              <w:rPr>
                <w:rFonts w:ascii="Arial" w:hAnsi="Arial" w:cs="Arial"/>
                <w:color w:val="000000"/>
                <w:sz w:val="18"/>
                <w:szCs w:val="18"/>
              </w:rPr>
              <w:br/>
              <w:t>- Projektna dokumentacija številka {_______________} z dne {__________}, ki jo je izdelal {____________};</w:t>
            </w:r>
            <w:r>
              <w:rPr>
                <w:rFonts w:ascii="Arial" w:hAnsi="Arial" w:cs="Arial"/>
                <w:color w:val="000000"/>
                <w:sz w:val="18"/>
                <w:szCs w:val="18"/>
              </w:rPr>
              <w:br/>
              <w:t>- Gradbeno dovoljenje številka {_______________} z dne {______________} izdano s strani UE ______;</w:t>
            </w:r>
            <w:r>
              <w:rPr>
                <w:rFonts w:ascii="Arial" w:hAnsi="Arial" w:cs="Arial"/>
                <w:color w:val="000000"/>
                <w:sz w:val="18"/>
                <w:szCs w:val="18"/>
              </w:rPr>
              <w:br/>
              <w:t>- Razpisna dokumentacija naročnika v postopku oddaje javnega naročila številka objave na Portalu javnih naročil {_____________} z dne {__________};</w:t>
            </w:r>
            <w:r>
              <w:rPr>
                <w:rFonts w:ascii="Arial" w:hAnsi="Arial" w:cs="Arial"/>
                <w:color w:val="000000"/>
                <w:sz w:val="18"/>
                <w:szCs w:val="18"/>
              </w:rPr>
              <w:br/>
              <w:t>- __________________________ .</w:t>
            </w:r>
            <w:r>
              <w:rPr>
                <w:rFonts w:ascii="Arial" w:hAnsi="Arial" w:cs="Arial"/>
                <w:color w:val="000000"/>
                <w:sz w:val="18"/>
                <w:szCs w:val="18"/>
              </w:rPr>
              <w:br/>
              <w:t>Predmetni dokumenti so priloga in sestavni del te pogodbe.</w:t>
            </w:r>
            <w:r>
              <w:rPr>
                <w:rFonts w:ascii="Arial" w:hAnsi="Arial" w:cs="Arial"/>
                <w:color w:val="000000"/>
                <w:sz w:val="18"/>
                <w:szCs w:val="18"/>
              </w:rPr>
              <w:br/>
              <w:t>Za tolmačenje pogodbe se upošteva prioriteta dokumentov po vrstnem redu navedbe v zgodnjem odstavku</w:t>
            </w:r>
          </w:p>
        </w:tc>
      </w:tr>
    </w:tbl>
    <w:p w:rsidR="007D3902" w:rsidRDefault="007D3902" w:rsidP="00E66111">
      <w:pPr>
        <w:spacing w:after="0" w:line="240" w:lineRule="auto"/>
        <w:rPr>
          <w:rFonts w:ascii="Arial" w:hAnsi="Arial" w:cs="Arial"/>
          <w:b/>
          <w:bCs/>
          <w:color w:val="000000"/>
          <w:sz w:val="18"/>
          <w:szCs w:val="18"/>
        </w:rPr>
      </w:pPr>
    </w:p>
    <w:p w:rsidR="008C32BB" w:rsidRDefault="0046693D">
      <w:pPr>
        <w:spacing w:after="0" w:line="240" w:lineRule="auto"/>
        <w:jc w:val="center"/>
      </w:pPr>
      <w:r>
        <w:rPr>
          <w:rFonts w:ascii="Arial" w:hAnsi="Arial" w:cs="Arial"/>
          <w:b/>
          <w:bCs/>
          <w:color w:val="000000"/>
          <w:sz w:val="18"/>
          <w:szCs w:val="18"/>
        </w:rPr>
        <w:t>4.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tc>
      </w:tr>
    </w:tbl>
    <w:p w:rsidR="008C32BB" w:rsidRDefault="0046693D">
      <w:pPr>
        <w:spacing w:after="0" w:line="240" w:lineRule="auto"/>
        <w:jc w:val="center"/>
      </w:pPr>
      <w:r>
        <w:rPr>
          <w:rFonts w:ascii="Arial" w:hAnsi="Arial" w:cs="Arial"/>
          <w:b/>
          <w:bCs/>
          <w:color w:val="000000"/>
          <w:sz w:val="18"/>
          <w:szCs w:val="18"/>
        </w:rPr>
        <w:t>5.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Podlaga za določitev vrednosti več del so cene na enoto iz pogodbe skupaj s popustom, ki ga dodatno ponuja izvajalec.</w:t>
            </w:r>
          </w:p>
        </w:tc>
      </w:tr>
    </w:tbl>
    <w:p w:rsidR="008C32BB" w:rsidRDefault="0046693D">
      <w:pPr>
        <w:spacing w:before="225" w:after="225" w:line="240" w:lineRule="auto"/>
        <w:jc w:val="both"/>
      </w:pPr>
      <w:r>
        <w:rPr>
          <w:rFonts w:ascii="Arial" w:hAnsi="Arial" w:cs="Arial"/>
          <w:b/>
          <w:bCs/>
          <w:color w:val="000000"/>
          <w:sz w:val="18"/>
          <w:szCs w:val="18"/>
        </w:rPr>
        <w:t>III. POGODBENA CENA IN OBRAČUN DEL</w:t>
      </w:r>
    </w:p>
    <w:p w:rsidR="008C32BB" w:rsidRDefault="0046693D">
      <w:pPr>
        <w:spacing w:after="0" w:line="240" w:lineRule="auto"/>
        <w:jc w:val="center"/>
      </w:pPr>
      <w:r>
        <w:rPr>
          <w:rFonts w:ascii="Arial" w:hAnsi="Arial" w:cs="Arial"/>
          <w:b/>
          <w:bCs/>
          <w:color w:val="000000"/>
          <w:sz w:val="18"/>
          <w:szCs w:val="18"/>
        </w:rPr>
        <w:t>6.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Pogodbena cena za dela po tej pogodbi je določena na osnovi ponudbe in znaša:</w:t>
            </w:r>
          </w:p>
          <w:p w:rsidR="008C32BB" w:rsidRDefault="0046693D">
            <w:pPr>
              <w:spacing w:before="225" w:after="225"/>
              <w:jc w:val="both"/>
            </w:pPr>
            <w:r>
              <w:rPr>
                <w:rFonts w:ascii="Arial" w:hAnsi="Arial" w:cs="Arial"/>
                <w:color w:val="000000"/>
                <w:sz w:val="18"/>
                <w:szCs w:val="18"/>
              </w:rPr>
              <w:t>{___________________________________} EUR brez DDV</w:t>
            </w:r>
          </w:p>
          <w:p w:rsidR="008C32BB" w:rsidRDefault="0046693D">
            <w:pPr>
              <w:spacing w:before="225" w:after="225"/>
              <w:jc w:val="both"/>
            </w:pPr>
            <w:r>
              <w:rPr>
                <w:rFonts w:ascii="Arial" w:hAnsi="Arial" w:cs="Arial"/>
                <w:color w:val="000000"/>
                <w:sz w:val="18"/>
                <w:szCs w:val="18"/>
              </w:rPr>
              <w:t>{___________________________________} davek na dodano vrednost (DDV) v EUR</w:t>
            </w:r>
          </w:p>
          <w:p w:rsidR="008C32BB" w:rsidRDefault="0046693D">
            <w:pPr>
              <w:spacing w:before="225" w:after="225"/>
              <w:jc w:val="both"/>
            </w:pPr>
            <w:r>
              <w:rPr>
                <w:rFonts w:ascii="Arial" w:hAnsi="Arial" w:cs="Arial"/>
                <w:color w:val="000000"/>
                <w:sz w:val="18"/>
                <w:szCs w:val="18"/>
              </w:rPr>
              <w:t>{___________________________________} pogodbena vrednost vključno z DDV v EUR</w:t>
            </w:r>
          </w:p>
          <w:p w:rsidR="008C32BB" w:rsidRDefault="0046693D">
            <w:pPr>
              <w:spacing w:before="225" w:after="225"/>
              <w:jc w:val="both"/>
            </w:pPr>
            <w:r>
              <w:rPr>
                <w:rFonts w:ascii="Arial" w:hAnsi="Arial" w:cs="Arial"/>
                <w:color w:val="000000"/>
                <w:sz w:val="18"/>
                <w:szCs w:val="18"/>
              </w:rPr>
              <w:t>Pogodbena cena iz predhodnega odstavka tega člena je določena po predračunskih količinah del in po fiksnih cenah za enoto.</w:t>
            </w:r>
          </w:p>
          <w:p w:rsidR="008C32BB" w:rsidRDefault="0046693D">
            <w:pPr>
              <w:spacing w:before="225" w:after="225"/>
              <w:jc w:val="both"/>
            </w:pPr>
            <w:r>
              <w:rPr>
                <w:rFonts w:ascii="Arial" w:hAnsi="Arial" w:cs="Arial"/>
                <w:color w:val="000000"/>
                <w:sz w:val="18"/>
                <w:szCs w:val="18"/>
              </w:rPr>
              <w:t>Izvajalec mora ob izdaji začasne ali končne situacije upoštevati veljavni Zakon o davku na dodano vrednost.</w:t>
            </w:r>
          </w:p>
          <w:p w:rsidR="008C32BB" w:rsidRDefault="0046693D">
            <w:pPr>
              <w:spacing w:before="225" w:after="225"/>
              <w:jc w:val="both"/>
            </w:pPr>
            <w:r>
              <w:rPr>
                <w:rFonts w:ascii="Arial" w:hAnsi="Arial" w:cs="Arial"/>
                <w:color w:val="000000"/>
                <w:sz w:val="18"/>
                <w:szCs w:val="18"/>
              </w:rPr>
              <w:t>Pogodbena vrednost vsebuje vse elemente cene, vključno z DDV, manipulativnimi stroški, taksami, carino idr. in je ni možno povečati na nobeni osnovi, razen na zakonski. Izvajalec v zvez z tem nima pravice zaračunavati nobenih dodatnih stroškov.</w:t>
            </w:r>
          </w:p>
          <w:p w:rsidR="008C32BB" w:rsidRDefault="0046693D">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rsidR="008C32BB" w:rsidRDefault="0046693D">
            <w:pPr>
              <w:spacing w:before="225" w:after="225"/>
              <w:jc w:val="both"/>
            </w:pPr>
            <w:r>
              <w:rPr>
                <w:rFonts w:ascii="Arial" w:hAnsi="Arial" w:cs="Arial"/>
                <w:color w:val="000000"/>
                <w:sz w:val="18"/>
                <w:szCs w:val="18"/>
              </w:rPr>
              <w:t>Sredstva za izvedbo naročila so zagotovljena v:</w:t>
            </w:r>
          </w:p>
          <w:p w:rsidR="008C32BB" w:rsidRDefault="0046693D">
            <w:pPr>
              <w:spacing w:before="225" w:after="225"/>
              <w:jc w:val="both"/>
            </w:pPr>
            <w:r>
              <w:rPr>
                <w:rFonts w:ascii="Arial" w:hAnsi="Arial" w:cs="Arial"/>
                <w:color w:val="000000"/>
                <w:sz w:val="18"/>
                <w:szCs w:val="18"/>
              </w:rPr>
              <w:t>{podatki o viru sredstev},</w:t>
            </w:r>
          </w:p>
          <w:p w:rsidR="008C32BB" w:rsidRDefault="0046693D">
            <w:pPr>
              <w:spacing w:before="225" w:after="225"/>
              <w:jc w:val="both"/>
            </w:pPr>
            <w:r>
              <w:rPr>
                <w:rFonts w:ascii="Arial" w:hAnsi="Arial" w:cs="Arial"/>
                <w:color w:val="000000"/>
                <w:sz w:val="18"/>
                <w:szCs w:val="18"/>
              </w:rPr>
              <w:t>PP – {__________},</w:t>
            </w:r>
          </w:p>
          <w:p w:rsidR="008C32BB" w:rsidRDefault="0046693D">
            <w:pPr>
              <w:spacing w:before="225" w:after="225"/>
              <w:jc w:val="both"/>
            </w:pPr>
            <w:r>
              <w:rPr>
                <w:rFonts w:ascii="Arial" w:hAnsi="Arial" w:cs="Arial"/>
                <w:color w:val="000000"/>
                <w:sz w:val="18"/>
                <w:szCs w:val="18"/>
              </w:rPr>
              <w:t>konto {_______________}.</w:t>
            </w:r>
          </w:p>
          <w:p w:rsidR="008C32BB" w:rsidRDefault="0046693D">
            <w:pPr>
              <w:spacing w:before="225" w:after="225"/>
              <w:jc w:val="both"/>
            </w:pPr>
            <w:r>
              <w:rPr>
                <w:rFonts w:ascii="Arial" w:hAnsi="Arial" w:cs="Arial"/>
                <w:color w:val="000000"/>
                <w:sz w:val="18"/>
                <w:szCs w:val="18"/>
              </w:rPr>
              <w:t>{Podatki o sofinanciranju, če je naročilo sofinancirano s strani EU ali drugega vira}</w:t>
            </w:r>
          </w:p>
        </w:tc>
      </w:tr>
    </w:tbl>
    <w:p w:rsidR="008C32BB" w:rsidRDefault="0046693D">
      <w:pPr>
        <w:spacing w:after="0" w:line="240" w:lineRule="auto"/>
        <w:jc w:val="center"/>
      </w:pPr>
      <w:r>
        <w:rPr>
          <w:rFonts w:ascii="Arial" w:hAnsi="Arial" w:cs="Arial"/>
          <w:b/>
          <w:bCs/>
          <w:color w:val="000000"/>
          <w:sz w:val="18"/>
          <w:szCs w:val="18"/>
        </w:rPr>
        <w:t>7.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rsidR="008C32BB" w:rsidRDefault="0046693D">
            <w:pPr>
              <w:spacing w:before="225" w:after="225"/>
              <w:jc w:val="both"/>
            </w:pPr>
            <w:r>
              <w:rPr>
                <w:rFonts w:ascii="Arial" w:hAnsi="Arial" w:cs="Arial"/>
                <w:color w:val="000000"/>
                <w:sz w:val="18"/>
                <w:szCs w:val="18"/>
              </w:rPr>
              <w:t>Izvajalec izstavi račun v elektronski obliki (eRačun) preko spletnega portala UJPnet. Kot uradni prejem računa se šteje datum vnosa popolnega računa z vsemi zahtevanimi prilogami v sistem UJPnet.</w:t>
            </w:r>
          </w:p>
          <w:p w:rsidR="008C32BB" w:rsidRDefault="0046693D">
            <w:pPr>
              <w:spacing w:before="225" w:after="225"/>
              <w:jc w:val="both"/>
            </w:pPr>
            <w:r>
              <w:rPr>
                <w:rFonts w:ascii="Arial" w:hAnsi="Arial" w:cs="Arial"/>
                <w:color w:val="000000"/>
                <w:sz w:val="18"/>
                <w:szCs w:val="18"/>
              </w:rPr>
              <w:t>Izvajalec bo do vsakega 5. v mesecu za pretekli mesec sestavil in vročil naročniku v potrditev začasno mesečno situacijo, ki bo vsebovala izvršena obračunana dela. V kolikor se vročitev in potrditev situacij s strani naročnika poveri v pristojnost inženirju, je naročnik o tem dolžan obvestiti izvajalca v 10 dneh po sklenitvi pogodbe. Izvajalec mora pri izdaji situacij upoštevati veljaven Zakon o opravljanju plačilnih storitev za proračunske uporabnike.</w:t>
            </w:r>
          </w:p>
          <w:p w:rsidR="008C32BB" w:rsidRDefault="0046693D">
            <w:pPr>
              <w:spacing w:before="225" w:after="225"/>
              <w:jc w:val="both"/>
            </w:pPr>
            <w:r>
              <w:rPr>
                <w:rFonts w:ascii="Arial" w:hAnsi="Arial" w:cs="Arial"/>
                <w:color w:val="000000"/>
                <w:sz w:val="18"/>
                <w:szCs w:val="18"/>
              </w:rPr>
              <w:t>Naročnik je dolžan situacijo pregledati v roku 8 dni od prejema.</w:t>
            </w:r>
          </w:p>
          <w:p w:rsidR="008C32BB" w:rsidRDefault="0046693D">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rsidR="008C32BB" w:rsidRDefault="0046693D">
            <w:pPr>
              <w:spacing w:before="225" w:after="225"/>
              <w:jc w:val="both"/>
            </w:pPr>
            <w:r>
              <w:rPr>
                <w:rFonts w:ascii="Arial" w:hAnsi="Arial" w:cs="Arial"/>
                <w:color w:val="000000"/>
                <w:sz w:val="18"/>
                <w:szCs w:val="18"/>
              </w:rPr>
              <w:t>Končno situacijo izstavi izvajalec v 10 dneh po končni primopredaji del.</w:t>
            </w:r>
          </w:p>
        </w:tc>
      </w:tr>
    </w:tbl>
    <w:p w:rsidR="008C32BB" w:rsidRDefault="0046693D">
      <w:pPr>
        <w:spacing w:after="0" w:line="240" w:lineRule="auto"/>
        <w:jc w:val="center"/>
      </w:pPr>
      <w:r>
        <w:rPr>
          <w:rFonts w:ascii="Arial" w:hAnsi="Arial" w:cs="Arial"/>
          <w:b/>
          <w:bCs/>
          <w:color w:val="000000"/>
          <w:sz w:val="18"/>
          <w:szCs w:val="18"/>
        </w:rPr>
        <w:t>8.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Naročnik bo nakazoval zneske v obliki mesečnih nakazil potrjenih zneskov začasnih situacij in z dokončnim plačilom končne situacije po predhodnem odstavku 30. dan po uradnem prejemu potrjene začasne mesečne ali končne situacije na transakcijski račun glavnega izvajalca, ki izhaja iz te pogodbe.</w:t>
            </w:r>
          </w:p>
        </w:tc>
      </w:tr>
    </w:tbl>
    <w:p w:rsidR="008C32BB" w:rsidRDefault="0046693D">
      <w:pPr>
        <w:spacing w:before="225" w:after="225" w:line="240" w:lineRule="auto"/>
        <w:jc w:val="both"/>
      </w:pPr>
      <w:r>
        <w:rPr>
          <w:rFonts w:ascii="Arial" w:hAnsi="Arial" w:cs="Arial"/>
          <w:b/>
          <w:bCs/>
          <w:color w:val="000000"/>
          <w:sz w:val="18"/>
          <w:szCs w:val="18"/>
        </w:rPr>
        <w:t>IV. PODIZVAJALCI</w:t>
      </w:r>
    </w:p>
    <w:p w:rsidR="008C32BB" w:rsidRDefault="0046693D">
      <w:pPr>
        <w:spacing w:after="0" w:line="240" w:lineRule="auto"/>
        <w:jc w:val="center"/>
      </w:pPr>
      <w:r>
        <w:rPr>
          <w:rFonts w:ascii="Arial" w:hAnsi="Arial" w:cs="Arial"/>
          <w:b/>
          <w:bCs/>
          <w:color w:val="000000"/>
          <w:sz w:val="18"/>
          <w:szCs w:val="18"/>
        </w:rPr>
        <w:t>9.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8C32B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C32BB" w:rsidRDefault="008C32BB"/>
              </w:tc>
            </w:tr>
            <w:tr w:rsidR="008C32B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Opis del, ki jih bo izvedel podizvajalec:</w:t>
                  </w:r>
                </w:p>
                <w:p w:rsidR="008C32BB" w:rsidRDefault="0046693D">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8C32B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C32BB" w:rsidRDefault="008C32BB"/>
              </w:tc>
            </w:tr>
            <w:tr w:rsidR="008C32B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C32BB" w:rsidRDefault="0046693D">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C32BB" w:rsidRDefault="0046693D">
                  <w:pPr>
                    <w:spacing w:before="135" w:after="135"/>
                    <w:jc w:val="both"/>
                    <w:textAlignment w:val="center"/>
                  </w:pPr>
                  <w:r>
                    <w:rPr>
                      <w:rFonts w:ascii="Arial" w:hAnsi="Arial" w:cs="Arial"/>
                      <w:color w:val="000000"/>
                      <w:position w:val="-2"/>
                      <w:sz w:val="18"/>
                      <w:szCs w:val="18"/>
                    </w:rPr>
                    <w:t>Opis del, ki jih bo izvedel podizvajalec:</w:t>
                  </w:r>
                </w:p>
                <w:p w:rsidR="008C32BB" w:rsidRDefault="0046693D">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8C32BB" w:rsidRDefault="008C32BB"/>
          <w:p w:rsidR="008C32BB" w:rsidRDefault="0046693D">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rsidR="008C32BB" w:rsidRDefault="0046693D">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9070"/>
            </w:tblGrid>
            <w:tr w:rsidR="008C32BB">
              <w:tc>
                <w:tcPr>
                  <w:tcW w:w="0" w:type="auto"/>
                  <w:tcMar>
                    <w:top w:w="0" w:type="auto"/>
                    <w:bottom w:w="0" w:type="auto"/>
                  </w:tcMar>
                </w:tcPr>
                <w:p w:rsidR="008C32BB" w:rsidRDefault="0046693D">
                  <w:pPr>
                    <w:numPr>
                      <w:ilvl w:val="0"/>
                      <w:numId w:val="33"/>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8C32BB" w:rsidRDefault="0046693D">
                  <w:pPr>
                    <w:numPr>
                      <w:ilvl w:val="0"/>
                      <w:numId w:val="33"/>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rsidR="008C32BB" w:rsidRDefault="0046693D">
                  <w:pPr>
                    <w:numPr>
                      <w:ilvl w:val="0"/>
                      <w:numId w:val="33"/>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8C32BB" w:rsidRDefault="008C32BB"/>
          <w:p w:rsidR="008C32BB" w:rsidRDefault="0046693D">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rsidR="008C32BB" w:rsidRDefault="0046693D">
            <w:pPr>
              <w:spacing w:before="225" w:after="225"/>
              <w:jc w:val="both"/>
            </w:pPr>
            <w:r>
              <w:rPr>
                <w:rFonts w:ascii="Arial" w:hAnsi="Arial" w:cs="Arial"/>
                <w:color w:val="000000"/>
                <w:sz w:val="18"/>
                <w:szCs w:val="18"/>
              </w:rPr>
              <w:t>Plačila podizvajalcem se izvedejo v rokih in na enak način kot velja za plačila izvajalcu.</w:t>
            </w:r>
          </w:p>
          <w:p w:rsidR="008C32BB" w:rsidRDefault="0046693D">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8C32BB" w:rsidRDefault="0046693D">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8C32BB" w:rsidRDefault="0046693D">
            <w:pPr>
              <w:spacing w:before="225" w:after="225"/>
              <w:jc w:val="both"/>
            </w:pPr>
            <w:r>
              <w:rPr>
                <w:rFonts w:ascii="Arial" w:hAnsi="Arial" w:cs="Arial"/>
                <w:color w:val="000000"/>
                <w:sz w:val="18"/>
                <w:szCs w:val="18"/>
              </w:rPr>
              <w:t>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Nepredložitev izjave v roku je razlog za uvedbo prekrškovnega postopka zoper izvajalca pred Državno revizijsko komisijo. Poleg globe je sankcija tudi izločitev  iz postopkov naročanja za predpisano obdobje.</w:t>
            </w:r>
          </w:p>
        </w:tc>
      </w:tr>
    </w:tbl>
    <w:p w:rsidR="008C32BB" w:rsidRDefault="0046693D">
      <w:pPr>
        <w:spacing w:before="225" w:after="225" w:line="240" w:lineRule="auto"/>
        <w:jc w:val="both"/>
      </w:pPr>
      <w:r>
        <w:rPr>
          <w:rFonts w:ascii="Arial" w:hAnsi="Arial" w:cs="Arial"/>
          <w:b/>
          <w:bCs/>
          <w:color w:val="000000"/>
          <w:sz w:val="18"/>
          <w:szCs w:val="18"/>
        </w:rPr>
        <w:t>V. OBVEZNOSTI NAROČNIKA</w:t>
      </w:r>
    </w:p>
    <w:p w:rsidR="008C32BB" w:rsidRDefault="0046693D">
      <w:pPr>
        <w:spacing w:after="0" w:line="240" w:lineRule="auto"/>
        <w:jc w:val="center"/>
      </w:pPr>
      <w:r>
        <w:rPr>
          <w:rFonts w:ascii="Arial" w:hAnsi="Arial" w:cs="Arial"/>
          <w:b/>
          <w:bCs/>
          <w:color w:val="000000"/>
          <w:sz w:val="18"/>
          <w:szCs w:val="18"/>
        </w:rPr>
        <w:t>10.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Naročnik se obvezuje pred pričetkom del izvajalcu predati vsa pridobljena dovoljenja, tehnično dokumentacijo v kolikor z njo razpolaga, popise del oz. specifikacijo potrebnih del ter potrditi predvideni terminski plan izvajanja del.</w:t>
            </w:r>
          </w:p>
        </w:tc>
      </w:tr>
    </w:tbl>
    <w:p w:rsidR="008C32BB" w:rsidRDefault="0046693D">
      <w:pPr>
        <w:spacing w:before="225" w:after="225" w:line="240" w:lineRule="auto"/>
        <w:jc w:val="both"/>
      </w:pPr>
      <w:r>
        <w:rPr>
          <w:rFonts w:ascii="Arial" w:hAnsi="Arial" w:cs="Arial"/>
          <w:b/>
          <w:bCs/>
          <w:color w:val="000000"/>
          <w:sz w:val="18"/>
          <w:szCs w:val="18"/>
        </w:rPr>
        <w:t>VI. OBVEZNOSTI IZVAJALCA</w:t>
      </w:r>
    </w:p>
    <w:p w:rsidR="008C32BB" w:rsidRDefault="0046693D">
      <w:pPr>
        <w:spacing w:after="0" w:line="240" w:lineRule="auto"/>
        <w:jc w:val="center"/>
      </w:pPr>
      <w:r>
        <w:rPr>
          <w:rFonts w:ascii="Arial" w:hAnsi="Arial" w:cs="Arial"/>
          <w:b/>
          <w:bCs/>
          <w:color w:val="000000"/>
          <w:sz w:val="18"/>
          <w:szCs w:val="18"/>
        </w:rPr>
        <w:t>11.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V zvezi z izvajanjem del po tej pogodbi se izvajalec obvezuje:</w:t>
            </w:r>
          </w:p>
          <w:tbl>
            <w:tblPr>
              <w:tblStyle w:val="NormalTablePHPDOCX"/>
              <w:tblW w:w="0" w:type="auto"/>
              <w:tblLook w:val="04A0" w:firstRow="1" w:lastRow="0" w:firstColumn="1" w:lastColumn="0" w:noHBand="0" w:noVBand="1"/>
            </w:tblPr>
            <w:tblGrid>
              <w:gridCol w:w="9070"/>
            </w:tblGrid>
            <w:tr w:rsidR="008C32BB">
              <w:tc>
                <w:tcPr>
                  <w:tcW w:w="0" w:type="auto"/>
                  <w:tcMar>
                    <w:top w:w="0" w:type="auto"/>
                    <w:bottom w:w="0" w:type="auto"/>
                  </w:tcMar>
                </w:tcPr>
                <w:p w:rsidR="008C32BB" w:rsidRDefault="0046693D" w:rsidP="00E42DFF">
                  <w:pPr>
                    <w:numPr>
                      <w:ilvl w:val="0"/>
                      <w:numId w:val="34"/>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 ter zakonom, ki ureja gradnjo;</w:t>
                  </w:r>
                </w:p>
                <w:p w:rsidR="008C32BB" w:rsidRDefault="0046693D" w:rsidP="00E42DFF">
                  <w:pPr>
                    <w:numPr>
                      <w:ilvl w:val="0"/>
                      <w:numId w:val="34"/>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rsidR="008C32BB" w:rsidRDefault="0046693D" w:rsidP="00E42DFF">
                  <w:pPr>
                    <w:numPr>
                      <w:ilvl w:val="0"/>
                      <w:numId w:val="34"/>
                    </w:numPr>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rsidR="008C32BB" w:rsidRDefault="0046693D" w:rsidP="00E42DFF">
                  <w:pPr>
                    <w:numPr>
                      <w:ilvl w:val="0"/>
                      <w:numId w:val="34"/>
                    </w:numPr>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rsidR="008C32BB" w:rsidRDefault="0046693D" w:rsidP="00E42DFF">
                  <w:pPr>
                    <w:numPr>
                      <w:ilvl w:val="0"/>
                      <w:numId w:val="34"/>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rsidR="008C32BB" w:rsidRDefault="0046693D" w:rsidP="00E42DFF">
                  <w:pPr>
                    <w:numPr>
                      <w:ilvl w:val="0"/>
                      <w:numId w:val="34"/>
                    </w:numPr>
                    <w:jc w:val="both"/>
                    <w:rPr>
                      <w:rFonts w:ascii="Arial" w:hAnsi="Arial" w:cs="Arial"/>
                      <w:color w:val="000000"/>
                      <w:sz w:val="18"/>
                      <w:szCs w:val="18"/>
                    </w:rPr>
                  </w:pPr>
                  <w:r>
                    <w:rPr>
                      <w:rFonts w:ascii="Arial" w:hAnsi="Arial" w:cs="Arial"/>
                      <w:color w:val="000000"/>
                      <w:sz w:val="18"/>
                      <w:szCs w:val="18"/>
                    </w:rPr>
                    <w:t>na lastne stroške pravočasno priskrbel vsa potrebna dovoljenja za prometne zapore cest in izvedel zapore v skladu s predpisi in navodili naročnika;</w:t>
                  </w:r>
                </w:p>
                <w:p w:rsidR="008C32BB" w:rsidRDefault="0046693D" w:rsidP="00E42DFF">
                  <w:pPr>
                    <w:numPr>
                      <w:ilvl w:val="0"/>
                      <w:numId w:val="34"/>
                    </w:numPr>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rsidR="008C32BB" w:rsidRDefault="0046693D" w:rsidP="00E42DFF">
                  <w:pPr>
                    <w:numPr>
                      <w:ilvl w:val="0"/>
                      <w:numId w:val="34"/>
                    </w:numPr>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rsidR="008C32BB" w:rsidRDefault="0046693D" w:rsidP="00E42DFF">
                  <w:pPr>
                    <w:numPr>
                      <w:ilvl w:val="0"/>
                      <w:numId w:val="34"/>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rsidR="008C32BB" w:rsidRDefault="0046693D" w:rsidP="00E42DFF">
                  <w:pPr>
                    <w:numPr>
                      <w:ilvl w:val="0"/>
                      <w:numId w:val="34"/>
                    </w:numPr>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izvajanja del (vodja gradnje ali vodje del);</w:t>
                  </w:r>
                </w:p>
                <w:p w:rsidR="008C32BB" w:rsidRDefault="0046693D" w:rsidP="00E42DFF">
                  <w:pPr>
                    <w:numPr>
                      <w:ilvl w:val="0"/>
                      <w:numId w:val="34"/>
                    </w:numPr>
                    <w:jc w:val="both"/>
                    <w:rPr>
                      <w:rFonts w:ascii="Arial" w:hAnsi="Arial" w:cs="Arial"/>
                      <w:color w:val="000000"/>
                      <w:sz w:val="18"/>
                      <w:szCs w:val="18"/>
                    </w:rPr>
                  </w:pPr>
                  <w:r>
                    <w:rPr>
                      <w:rFonts w:ascii="Arial" w:hAnsi="Arial" w:cs="Arial"/>
                      <w:color w:val="000000"/>
                      <w:sz w:val="18"/>
                      <w:szCs w:val="18"/>
                    </w:rPr>
                    <w:t>zagotovil obvezno prisotnost vodje gradnje najmanj enkrat tedensko, na vseh operativnih sestankih, na inšpekcijskih pregledih, strokovno tehničnih pregledih, tehničnih pregledih in pri pridobivanju uporabnega dovoljenja;</w:t>
                  </w:r>
                </w:p>
                <w:p w:rsidR="008C32BB" w:rsidRDefault="0046693D" w:rsidP="00E42DFF">
                  <w:pPr>
                    <w:numPr>
                      <w:ilvl w:val="0"/>
                      <w:numId w:val="34"/>
                    </w:numPr>
                    <w:jc w:val="both"/>
                    <w:rPr>
                      <w:rFonts w:ascii="Arial" w:hAnsi="Arial" w:cs="Arial"/>
                      <w:color w:val="000000"/>
                      <w:sz w:val="18"/>
                      <w:szCs w:val="18"/>
                    </w:rPr>
                  </w:pPr>
                  <w:r>
                    <w:rPr>
                      <w:rFonts w:ascii="Arial" w:hAnsi="Arial" w:cs="Arial"/>
                      <w:color w:val="000000"/>
                      <w:sz w:val="18"/>
                      <w:szCs w:val="18"/>
                    </w:rPr>
                    <w:t>sodeloval z naročnikom do pridobitve uporabnega dovoljenja in primopredaje ter v času garancijskih rokov.</w:t>
                  </w:r>
                </w:p>
                <w:p w:rsidR="00E42DFF" w:rsidRPr="007D3902" w:rsidRDefault="00E42DFF" w:rsidP="00E42DFF">
                  <w:pPr>
                    <w:numPr>
                      <w:ilvl w:val="0"/>
                      <w:numId w:val="34"/>
                    </w:numPr>
                    <w:overflowPunct w:val="0"/>
                    <w:autoSpaceDE w:val="0"/>
                    <w:autoSpaceDN w:val="0"/>
                    <w:jc w:val="both"/>
                    <w:textAlignment w:val="baseline"/>
                    <w:rPr>
                      <w:rFonts w:ascii="Arial" w:hAnsi="Arial" w:cs="Arial"/>
                      <w:iCs/>
                      <w:sz w:val="18"/>
                      <w:szCs w:val="18"/>
                    </w:rPr>
                  </w:pPr>
                  <w:r w:rsidRPr="007D3902">
                    <w:rPr>
                      <w:rFonts w:ascii="Arial" w:hAnsi="Arial" w:cs="Arial"/>
                      <w:iCs/>
                      <w:sz w:val="18"/>
                      <w:szCs w:val="18"/>
                    </w:rPr>
                    <w:t>Izvajalec je dolžan, pri izvajanju del uporabljati le mineralne surovine in zemljine, ki ne presegajo mejnih emisijskih vrednosti nevarnih snovi v tleh, kakor jih določa Uredba o mejnih, opozorilnih in kritičnih emisijskih vrednosti nevarnih snovi v tleh (Uradni list RS, št. 68/1996);</w:t>
                  </w:r>
                </w:p>
                <w:p w:rsidR="00E42DFF" w:rsidRPr="007D3902" w:rsidRDefault="00E42DFF" w:rsidP="00E42DFF">
                  <w:pPr>
                    <w:numPr>
                      <w:ilvl w:val="0"/>
                      <w:numId w:val="34"/>
                    </w:numPr>
                    <w:overflowPunct w:val="0"/>
                    <w:autoSpaceDE w:val="0"/>
                    <w:autoSpaceDN w:val="0"/>
                    <w:jc w:val="both"/>
                    <w:textAlignment w:val="baseline"/>
                    <w:rPr>
                      <w:rFonts w:ascii="Arial" w:hAnsi="Arial" w:cs="Arial"/>
                      <w:iCs/>
                      <w:sz w:val="18"/>
                      <w:szCs w:val="18"/>
                    </w:rPr>
                  </w:pPr>
                  <w:r w:rsidRPr="007D3902">
                    <w:rPr>
                      <w:rFonts w:ascii="Arial" w:hAnsi="Arial" w:cs="Arial"/>
                      <w:iCs/>
                      <w:sz w:val="18"/>
                      <w:szCs w:val="18"/>
                    </w:rPr>
                    <w:t>material, ki se odstranjuje in se lahko uporabi za reciklažo, ga mora izvajalec dostaviti na naročnikovo deponijo;</w:t>
                  </w:r>
                </w:p>
                <w:p w:rsidR="00E42DFF" w:rsidRPr="007D3902" w:rsidRDefault="00E42DFF" w:rsidP="00E42DFF">
                  <w:pPr>
                    <w:numPr>
                      <w:ilvl w:val="0"/>
                      <w:numId w:val="34"/>
                    </w:numPr>
                    <w:overflowPunct w:val="0"/>
                    <w:autoSpaceDE w:val="0"/>
                    <w:autoSpaceDN w:val="0"/>
                    <w:jc w:val="both"/>
                    <w:textAlignment w:val="baseline"/>
                    <w:rPr>
                      <w:rFonts w:ascii="Arial" w:hAnsi="Arial" w:cs="Arial"/>
                      <w:iCs/>
                      <w:sz w:val="18"/>
                      <w:szCs w:val="18"/>
                    </w:rPr>
                  </w:pPr>
                  <w:r w:rsidRPr="007D3902">
                    <w:rPr>
                      <w:rFonts w:ascii="Arial" w:hAnsi="Arial" w:cs="Arial"/>
                      <w:iCs/>
                      <w:sz w:val="18"/>
                      <w:szCs w:val="18"/>
                    </w:rPr>
                    <w:t>sprotno oz. v primeru lepega, sončnega in suhega vremena sprotno namakati makadamske površine in s tem preprečiti onesnaževanje okolja v neposredni bližini gradbišča.</w:t>
                  </w:r>
                </w:p>
                <w:p w:rsidR="00E42DFF" w:rsidRDefault="00E42DFF" w:rsidP="00E42DFF">
                  <w:pPr>
                    <w:ind w:left="720"/>
                    <w:jc w:val="both"/>
                    <w:rPr>
                      <w:rFonts w:ascii="Arial" w:hAnsi="Arial" w:cs="Arial"/>
                      <w:color w:val="000000"/>
                      <w:sz w:val="18"/>
                      <w:szCs w:val="18"/>
                    </w:rPr>
                  </w:pPr>
                </w:p>
              </w:tc>
            </w:tr>
          </w:tbl>
          <w:p w:rsidR="008C32BB" w:rsidRDefault="008C32BB"/>
          <w:p w:rsidR="008C32BB" w:rsidRDefault="0046693D" w:rsidP="007D3902">
            <w:pPr>
              <w:spacing w:before="225" w:after="225"/>
            </w:pPr>
            <w:r>
              <w:rPr>
                <w:rFonts w:ascii="Arial" w:hAnsi="Arial" w:cs="Arial"/>
                <w:color w:val="000000"/>
                <w:sz w:val="18"/>
                <w:szCs w:val="18"/>
              </w:rPr>
              <w:t>Izvajalec mora zagotoviti tudi izdelavo in postavitev gradbiščnih in razlagalnih tabel skladno z zakonodajo, ki velja v trenutku izvajanja del.</w:t>
            </w:r>
          </w:p>
          <w:p w:rsidR="008C32BB" w:rsidRDefault="0046693D">
            <w:pPr>
              <w:spacing w:before="225" w:after="225"/>
              <w:jc w:val="both"/>
            </w:pPr>
            <w:r>
              <w:rPr>
                <w:rFonts w:ascii="Arial" w:hAnsi="Arial" w:cs="Arial"/>
                <w:color w:val="000000"/>
                <w:sz w:val="18"/>
                <w:szCs w:val="18"/>
              </w:rPr>
              <w:t>{EU označbe, kadar je predmet sofinanciranja}</w:t>
            </w:r>
          </w:p>
        </w:tc>
      </w:tr>
    </w:tbl>
    <w:p w:rsidR="008C32BB" w:rsidRDefault="0046693D">
      <w:pPr>
        <w:spacing w:before="225" w:after="225" w:line="240" w:lineRule="auto"/>
        <w:jc w:val="both"/>
      </w:pPr>
      <w:r>
        <w:rPr>
          <w:rFonts w:ascii="Arial" w:hAnsi="Arial" w:cs="Arial"/>
          <w:b/>
          <w:bCs/>
          <w:color w:val="000000"/>
          <w:sz w:val="18"/>
          <w:szCs w:val="18"/>
        </w:rPr>
        <w:t>VII. STROKOVNI NADZOR</w:t>
      </w:r>
    </w:p>
    <w:p w:rsidR="008C32BB" w:rsidRDefault="0046693D">
      <w:pPr>
        <w:spacing w:after="0" w:line="240" w:lineRule="auto"/>
        <w:jc w:val="center"/>
      </w:pPr>
      <w:r>
        <w:rPr>
          <w:rFonts w:ascii="Arial" w:hAnsi="Arial" w:cs="Arial"/>
          <w:b/>
          <w:bCs/>
          <w:color w:val="000000"/>
          <w:sz w:val="18"/>
          <w:szCs w:val="18"/>
        </w:rPr>
        <w:t>12. člen</w:t>
      </w:r>
    </w:p>
    <w:tbl>
      <w:tblPr>
        <w:tblStyle w:val="NormalTablePHPDOCX"/>
        <w:tblW w:w="0" w:type="auto"/>
        <w:tblLook w:val="04A0" w:firstRow="1" w:lastRow="0" w:firstColumn="1" w:lastColumn="0" w:noHBand="0" w:noVBand="1"/>
      </w:tblPr>
      <w:tblGrid>
        <w:gridCol w:w="7652"/>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Naročnik imenuje za nadzornika _______________________</w:t>
            </w:r>
          </w:p>
          <w:p w:rsidR="008C32BB" w:rsidRDefault="0046693D">
            <w:pPr>
              <w:spacing w:before="225" w:after="225"/>
              <w:jc w:val="both"/>
            </w:pPr>
            <w:r>
              <w:rPr>
                <w:rFonts w:ascii="Arial" w:hAnsi="Arial" w:cs="Arial"/>
                <w:color w:val="000000"/>
                <w:sz w:val="18"/>
                <w:szCs w:val="18"/>
              </w:rPr>
              <w:t>ki ga na gradbišču zastopa:</w:t>
            </w:r>
          </w:p>
          <w:p w:rsidR="008C32BB" w:rsidRDefault="0046693D">
            <w:pPr>
              <w:spacing w:before="225" w:after="225"/>
              <w:jc w:val="both"/>
            </w:pPr>
            <w:r>
              <w:rPr>
                <w:rFonts w:ascii="Arial" w:hAnsi="Arial" w:cs="Arial"/>
                <w:color w:val="000000"/>
                <w:sz w:val="18"/>
                <w:szCs w:val="18"/>
              </w:rPr>
              <w:t>_________________________</w:t>
            </w:r>
          </w:p>
          <w:p w:rsidR="008C32BB" w:rsidRDefault="0046693D">
            <w:pPr>
              <w:spacing w:before="225" w:after="225"/>
              <w:jc w:val="both"/>
            </w:pPr>
            <w:r>
              <w:rPr>
                <w:rFonts w:ascii="Arial" w:hAnsi="Arial" w:cs="Arial"/>
                <w:color w:val="000000"/>
                <w:sz w:val="18"/>
                <w:szCs w:val="18"/>
              </w:rPr>
              <w:t>Za naročnikovega pooblaščenca in skrbnika te pogodbe imenuje ______________________.</w:t>
            </w:r>
          </w:p>
          <w:p w:rsidR="008C32BB" w:rsidRDefault="0046693D">
            <w:pPr>
              <w:spacing w:before="225" w:after="225"/>
              <w:jc w:val="both"/>
            </w:pPr>
            <w:r>
              <w:rPr>
                <w:rFonts w:ascii="Arial" w:hAnsi="Arial" w:cs="Arial"/>
                <w:color w:val="000000"/>
                <w:sz w:val="18"/>
                <w:szCs w:val="18"/>
              </w:rPr>
              <w:t>Nadzorni organ ima pooblastilo naročnika, da v njegovem imenu nadzoruje izvedbo del.</w:t>
            </w:r>
          </w:p>
        </w:tc>
      </w:tr>
    </w:tbl>
    <w:p w:rsidR="008C32BB" w:rsidRDefault="0046693D">
      <w:pPr>
        <w:spacing w:before="225" w:after="225" w:line="240" w:lineRule="auto"/>
        <w:jc w:val="both"/>
      </w:pPr>
      <w:r>
        <w:rPr>
          <w:rFonts w:ascii="Arial" w:hAnsi="Arial" w:cs="Arial"/>
          <w:b/>
          <w:bCs/>
          <w:color w:val="000000"/>
          <w:sz w:val="18"/>
          <w:szCs w:val="18"/>
        </w:rPr>
        <w:t>VIII. VODSTVO GRADBIŠČA</w:t>
      </w:r>
    </w:p>
    <w:p w:rsidR="008C32BB" w:rsidRDefault="0046693D">
      <w:pPr>
        <w:spacing w:after="0" w:line="240" w:lineRule="auto"/>
        <w:jc w:val="center"/>
      </w:pPr>
      <w:r>
        <w:rPr>
          <w:rFonts w:ascii="Arial" w:hAnsi="Arial" w:cs="Arial"/>
          <w:b/>
          <w:bCs/>
          <w:color w:val="000000"/>
          <w:sz w:val="18"/>
          <w:szCs w:val="18"/>
        </w:rPr>
        <w:t>13.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Izvajalec za svojega pooblaščenca (zastopnika) po tej pogodbi imenuje _______________________, ki ga na gradbišču zastopa kot vodja gradnje.</w:t>
            </w:r>
          </w:p>
          <w:p w:rsidR="008C32BB" w:rsidRDefault="0046693D">
            <w:pPr>
              <w:spacing w:before="225" w:after="225"/>
              <w:jc w:val="both"/>
            </w:pPr>
            <w:r>
              <w:rPr>
                <w:rFonts w:ascii="Arial" w:hAnsi="Arial" w:cs="Arial"/>
                <w:color w:val="000000"/>
                <w:sz w:val="18"/>
                <w:szCs w:val="18"/>
              </w:rPr>
              <w:t>Izvajalec mora poskrbeti z odločbo za imenovanje in določitev vodje gradnje in odgovornih vodij posameznih del ter o tem pisno seznaniti naročnika v roku 8 dni od podpisa pogodbe.</w:t>
            </w:r>
          </w:p>
          <w:p w:rsidR="008C32BB" w:rsidRDefault="0046693D">
            <w:pPr>
              <w:spacing w:before="225" w:after="225"/>
              <w:jc w:val="both"/>
            </w:pPr>
            <w:r>
              <w:rPr>
                <w:rFonts w:ascii="Arial" w:hAnsi="Arial" w:cs="Arial"/>
                <w:color w:val="000000"/>
                <w:sz w:val="18"/>
                <w:szCs w:val="18"/>
              </w:rPr>
              <w:t>Izvajalec ne sme zamenjati vodje gradnje brez predhodnega soglasja naročnika.</w:t>
            </w:r>
          </w:p>
        </w:tc>
      </w:tr>
    </w:tbl>
    <w:p w:rsidR="008C32BB" w:rsidRDefault="0046693D">
      <w:pPr>
        <w:spacing w:before="225" w:after="225" w:line="240" w:lineRule="auto"/>
        <w:jc w:val="both"/>
      </w:pPr>
      <w:r>
        <w:rPr>
          <w:rFonts w:ascii="Arial" w:hAnsi="Arial" w:cs="Arial"/>
          <w:b/>
          <w:bCs/>
          <w:color w:val="000000"/>
          <w:sz w:val="18"/>
          <w:szCs w:val="18"/>
        </w:rPr>
        <w:t>IX. ROKI IZVAJANJA DEL</w:t>
      </w:r>
    </w:p>
    <w:p w:rsidR="008C32BB" w:rsidRDefault="0046693D">
      <w:pPr>
        <w:spacing w:after="0" w:line="240" w:lineRule="auto"/>
        <w:jc w:val="center"/>
      </w:pPr>
      <w:r>
        <w:rPr>
          <w:rFonts w:ascii="Arial" w:hAnsi="Arial" w:cs="Arial"/>
          <w:b/>
          <w:bCs/>
          <w:color w:val="000000"/>
          <w:sz w:val="18"/>
          <w:szCs w:val="18"/>
        </w:rPr>
        <w:t>14.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 xml:space="preserve">Izvajalec se zavezuje, da bo s pogodbenimi deli začel, ko ga bo naročnik uvedel v delo in da bo pogodbena dela dokončal v skladu s terminskim planom, najkasneje do </w:t>
            </w:r>
            <w:r w:rsidR="00E66111">
              <w:rPr>
                <w:rFonts w:ascii="Arial" w:hAnsi="Arial" w:cs="Arial"/>
                <w:color w:val="000000"/>
                <w:sz w:val="18"/>
                <w:szCs w:val="18"/>
              </w:rPr>
              <w:t>20.10.2020</w:t>
            </w:r>
            <w:r>
              <w:rPr>
                <w:rFonts w:ascii="Arial" w:hAnsi="Arial" w:cs="Arial"/>
                <w:color w:val="000000"/>
                <w:sz w:val="18"/>
                <w:szCs w:val="18"/>
              </w:rPr>
              <w:t>.</w:t>
            </w:r>
          </w:p>
          <w:p w:rsidR="008C32BB" w:rsidRDefault="0046693D">
            <w:pPr>
              <w:spacing w:before="225" w:after="225"/>
              <w:jc w:val="both"/>
            </w:pPr>
            <w:r>
              <w:rPr>
                <w:rFonts w:ascii="Arial" w:hAnsi="Arial" w:cs="Arial"/>
                <w:color w:val="000000"/>
                <w:sz w:val="18"/>
                <w:szCs w:val="18"/>
              </w:rPr>
              <w:t>Izvajalec je dolžan v roku 8 dni od podpisa izdelati natančen terminski plan dinamike napredovanja del.</w:t>
            </w:r>
          </w:p>
          <w:p w:rsidR="008C32BB" w:rsidRDefault="0046693D">
            <w:pPr>
              <w:spacing w:before="225" w:after="225"/>
              <w:jc w:val="both"/>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tc>
      </w:tr>
    </w:tbl>
    <w:p w:rsidR="008C32BB" w:rsidRDefault="0046693D">
      <w:pPr>
        <w:spacing w:after="0" w:line="240" w:lineRule="auto"/>
        <w:jc w:val="center"/>
      </w:pPr>
      <w:r>
        <w:rPr>
          <w:rFonts w:ascii="Arial" w:hAnsi="Arial" w:cs="Arial"/>
          <w:b/>
          <w:bCs/>
          <w:color w:val="000000"/>
          <w:sz w:val="18"/>
          <w:szCs w:val="18"/>
        </w:rPr>
        <w:t>15.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9070"/>
            </w:tblGrid>
            <w:tr w:rsidR="008C32BB">
              <w:tc>
                <w:tcPr>
                  <w:tcW w:w="0" w:type="auto"/>
                  <w:tcMar>
                    <w:top w:w="0" w:type="auto"/>
                    <w:bottom w:w="0" w:type="auto"/>
                  </w:tcMar>
                </w:tcPr>
                <w:p w:rsidR="008C32BB" w:rsidRDefault="0046693D">
                  <w:pPr>
                    <w:numPr>
                      <w:ilvl w:val="0"/>
                      <w:numId w:val="35"/>
                    </w:numPr>
                    <w:jc w:val="both"/>
                    <w:rPr>
                      <w:rFonts w:ascii="Arial" w:hAnsi="Arial" w:cs="Arial"/>
                      <w:color w:val="000000"/>
                      <w:sz w:val="18"/>
                      <w:szCs w:val="18"/>
                    </w:rPr>
                  </w:pPr>
                  <w:r>
                    <w:rPr>
                      <w:rFonts w:ascii="Arial" w:hAnsi="Arial" w:cs="Arial"/>
                      <w:color w:val="000000"/>
                      <w:sz w:val="18"/>
                      <w:szCs w:val="18"/>
                    </w:rPr>
                    <w:t>zaradi dodatnih del, izvedenih po pisni zahtevi naročnika in</w:t>
                  </w:r>
                </w:p>
                <w:p w:rsidR="008C32BB" w:rsidRDefault="0046693D">
                  <w:pPr>
                    <w:numPr>
                      <w:ilvl w:val="0"/>
                      <w:numId w:val="35"/>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rsidR="008C32BB" w:rsidRDefault="008C32BB"/>
          <w:p w:rsidR="008C32BB" w:rsidRDefault="0046693D">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rsidR="008C32BB" w:rsidRDefault="0046693D">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 razen v primeru, ko je zaradi slabih vremenskih razmer dejansko onemogočeno izvajanje del.</w:t>
            </w:r>
          </w:p>
          <w:p w:rsidR="008C32BB" w:rsidRDefault="0046693D">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tc>
      </w:tr>
    </w:tbl>
    <w:p w:rsidR="008C32BB" w:rsidRDefault="0046693D">
      <w:pPr>
        <w:spacing w:before="225" w:after="225" w:line="240" w:lineRule="auto"/>
        <w:jc w:val="both"/>
      </w:pPr>
      <w:r>
        <w:rPr>
          <w:rFonts w:ascii="Arial" w:hAnsi="Arial" w:cs="Arial"/>
          <w:b/>
          <w:bCs/>
          <w:color w:val="000000"/>
          <w:sz w:val="18"/>
          <w:szCs w:val="18"/>
        </w:rPr>
        <w:t>X. POGODBENA KAZEN</w:t>
      </w:r>
    </w:p>
    <w:p w:rsidR="008C32BB" w:rsidRDefault="0046693D">
      <w:pPr>
        <w:spacing w:after="0" w:line="240" w:lineRule="auto"/>
        <w:jc w:val="center"/>
      </w:pPr>
      <w:r>
        <w:rPr>
          <w:rFonts w:ascii="Arial" w:hAnsi="Arial" w:cs="Arial"/>
          <w:b/>
          <w:bCs/>
          <w:color w:val="000000"/>
          <w:sz w:val="18"/>
          <w:szCs w:val="18"/>
        </w:rPr>
        <w:t>16.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1 promila od vrednosti pogodbenih del brez DDV, vendar skupaj ne več kot 10% celotne pogodbene vrednosti brez DDV.</w:t>
            </w:r>
          </w:p>
          <w:p w:rsidR="008C32BB" w:rsidRDefault="0046693D">
            <w:pPr>
              <w:spacing w:before="225" w:after="225"/>
              <w:jc w:val="both"/>
            </w:pPr>
            <w:r>
              <w:rPr>
                <w:rFonts w:ascii="Arial" w:hAnsi="Arial" w:cs="Arial"/>
                <w:color w:val="000000"/>
                <w:sz w:val="18"/>
                <w:szCs w:val="18"/>
              </w:rPr>
              <w:t>Pogodbena kazen se obračuna pri končnem obračunu.</w:t>
            </w:r>
          </w:p>
          <w:p w:rsidR="008C32BB" w:rsidRDefault="0046693D">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rsidR="008C32BB" w:rsidRDefault="0046693D">
      <w:pPr>
        <w:spacing w:before="225" w:after="225" w:line="240" w:lineRule="auto"/>
        <w:jc w:val="both"/>
      </w:pPr>
      <w:r>
        <w:rPr>
          <w:rFonts w:ascii="Arial" w:hAnsi="Arial" w:cs="Arial"/>
          <w:b/>
          <w:bCs/>
          <w:color w:val="000000"/>
          <w:sz w:val="18"/>
          <w:szCs w:val="18"/>
        </w:rPr>
        <w:t>XI. PREVZEM DEL</w:t>
      </w:r>
    </w:p>
    <w:p w:rsidR="008C32BB" w:rsidRDefault="0046693D">
      <w:pPr>
        <w:spacing w:after="0" w:line="240" w:lineRule="auto"/>
        <w:jc w:val="center"/>
      </w:pPr>
      <w:r>
        <w:rPr>
          <w:rFonts w:ascii="Arial" w:hAnsi="Arial" w:cs="Arial"/>
          <w:b/>
          <w:bCs/>
          <w:color w:val="000000"/>
          <w:sz w:val="18"/>
          <w:szCs w:val="18"/>
        </w:rPr>
        <w:t>17.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Za dan uspešnega zaključka del se šteje dan, ko je uspešno opravljen tehnični pregled.</w:t>
            </w:r>
          </w:p>
          <w:p w:rsidR="008C32BB" w:rsidRDefault="0046693D">
            <w:pPr>
              <w:spacing w:before="225" w:after="225"/>
              <w:jc w:val="both"/>
            </w:pPr>
            <w:r>
              <w:rPr>
                <w:rFonts w:ascii="Arial" w:hAnsi="Arial" w:cs="Arial"/>
                <w:color w:val="000000"/>
                <w:sz w:val="18"/>
                <w:szCs w:val="18"/>
              </w:rPr>
              <w:t>O dokončanju in prevzemu del sestavijo pooblaščeni predstavniki obeh pogodbenih strank primopredajni zapisnik.</w:t>
            </w:r>
          </w:p>
          <w:p w:rsidR="008C32BB" w:rsidRDefault="0046693D">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dneh od dneva uspešnega prevzema del.</w:t>
            </w:r>
          </w:p>
          <w:p w:rsidR="008C32BB" w:rsidRDefault="0046693D">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rsidR="007D3902" w:rsidRDefault="007D3902">
      <w:pPr>
        <w:spacing w:before="225" w:after="225" w:line="240" w:lineRule="auto"/>
        <w:jc w:val="both"/>
        <w:rPr>
          <w:rFonts w:ascii="Arial" w:hAnsi="Arial" w:cs="Arial"/>
          <w:b/>
          <w:bCs/>
          <w:color w:val="000000"/>
          <w:sz w:val="18"/>
          <w:szCs w:val="18"/>
        </w:rPr>
      </w:pPr>
    </w:p>
    <w:p w:rsidR="007D3902" w:rsidRDefault="007D3902">
      <w:pPr>
        <w:spacing w:before="225" w:after="225" w:line="240" w:lineRule="auto"/>
        <w:jc w:val="both"/>
        <w:rPr>
          <w:rFonts w:ascii="Arial" w:hAnsi="Arial" w:cs="Arial"/>
          <w:b/>
          <w:bCs/>
          <w:color w:val="000000"/>
          <w:sz w:val="18"/>
          <w:szCs w:val="18"/>
        </w:rPr>
      </w:pPr>
    </w:p>
    <w:p w:rsidR="008C32BB" w:rsidRDefault="0046693D">
      <w:pPr>
        <w:spacing w:before="225" w:after="225" w:line="240" w:lineRule="auto"/>
        <w:jc w:val="both"/>
      </w:pPr>
      <w:r>
        <w:rPr>
          <w:rFonts w:ascii="Arial" w:hAnsi="Arial" w:cs="Arial"/>
          <w:b/>
          <w:bCs/>
          <w:color w:val="000000"/>
          <w:sz w:val="18"/>
          <w:szCs w:val="18"/>
        </w:rPr>
        <w:t>XII. ODPRAVA NAPAK OZIROMA POMANJKJIVOSTI TER GARANCIJSKA DOBA</w:t>
      </w:r>
    </w:p>
    <w:p w:rsidR="008C32BB" w:rsidRDefault="0046693D">
      <w:pPr>
        <w:spacing w:after="0" w:line="240" w:lineRule="auto"/>
        <w:jc w:val="center"/>
      </w:pPr>
      <w:r>
        <w:rPr>
          <w:rFonts w:ascii="Arial" w:hAnsi="Arial" w:cs="Arial"/>
          <w:b/>
          <w:bCs/>
          <w:color w:val="000000"/>
          <w:sz w:val="18"/>
          <w:szCs w:val="18"/>
        </w:rPr>
        <w:t>18.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Izvajalec odgovarja za morebitne napake v izdelavi objekta po tej pogodbi, ki zadevajo njegovo solidnost _____________ let, za kakovost izvedenih del ________________ let od sprejema in izročitve objekta ali del oziroma od dneva uporabe.</w:t>
            </w:r>
          </w:p>
          <w:p w:rsidR="008C32BB" w:rsidRDefault="0046693D">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rsidR="008C32BB" w:rsidRDefault="0046693D">
            <w:pPr>
              <w:spacing w:before="225" w:after="225"/>
              <w:jc w:val="both"/>
            </w:pPr>
            <w:r>
              <w:rPr>
                <w:rFonts w:ascii="Arial" w:hAnsi="Arial" w:cs="Arial"/>
                <w:color w:val="000000"/>
                <w:sz w:val="18"/>
                <w:szCs w:val="18"/>
              </w:rPr>
              <w:t>Za zamenjane dele in izvedena dela v garancijski dobi prične teči nov garancijski rok z dnem prevzema.</w:t>
            </w:r>
          </w:p>
          <w:p w:rsidR="008C32BB" w:rsidRDefault="0046693D">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rsidR="008C32BB" w:rsidRDefault="0046693D">
            <w:pPr>
              <w:spacing w:before="225" w:after="225"/>
              <w:jc w:val="both"/>
            </w:pPr>
            <w:r>
              <w:rPr>
                <w:rFonts w:ascii="Arial" w:hAnsi="Arial" w:cs="Arial"/>
                <w:color w:val="000000"/>
                <w:sz w:val="18"/>
                <w:szCs w:val="18"/>
              </w:rPr>
              <w:t>Naročnik, ki je pravilno obvestil izvajalca da ima izvršeno delo neko napako, ki onemogoča namensko uporabo objekta in zmanjšuje stabilnost in varnost objekta, zahteva od izvajalca odpravo napake in mu za to določi tudi primeren rok. Naročnik ima tudi pravico do povrnitve škode, ki jo je zaradi takih napak utrpel</w:t>
            </w:r>
          </w:p>
        </w:tc>
      </w:tr>
    </w:tbl>
    <w:p w:rsidR="008C32BB" w:rsidRDefault="0046693D">
      <w:pPr>
        <w:spacing w:before="225" w:after="225" w:line="240" w:lineRule="auto"/>
        <w:jc w:val="both"/>
      </w:pPr>
      <w:r>
        <w:rPr>
          <w:rFonts w:ascii="Arial" w:hAnsi="Arial" w:cs="Arial"/>
          <w:b/>
          <w:bCs/>
          <w:color w:val="000000"/>
          <w:sz w:val="18"/>
          <w:szCs w:val="18"/>
        </w:rPr>
        <w:t>XIII. JAMSTVA IN ZAVAROVANJA</w:t>
      </w:r>
    </w:p>
    <w:p w:rsidR="008C32BB" w:rsidRDefault="0046693D">
      <w:pPr>
        <w:spacing w:after="0" w:line="240" w:lineRule="auto"/>
        <w:jc w:val="center"/>
      </w:pPr>
      <w:r>
        <w:rPr>
          <w:rFonts w:ascii="Arial" w:hAnsi="Arial" w:cs="Arial"/>
          <w:b/>
          <w:bCs/>
          <w:color w:val="000000"/>
          <w:sz w:val="18"/>
          <w:szCs w:val="18"/>
        </w:rPr>
        <w:t>19.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ZAVAROVANJE ZA DOBRO IZVEDBO</w:t>
            </w:r>
          </w:p>
          <w:p w:rsidR="008C32BB" w:rsidRDefault="0046693D">
            <w:pPr>
              <w:spacing w:before="225" w:after="225"/>
              <w:jc w:val="both"/>
            </w:pPr>
            <w:r>
              <w:rPr>
                <w:rFonts w:ascii="Arial" w:hAnsi="Arial" w:cs="Arial"/>
                <w:color w:val="000000"/>
                <w:sz w:val="18"/>
                <w:szCs w:val="18"/>
              </w:rPr>
              <w:t>Instrument zavarovanja: _____________</w:t>
            </w:r>
          </w:p>
          <w:p w:rsidR="008C32BB" w:rsidRDefault="0046693D">
            <w:pPr>
              <w:spacing w:before="225" w:after="225"/>
              <w:jc w:val="both"/>
            </w:pPr>
            <w:r>
              <w:rPr>
                <w:rFonts w:ascii="Arial" w:hAnsi="Arial" w:cs="Arial"/>
                <w:color w:val="000000"/>
                <w:sz w:val="18"/>
                <w:szCs w:val="18"/>
              </w:rPr>
              <w:t>Višina zavarovanja: _____________</w:t>
            </w:r>
          </w:p>
          <w:p w:rsidR="008C32BB" w:rsidRDefault="0046693D">
            <w:pPr>
              <w:spacing w:before="225" w:after="225"/>
              <w:jc w:val="both"/>
            </w:pPr>
            <w:r>
              <w:rPr>
                <w:rFonts w:ascii="Arial" w:hAnsi="Arial" w:cs="Arial"/>
                <w:color w:val="000000"/>
                <w:sz w:val="18"/>
                <w:szCs w:val="18"/>
              </w:rPr>
              <w:t>Čas veljavnosti: _____________</w:t>
            </w:r>
          </w:p>
          <w:p w:rsidR="008C32BB" w:rsidRDefault="0046693D">
            <w:pPr>
              <w:spacing w:before="225" w:after="225"/>
              <w:jc w:val="both"/>
            </w:pPr>
            <w:r>
              <w:rPr>
                <w:rFonts w:ascii="Arial" w:hAnsi="Arial" w:cs="Arial"/>
                <w:color w:val="000000"/>
                <w:sz w:val="18"/>
                <w:szCs w:val="18"/>
              </w:rPr>
              <w:t>Izvajalec mora najpozneje v desetih dneh od sklenitve pogodbe kot pogoj za veljavnost pogodbe izročiti naročniku zavarovanje za dobro izvedbo pogodbenih obveznosti, v nasprotnem primeru lahko naročnik odstopi od pogodbe.</w:t>
            </w:r>
          </w:p>
          <w:p w:rsidR="008C32BB" w:rsidRDefault="0046693D">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rsidR="008C32BB" w:rsidRDefault="0046693D">
      <w:pPr>
        <w:spacing w:after="0" w:line="240" w:lineRule="auto"/>
        <w:jc w:val="center"/>
      </w:pPr>
      <w:r>
        <w:rPr>
          <w:rFonts w:ascii="Arial" w:hAnsi="Arial" w:cs="Arial"/>
          <w:b/>
          <w:bCs/>
          <w:color w:val="000000"/>
          <w:sz w:val="18"/>
          <w:szCs w:val="18"/>
        </w:rPr>
        <w:t>20.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ZAVAROVANJE ODGOVORNOSTI</w:t>
            </w:r>
          </w:p>
          <w:p w:rsidR="008C32BB" w:rsidRDefault="0046693D">
            <w:pPr>
              <w:spacing w:before="225" w:after="225"/>
              <w:jc w:val="both"/>
            </w:pPr>
            <w:r>
              <w:rPr>
                <w:rFonts w:ascii="Arial" w:hAnsi="Arial" w:cs="Arial"/>
                <w:color w:val="000000"/>
                <w:sz w:val="18"/>
                <w:szCs w:val="18"/>
              </w:rPr>
              <w:t>Višina zavarovanja: _____________</w:t>
            </w:r>
          </w:p>
          <w:p w:rsidR="008C32BB" w:rsidRDefault="0046693D">
            <w:pPr>
              <w:spacing w:before="225" w:after="225"/>
              <w:jc w:val="both"/>
            </w:pPr>
            <w:r>
              <w:rPr>
                <w:rFonts w:ascii="Arial" w:hAnsi="Arial" w:cs="Arial"/>
                <w:color w:val="000000"/>
                <w:sz w:val="18"/>
                <w:szCs w:val="18"/>
              </w:rPr>
              <w:t>Izvajalec mora imeti zavarovano odgovornost za dejavnost, ki je predmet javnega naročila, skladno z gradbeno zakonodajo.</w:t>
            </w:r>
          </w:p>
        </w:tc>
      </w:tr>
    </w:tbl>
    <w:p w:rsidR="008C32BB" w:rsidRDefault="0046693D">
      <w:pPr>
        <w:spacing w:after="0" w:line="240" w:lineRule="auto"/>
        <w:jc w:val="center"/>
      </w:pPr>
      <w:r>
        <w:rPr>
          <w:rFonts w:ascii="Arial" w:hAnsi="Arial" w:cs="Arial"/>
          <w:b/>
          <w:bCs/>
          <w:color w:val="000000"/>
          <w:sz w:val="18"/>
          <w:szCs w:val="18"/>
        </w:rPr>
        <w:t>21.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ZAVAROVANJE ZA ODPRAVO NAPAK</w:t>
            </w:r>
          </w:p>
          <w:p w:rsidR="008C32BB" w:rsidRDefault="0046693D">
            <w:pPr>
              <w:spacing w:before="225" w:after="225"/>
              <w:jc w:val="both"/>
            </w:pPr>
            <w:r>
              <w:rPr>
                <w:rFonts w:ascii="Arial" w:hAnsi="Arial" w:cs="Arial"/>
                <w:color w:val="000000"/>
                <w:sz w:val="18"/>
                <w:szCs w:val="18"/>
              </w:rPr>
              <w:t>Instrument zavarovanja: _____________</w:t>
            </w:r>
          </w:p>
          <w:p w:rsidR="008C32BB" w:rsidRDefault="0046693D">
            <w:pPr>
              <w:spacing w:before="225" w:after="225"/>
              <w:jc w:val="both"/>
            </w:pPr>
            <w:r>
              <w:rPr>
                <w:rFonts w:ascii="Arial" w:hAnsi="Arial" w:cs="Arial"/>
                <w:color w:val="000000"/>
                <w:sz w:val="18"/>
                <w:szCs w:val="18"/>
              </w:rPr>
              <w:t>Višina zavarovanja: _____________</w:t>
            </w:r>
          </w:p>
          <w:p w:rsidR="008C32BB" w:rsidRDefault="0046693D">
            <w:pPr>
              <w:spacing w:before="225" w:after="225"/>
              <w:jc w:val="both"/>
            </w:pPr>
            <w:r>
              <w:rPr>
                <w:rFonts w:ascii="Arial" w:hAnsi="Arial" w:cs="Arial"/>
                <w:color w:val="000000"/>
                <w:sz w:val="18"/>
                <w:szCs w:val="18"/>
              </w:rPr>
              <w:t>Čas veljavnosti: _____________</w:t>
            </w:r>
          </w:p>
          <w:p w:rsidR="008C32BB" w:rsidRDefault="0046693D">
            <w:pPr>
              <w:spacing w:before="225" w:after="225"/>
              <w:jc w:val="both"/>
            </w:pPr>
            <w:r>
              <w:rPr>
                <w:rFonts w:ascii="Arial" w:hAnsi="Arial" w:cs="Arial"/>
                <w:color w:val="000000"/>
                <w:sz w:val="18"/>
                <w:szCs w:val="18"/>
              </w:rPr>
              <w:t>Izvajalec je dolžan ob primopredaji izvedenih del predložiti zavarovanje za odpravo napak v garancijskem roku, sicer se bo štelo, da javno naročilo ni uspešno izvedeno, naročnik pa lahko unovči zavarovanje za dobro izvedbo pogodbenih obveznosti.</w:t>
            </w:r>
          </w:p>
          <w:p w:rsidR="008C32BB" w:rsidRDefault="0046693D">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rsidR="008C32BB" w:rsidRDefault="0046693D">
      <w:pPr>
        <w:spacing w:before="225" w:after="225" w:line="240" w:lineRule="auto"/>
        <w:jc w:val="both"/>
      </w:pPr>
      <w:r>
        <w:rPr>
          <w:rFonts w:ascii="Arial" w:hAnsi="Arial" w:cs="Arial"/>
          <w:b/>
          <w:bCs/>
          <w:color w:val="000000"/>
          <w:sz w:val="18"/>
          <w:szCs w:val="18"/>
        </w:rPr>
        <w:t>XIV. ODSTOP OD POGODBE</w:t>
      </w:r>
    </w:p>
    <w:p w:rsidR="008C32BB" w:rsidRDefault="0046693D">
      <w:pPr>
        <w:spacing w:after="0" w:line="240" w:lineRule="auto"/>
        <w:jc w:val="center"/>
      </w:pPr>
      <w:r>
        <w:rPr>
          <w:rFonts w:ascii="Arial" w:hAnsi="Arial" w:cs="Arial"/>
          <w:b/>
          <w:bCs/>
          <w:color w:val="000000"/>
          <w:sz w:val="18"/>
          <w:szCs w:val="18"/>
        </w:rPr>
        <w:t>22.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rsidR="008C32BB" w:rsidRDefault="0046693D">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9070"/>
            </w:tblGrid>
            <w:tr w:rsidR="008C32BB">
              <w:tc>
                <w:tcPr>
                  <w:tcW w:w="0" w:type="auto"/>
                  <w:tcMar>
                    <w:top w:w="0" w:type="auto"/>
                    <w:bottom w:w="0" w:type="auto"/>
                  </w:tcMar>
                </w:tcPr>
                <w:p w:rsidR="008C32BB" w:rsidRDefault="0046693D">
                  <w:pPr>
                    <w:numPr>
                      <w:ilvl w:val="0"/>
                      <w:numId w:val="36"/>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rsidR="008C32BB" w:rsidRDefault="0046693D">
                  <w:pPr>
                    <w:numPr>
                      <w:ilvl w:val="0"/>
                      <w:numId w:val="36"/>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rsidR="008C32BB" w:rsidRDefault="0046693D">
                  <w:pPr>
                    <w:numPr>
                      <w:ilvl w:val="0"/>
                      <w:numId w:val="36"/>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rsidR="008C32BB" w:rsidRDefault="008C32BB"/>
          <w:p w:rsidR="008C32BB" w:rsidRDefault="0046693D">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9070"/>
            </w:tblGrid>
            <w:tr w:rsidR="008C32BB">
              <w:tc>
                <w:tcPr>
                  <w:tcW w:w="0" w:type="auto"/>
                  <w:tcMar>
                    <w:top w:w="0" w:type="auto"/>
                    <w:bottom w:w="0" w:type="auto"/>
                  </w:tcMar>
                </w:tcPr>
                <w:p w:rsidR="008C32BB" w:rsidRDefault="0046693D">
                  <w:pPr>
                    <w:numPr>
                      <w:ilvl w:val="0"/>
                      <w:numId w:val="37"/>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rsidR="008C32BB" w:rsidRDefault="0046693D">
                  <w:pPr>
                    <w:numPr>
                      <w:ilvl w:val="0"/>
                      <w:numId w:val="37"/>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rsidR="008C32BB" w:rsidRDefault="0046693D">
                  <w:pPr>
                    <w:numPr>
                      <w:ilvl w:val="0"/>
                      <w:numId w:val="37"/>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rsidR="008C32BB" w:rsidRDefault="008C32BB"/>
          <w:p w:rsidR="008C32BB" w:rsidRDefault="0046693D">
            <w:pPr>
              <w:spacing w:before="225" w:after="225"/>
              <w:jc w:val="both"/>
            </w:pPr>
            <w:r>
              <w:rPr>
                <w:rFonts w:ascii="Arial" w:hAnsi="Arial" w:cs="Arial"/>
                <w:color w:val="000000"/>
                <w:sz w:val="18"/>
                <w:szCs w:val="18"/>
              </w:rPr>
              <w:t>Odstop od pogodbe učinkuje z dnem, ko izvajalec prejme pisno izjavo naročnika o odstopu.</w:t>
            </w:r>
          </w:p>
          <w:p w:rsidR="008C32BB" w:rsidRDefault="0046693D">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rsidR="008C32BB" w:rsidRDefault="0046693D">
      <w:pPr>
        <w:spacing w:before="225" w:after="225" w:line="240" w:lineRule="auto"/>
        <w:jc w:val="both"/>
      </w:pPr>
      <w:r>
        <w:rPr>
          <w:rFonts w:ascii="Arial" w:hAnsi="Arial" w:cs="Arial"/>
          <w:b/>
          <w:bCs/>
          <w:color w:val="000000"/>
          <w:sz w:val="18"/>
          <w:szCs w:val="18"/>
        </w:rPr>
        <w:t>XV. SOCIALNA KLAVZULA</w:t>
      </w:r>
    </w:p>
    <w:p w:rsidR="008C32BB" w:rsidRDefault="0046693D">
      <w:pPr>
        <w:spacing w:after="0" w:line="240" w:lineRule="auto"/>
        <w:jc w:val="center"/>
      </w:pPr>
      <w:r>
        <w:rPr>
          <w:rFonts w:ascii="Arial" w:hAnsi="Arial" w:cs="Arial"/>
          <w:b/>
          <w:bCs/>
          <w:color w:val="000000"/>
          <w:sz w:val="18"/>
          <w:szCs w:val="18"/>
        </w:rPr>
        <w:t>23.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Pogodba preneha veljati, če je naročnik seznanjen, da je pristojni državni organ ali sodišče s pravnomočno odločitvijo ugotovilo kršitev delovne, okoljske ali socialne zakonodaje s strani izvajalca pogodbe o izvedbi javnega naročila ali njegovega podizvajalca. Izvajalec je dolžan pisno obvestiti naročnika o ugotovljeni kršitvi najkasneje v roku 5 delovnih dneh od pravnomočnosti odločitve državnega organa ali sodišča o kršitvah delovne, okoljske ali socialne zakonodaje s strani izvajalca pogodbe o izvedbi javnega naročila ali njegovega podizvajalca.</w:t>
            </w:r>
          </w:p>
        </w:tc>
      </w:tr>
    </w:tbl>
    <w:p w:rsidR="00E66111" w:rsidRDefault="00E66111">
      <w:pPr>
        <w:spacing w:before="225" w:after="225" w:line="240" w:lineRule="auto"/>
        <w:jc w:val="both"/>
        <w:rPr>
          <w:rFonts w:ascii="Arial" w:hAnsi="Arial" w:cs="Arial"/>
          <w:b/>
          <w:bCs/>
          <w:color w:val="000000"/>
          <w:sz w:val="18"/>
          <w:szCs w:val="18"/>
        </w:rPr>
      </w:pPr>
    </w:p>
    <w:p w:rsidR="008C32BB" w:rsidRDefault="0046693D">
      <w:pPr>
        <w:spacing w:before="225" w:after="225" w:line="240" w:lineRule="auto"/>
        <w:jc w:val="both"/>
      </w:pPr>
      <w:r>
        <w:rPr>
          <w:rFonts w:ascii="Arial" w:hAnsi="Arial" w:cs="Arial"/>
          <w:b/>
          <w:bCs/>
          <w:color w:val="000000"/>
          <w:sz w:val="18"/>
          <w:szCs w:val="18"/>
        </w:rPr>
        <w:t>XVI. ZAVAROVANJE DEL, MATERIALA IN OPREME</w:t>
      </w:r>
    </w:p>
    <w:p w:rsidR="008C32BB" w:rsidRDefault="0046693D">
      <w:pPr>
        <w:spacing w:after="0" w:line="240" w:lineRule="auto"/>
        <w:jc w:val="center"/>
      </w:pPr>
      <w:r>
        <w:rPr>
          <w:rFonts w:ascii="Arial" w:hAnsi="Arial" w:cs="Arial"/>
          <w:b/>
          <w:bCs/>
          <w:color w:val="000000"/>
          <w:sz w:val="18"/>
          <w:szCs w:val="18"/>
        </w:rPr>
        <w:t>24.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rsidR="008C32BB" w:rsidRDefault="0046693D">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rsidR="008C32BB" w:rsidRDefault="0046693D">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tc>
      </w:tr>
    </w:tbl>
    <w:p w:rsidR="008C32BB" w:rsidRDefault="0046693D">
      <w:pPr>
        <w:spacing w:before="225" w:after="225" w:line="240" w:lineRule="auto"/>
        <w:jc w:val="both"/>
      </w:pPr>
      <w:r>
        <w:rPr>
          <w:rFonts w:ascii="Arial" w:hAnsi="Arial" w:cs="Arial"/>
          <w:b/>
          <w:bCs/>
          <w:color w:val="000000"/>
          <w:sz w:val="18"/>
          <w:szCs w:val="18"/>
        </w:rPr>
        <w:t>XVII. REŠEVANJE SPOROV</w:t>
      </w:r>
    </w:p>
    <w:p w:rsidR="008C32BB" w:rsidRDefault="0046693D">
      <w:pPr>
        <w:spacing w:after="0" w:line="240" w:lineRule="auto"/>
        <w:jc w:val="center"/>
      </w:pPr>
      <w:r>
        <w:rPr>
          <w:rFonts w:ascii="Arial" w:hAnsi="Arial" w:cs="Arial"/>
          <w:b/>
          <w:bCs/>
          <w:color w:val="000000"/>
          <w:sz w:val="18"/>
          <w:szCs w:val="18"/>
        </w:rPr>
        <w:t>25.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rsidR="008C32BB" w:rsidRDefault="0046693D">
      <w:pPr>
        <w:spacing w:before="225" w:after="225" w:line="240" w:lineRule="auto"/>
        <w:jc w:val="both"/>
      </w:pPr>
      <w:r>
        <w:rPr>
          <w:rFonts w:ascii="Arial" w:hAnsi="Arial" w:cs="Arial"/>
          <w:b/>
          <w:bCs/>
          <w:color w:val="000000"/>
          <w:sz w:val="18"/>
          <w:szCs w:val="18"/>
        </w:rPr>
        <w:t>XVIII. PROTIKORUPCIJSKA DOLOČBA</w:t>
      </w:r>
    </w:p>
    <w:p w:rsidR="008C32BB" w:rsidRDefault="0046693D">
      <w:pPr>
        <w:spacing w:after="0" w:line="240" w:lineRule="auto"/>
        <w:jc w:val="center"/>
      </w:pPr>
      <w:r>
        <w:rPr>
          <w:rFonts w:ascii="Arial" w:hAnsi="Arial" w:cs="Arial"/>
          <w:b/>
          <w:bCs/>
          <w:color w:val="000000"/>
          <w:sz w:val="18"/>
          <w:szCs w:val="18"/>
        </w:rPr>
        <w:t>26.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rsidR="008C32BB" w:rsidRDefault="0046693D">
            <w:pPr>
              <w:spacing w:before="225" w:after="225"/>
              <w:jc w:val="both"/>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tc>
      </w:tr>
    </w:tbl>
    <w:p w:rsidR="008C32BB" w:rsidRDefault="0046693D">
      <w:pPr>
        <w:spacing w:before="225" w:after="225" w:line="240" w:lineRule="auto"/>
        <w:jc w:val="both"/>
      </w:pPr>
      <w:r>
        <w:rPr>
          <w:rFonts w:ascii="Arial" w:hAnsi="Arial" w:cs="Arial"/>
          <w:b/>
          <w:bCs/>
          <w:color w:val="000000"/>
          <w:sz w:val="18"/>
          <w:szCs w:val="18"/>
        </w:rPr>
        <w:t>XIX. REVIZIJSKA SLED</w:t>
      </w:r>
    </w:p>
    <w:p w:rsidR="008C32BB" w:rsidRDefault="0046693D">
      <w:pPr>
        <w:spacing w:after="0" w:line="240" w:lineRule="auto"/>
        <w:jc w:val="center"/>
      </w:pPr>
      <w:r>
        <w:rPr>
          <w:rFonts w:ascii="Arial" w:hAnsi="Arial" w:cs="Arial"/>
          <w:b/>
          <w:bCs/>
          <w:color w:val="000000"/>
          <w:sz w:val="18"/>
          <w:szCs w:val="18"/>
        </w:rPr>
        <w:t>27.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rsidR="008C32BB" w:rsidRDefault="0046693D">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w:t>
            </w:r>
            <w:r w:rsidR="007D3902">
              <w:rPr>
                <w:rFonts w:ascii="Arial" w:hAnsi="Arial" w:cs="Arial"/>
                <w:color w:val="000000"/>
                <w:sz w:val="18"/>
                <w:szCs w:val="18"/>
              </w:rPr>
              <w:t>.</w:t>
            </w:r>
          </w:p>
          <w:p w:rsidR="008C32BB" w:rsidRDefault="0046693D">
            <w:pPr>
              <w:spacing w:before="225" w:after="225"/>
              <w:jc w:val="both"/>
            </w:pPr>
            <w:r>
              <w:rPr>
                <w:rFonts w:ascii="Arial" w:hAnsi="Arial" w:cs="Arial"/>
                <w:color w:val="000000"/>
                <w:sz w:val="18"/>
                <w:szCs w:val="18"/>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rsidR="008C32BB" w:rsidRDefault="0046693D">
            <w:pPr>
              <w:spacing w:before="225" w:after="225"/>
              <w:jc w:val="both"/>
            </w:pPr>
            <w:r>
              <w:rPr>
                <w:rFonts w:ascii="Arial" w:hAnsi="Arial" w:cs="Arial"/>
                <w:color w:val="000000"/>
                <w:sz w:val="18"/>
                <w:szCs w:val="18"/>
              </w:rPr>
              <w:t>Revizijska sled mora omogočati predstavitev časovnega zaporedja vseh dogodkov, povezanih z izvedbo posamezne aktivnosti projekta, in poslovnih dogodkov, shranjenih v računovodskih in drugih evidencah zavoda. Revizijska sled je skupek vseh informacij, ki so potrebne, da se predstavi zgodovinski zapis o pomembnejših dogodkih oziroma aktivnostih povezanih s shranjenimi podatki in informacijami ter sistemi za zbiranje, obdelovanje in arhiviranje podatkov.</w:t>
            </w:r>
          </w:p>
          <w:p w:rsidR="008C32BB" w:rsidRDefault="0046693D">
            <w:pPr>
              <w:spacing w:before="225" w:after="225"/>
              <w:jc w:val="both"/>
            </w:pPr>
            <w:r>
              <w:rPr>
                <w:rFonts w:ascii="Arial" w:hAnsi="Arial" w:cs="Arial"/>
                <w:color w:val="000000"/>
                <w:sz w:val="18"/>
                <w:szCs w:val="18"/>
              </w:rPr>
              <w:t>Informacije, ki jih revizijska sled vključuje, morajo biti takšne, da dokazujejo neoporečnost shranjene informacije. Njihov nastanek in hramba morata zagotavljati njihovo neoporečnost in uporabnost v vsem času hranjenja informacij.</w:t>
            </w:r>
          </w:p>
        </w:tc>
      </w:tr>
    </w:tbl>
    <w:p w:rsidR="007D3902" w:rsidRDefault="007D3902">
      <w:pPr>
        <w:spacing w:before="225" w:after="225" w:line="240" w:lineRule="auto"/>
        <w:jc w:val="both"/>
        <w:rPr>
          <w:rFonts w:ascii="Arial" w:hAnsi="Arial" w:cs="Arial"/>
          <w:b/>
          <w:bCs/>
          <w:color w:val="000000"/>
          <w:sz w:val="18"/>
          <w:szCs w:val="18"/>
        </w:rPr>
      </w:pPr>
    </w:p>
    <w:p w:rsidR="008C32BB" w:rsidRDefault="0046693D">
      <w:pPr>
        <w:spacing w:before="225" w:after="225" w:line="240" w:lineRule="auto"/>
        <w:jc w:val="both"/>
      </w:pPr>
      <w:r>
        <w:rPr>
          <w:rFonts w:ascii="Arial" w:hAnsi="Arial" w:cs="Arial"/>
          <w:b/>
          <w:bCs/>
          <w:color w:val="000000"/>
          <w:sz w:val="18"/>
          <w:szCs w:val="18"/>
        </w:rPr>
        <w:t>XX. KONČNE DOLOČBE</w:t>
      </w:r>
    </w:p>
    <w:p w:rsidR="008C32BB" w:rsidRDefault="0046693D">
      <w:pPr>
        <w:spacing w:after="0" w:line="240" w:lineRule="auto"/>
        <w:jc w:val="center"/>
      </w:pPr>
      <w:r>
        <w:rPr>
          <w:rFonts w:ascii="Arial" w:hAnsi="Arial" w:cs="Arial"/>
          <w:b/>
          <w:bCs/>
          <w:color w:val="000000"/>
          <w:sz w:val="18"/>
          <w:szCs w:val="18"/>
        </w:rPr>
        <w:t>28.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Pogodba je sklenjena in prične veljati z dnem, ko jo podpišeta obe pogodbeni stranki, pod odložnim pogojem po predložitvi zavarovanja za dobro izvedbo.</w:t>
            </w:r>
          </w:p>
        </w:tc>
      </w:tr>
    </w:tbl>
    <w:p w:rsidR="008C32BB" w:rsidRDefault="0046693D">
      <w:pPr>
        <w:spacing w:after="0" w:line="240" w:lineRule="auto"/>
        <w:jc w:val="center"/>
      </w:pPr>
      <w:r>
        <w:rPr>
          <w:rFonts w:ascii="Arial" w:hAnsi="Arial" w:cs="Arial"/>
          <w:b/>
          <w:bCs/>
          <w:color w:val="000000"/>
          <w:sz w:val="18"/>
          <w:szCs w:val="18"/>
        </w:rPr>
        <w:t>29. člen</w:t>
      </w:r>
    </w:p>
    <w:tbl>
      <w:tblPr>
        <w:tblStyle w:val="NormalTablePHPDOCX"/>
        <w:tblW w:w="0" w:type="auto"/>
        <w:tblLook w:val="04A0" w:firstRow="1" w:lastRow="0" w:firstColumn="1" w:lastColumn="0" w:noHBand="0" w:noVBand="1"/>
      </w:tblPr>
      <w:tblGrid>
        <w:gridCol w:w="9286"/>
      </w:tblGrid>
      <w:tr w:rsidR="008C32BB">
        <w:tc>
          <w:tcPr>
            <w:tcW w:w="0" w:type="auto"/>
            <w:tcMar>
              <w:top w:w="0" w:type="auto"/>
              <w:bottom w:w="0" w:type="auto"/>
            </w:tcMar>
          </w:tcPr>
          <w:p w:rsidR="008C32BB" w:rsidRDefault="0046693D">
            <w:pPr>
              <w:spacing w:before="225" w:after="225"/>
              <w:jc w:val="both"/>
            </w:pPr>
            <w:r>
              <w:rPr>
                <w:rFonts w:ascii="Arial" w:hAnsi="Arial" w:cs="Arial"/>
                <w:color w:val="000000"/>
                <w:sz w:val="18"/>
                <w:szCs w:val="18"/>
              </w:rPr>
              <w:t>Ta pogodba je napisana v šestih (6) enakih izvodih, od katerih prejme naročnik štiri (4) izvode, izvajalec pa dva (2) izvoda.</w:t>
            </w:r>
          </w:p>
        </w:tc>
      </w:tr>
    </w:tbl>
    <w:p w:rsidR="008C32BB" w:rsidRDefault="0046693D">
      <w:pPr>
        <w:spacing w:before="975" w:after="225" w:line="240" w:lineRule="auto"/>
        <w:jc w:val="both"/>
      </w:pPr>
      <w:r>
        <w:rPr>
          <w:rFonts w:ascii="Arial" w:hAnsi="Arial" w:cs="Arial"/>
          <w:color w:val="000000"/>
          <w:sz w:val="18"/>
          <w:szCs w:val="18"/>
        </w:rPr>
        <w:t>V/na ________________, dne ________________</w:t>
      </w:r>
    </w:p>
    <w:sectPr w:rsidR="008C32BB"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426" w:rsidRDefault="00745426" w:rsidP="006975C6">
      <w:pPr>
        <w:spacing w:after="0" w:line="240" w:lineRule="auto"/>
      </w:pPr>
      <w:r>
        <w:separator/>
      </w:r>
    </w:p>
  </w:endnote>
  <w:endnote w:type="continuationSeparator" w:id="0">
    <w:p w:rsidR="00745426" w:rsidRDefault="00745426"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111" w:rsidRDefault="00E66111" w:rsidP="00D379CF">
    <w:pPr>
      <w:pStyle w:val="Noga"/>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111" w:rsidRDefault="00E66111" w:rsidP="00D14D2F">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111" w:rsidRDefault="00E66111" w:rsidP="00D14D2F">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111" w:rsidRDefault="00E66111" w:rsidP="00D14D2F">
    <w:pPr>
      <w:pStyle w:val="Noga"/>
      <w:tabs>
        <w:tab w:val="left" w:pos="3301"/>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111" w:rsidRDefault="00E66111" w:rsidP="00D14D2F">
    <w:pPr>
      <w:pStyle w:val="Noga"/>
      <w:tabs>
        <w:tab w:val="left" w:pos="3301"/>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111" w:rsidRDefault="00E66111" w:rsidP="00D14D2F">
    <w:pPr>
      <w:pStyle w:val="Noga"/>
      <w:tabs>
        <w:tab w:val="left" w:pos="3301"/>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111" w:rsidRDefault="00E66111" w:rsidP="00D14D2F">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111" w:rsidRPr="006F1DA5" w:rsidRDefault="00745426" w:rsidP="00D14D2F">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00E66111" w:rsidRPr="006F1DA5">
          <w:rPr>
            <w:rFonts w:ascii="Arial" w:hAnsi="Arial" w:cs="Arial"/>
          </w:rPr>
          <w:fldChar w:fldCharType="begin"/>
        </w:r>
        <w:r w:rsidR="00E66111" w:rsidRPr="006F1DA5">
          <w:rPr>
            <w:rFonts w:ascii="Arial" w:hAnsi="Arial" w:cs="Arial"/>
          </w:rPr>
          <w:instrText xml:space="preserve"> PAGE   \* MERGEFORMAT </w:instrText>
        </w:r>
        <w:r w:rsidR="00E66111" w:rsidRPr="006F1DA5">
          <w:rPr>
            <w:rFonts w:ascii="Arial" w:hAnsi="Arial" w:cs="Arial"/>
          </w:rPr>
          <w:fldChar w:fldCharType="separate"/>
        </w:r>
        <w:r w:rsidR="001F537D">
          <w:rPr>
            <w:rFonts w:ascii="Arial" w:hAnsi="Arial" w:cs="Arial"/>
            <w:noProof/>
          </w:rPr>
          <w:t>23</w:t>
        </w:r>
        <w:r w:rsidR="00E66111" w:rsidRPr="006F1DA5">
          <w:rPr>
            <w:rFonts w:ascii="Arial" w:hAnsi="Arial" w:cs="Arial"/>
            <w:noProof/>
          </w:rPr>
          <w:fldChar w:fldCharType="end"/>
        </w:r>
      </w:sdtContent>
    </w:sdt>
  </w:p>
  <w:p w:rsidR="00E66111" w:rsidRDefault="00E66111" w:rsidP="00D379CF">
    <w:pPr>
      <w:pStyle w:val="Nog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111" w:rsidRDefault="00E66111" w:rsidP="00D14D2F">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111" w:rsidRDefault="00E66111" w:rsidP="00D14D2F">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111" w:rsidRDefault="00E66111" w:rsidP="00D14D2F">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111" w:rsidRDefault="00E66111" w:rsidP="00D14D2F">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111" w:rsidRDefault="00E66111" w:rsidP="00D14D2F">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111" w:rsidRDefault="00E66111" w:rsidP="00D14D2F">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111" w:rsidRDefault="00E66111" w:rsidP="00D14D2F">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426" w:rsidRDefault="00745426" w:rsidP="006975C6">
      <w:pPr>
        <w:spacing w:after="0" w:line="240" w:lineRule="auto"/>
      </w:pPr>
      <w:r>
        <w:separator/>
      </w:r>
    </w:p>
  </w:footnote>
  <w:footnote w:type="continuationSeparator" w:id="0">
    <w:p w:rsidR="00745426" w:rsidRDefault="00745426"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668"/>
      <w:gridCol w:w="3361"/>
      <w:gridCol w:w="4209"/>
    </w:tblGrid>
    <w:tr w:rsidR="00E66111" w:rsidRPr="006F1DA5" w:rsidTr="00D14D2F">
      <w:trPr>
        <w:trHeight w:val="1268"/>
      </w:trPr>
      <w:tc>
        <w:tcPr>
          <w:tcW w:w="1668" w:type="dxa"/>
        </w:tcPr>
        <w:p w:rsidR="00E66111" w:rsidRPr="006F1DA5" w:rsidRDefault="00E66111" w:rsidP="00D14D2F">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6704" behindDoc="0" locked="0" layoutInCell="1" allowOverlap="1" wp14:anchorId="628424AC" wp14:editId="027FCEC7">
                <wp:simplePos x="0" y="0"/>
                <wp:positionH relativeFrom="page">
                  <wp:posOffset>4433</wp:posOffset>
                </wp:positionH>
                <wp:positionV relativeFrom="paragraph">
                  <wp:posOffset>-3810</wp:posOffset>
                </wp:positionV>
                <wp:extent cx="990000" cy="72000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E66111" w:rsidRPr="006F1DA5" w:rsidRDefault="00E66111" w:rsidP="00D14D2F">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ČRNA NA KOROŠKEM</w:t>
          </w:r>
        </w:p>
        <w:p w:rsidR="00E66111" w:rsidRPr="006F1DA5" w:rsidRDefault="00E66111" w:rsidP="00D14D2F">
          <w:pPr>
            <w:pStyle w:val="Glava"/>
            <w:rPr>
              <w:rFonts w:ascii="Arial" w:hAnsi="Arial" w:cs="Arial"/>
              <w:color w:val="000000" w:themeColor="text1"/>
              <w:sz w:val="16"/>
              <w:szCs w:val="16"/>
            </w:rPr>
          </w:pPr>
          <w:r w:rsidRPr="006F1DA5">
            <w:rPr>
              <w:rFonts w:ascii="Arial" w:hAnsi="Arial" w:cs="Arial"/>
              <w:color w:val="000000" w:themeColor="text1"/>
              <w:sz w:val="16"/>
              <w:szCs w:val="16"/>
            </w:rPr>
            <w:t>Center 101</w:t>
          </w:r>
        </w:p>
        <w:p w:rsidR="00E66111" w:rsidRPr="006F1DA5" w:rsidRDefault="00E66111" w:rsidP="00D14D2F">
          <w:pPr>
            <w:pStyle w:val="Glava"/>
            <w:rPr>
              <w:rFonts w:ascii="Arial" w:hAnsi="Arial" w:cs="Arial"/>
              <w:color w:val="000000" w:themeColor="text1"/>
              <w:sz w:val="16"/>
              <w:szCs w:val="16"/>
            </w:rPr>
          </w:pPr>
          <w:r w:rsidRPr="006F1DA5">
            <w:rPr>
              <w:rFonts w:ascii="Arial" w:hAnsi="Arial" w:cs="Arial"/>
              <w:color w:val="000000" w:themeColor="text1"/>
              <w:sz w:val="16"/>
              <w:szCs w:val="16"/>
            </w:rPr>
            <w:t>2393 ČRNA NA KOROŠKEM</w:t>
          </w:r>
        </w:p>
        <w:p w:rsidR="00E66111" w:rsidRPr="006F1DA5" w:rsidRDefault="00E66111" w:rsidP="00D14D2F">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http://www.crna.si/</w:t>
          </w:r>
        </w:p>
        <w:p w:rsidR="00E66111" w:rsidRPr="006F1DA5" w:rsidRDefault="00E66111" w:rsidP="00D14D2F">
          <w:pPr>
            <w:pStyle w:val="Glava"/>
            <w:rPr>
              <w:rFonts w:ascii="Arial" w:hAnsi="Arial" w:cs="Arial"/>
              <w:b/>
              <w:color w:val="000000" w:themeColor="text1"/>
            </w:rPr>
          </w:pPr>
          <w:r w:rsidRPr="006F1DA5">
            <w:rPr>
              <w:rFonts w:ascii="Arial" w:hAnsi="Arial" w:cs="Arial"/>
              <w:color w:val="000000" w:themeColor="text1"/>
              <w:sz w:val="16"/>
              <w:szCs w:val="16"/>
            </w:rPr>
            <w:t>Email: obcina@crna.si</w:t>
          </w:r>
        </w:p>
      </w:tc>
      <w:tc>
        <w:tcPr>
          <w:tcW w:w="4209" w:type="dxa"/>
        </w:tcPr>
        <w:p w:rsidR="00E66111" w:rsidRPr="006F1DA5" w:rsidRDefault="00E66111" w:rsidP="00D14D2F">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8752" behindDoc="0" locked="0" layoutInCell="1" allowOverlap="1" wp14:anchorId="7C2C582B" wp14:editId="4C3F6C73">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rsidR="00E66111" w:rsidRDefault="00E66111">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668"/>
      <w:gridCol w:w="3361"/>
      <w:gridCol w:w="4209"/>
    </w:tblGrid>
    <w:tr w:rsidR="00E66111" w:rsidRPr="006F1DA5" w:rsidTr="00B169F3">
      <w:trPr>
        <w:trHeight w:val="1268"/>
      </w:trPr>
      <w:tc>
        <w:tcPr>
          <w:tcW w:w="1668" w:type="dxa"/>
        </w:tcPr>
        <w:p w:rsidR="00E66111" w:rsidRPr="006F1DA5" w:rsidRDefault="00E66111" w:rsidP="006347C3">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7728" behindDoc="0" locked="0" layoutInCell="1" allowOverlap="1" wp14:anchorId="200727F4" wp14:editId="4D948C0A">
                <wp:simplePos x="0" y="0"/>
                <wp:positionH relativeFrom="page">
                  <wp:posOffset>4433</wp:posOffset>
                </wp:positionH>
                <wp:positionV relativeFrom="paragraph">
                  <wp:posOffset>-3810</wp:posOffset>
                </wp:positionV>
                <wp:extent cx="990000" cy="720000"/>
                <wp:effectExtent l="0" t="0" r="0" b="0"/>
                <wp:wrapNone/>
                <wp:docPr id="2" name="Picture 2"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E66111" w:rsidRPr="006F1DA5" w:rsidRDefault="00E66111" w:rsidP="00FB3258">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ČRNA NA KOROŠKEM</w:t>
          </w:r>
        </w:p>
        <w:p w:rsidR="00E66111" w:rsidRPr="006F1DA5" w:rsidRDefault="00E66111"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Center 101</w:t>
          </w:r>
        </w:p>
        <w:p w:rsidR="00E66111" w:rsidRPr="006F1DA5" w:rsidRDefault="00E66111"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2393 ČRNA NA KOROŠKEM</w:t>
          </w:r>
        </w:p>
        <w:p w:rsidR="00E66111" w:rsidRPr="006F1DA5" w:rsidRDefault="00E66111"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http://www.crna.si/</w:t>
          </w:r>
        </w:p>
        <w:p w:rsidR="00E66111" w:rsidRPr="006F1DA5" w:rsidRDefault="00E66111" w:rsidP="00FB3258">
          <w:pPr>
            <w:pStyle w:val="Glava"/>
            <w:rPr>
              <w:rFonts w:ascii="Arial" w:hAnsi="Arial" w:cs="Arial"/>
              <w:b/>
              <w:color w:val="000000" w:themeColor="text1"/>
            </w:rPr>
          </w:pPr>
          <w:r w:rsidRPr="006F1DA5">
            <w:rPr>
              <w:rFonts w:ascii="Arial" w:hAnsi="Arial" w:cs="Arial"/>
              <w:color w:val="000000" w:themeColor="text1"/>
              <w:sz w:val="16"/>
              <w:szCs w:val="16"/>
            </w:rPr>
            <w:t>Email: obcina@crna.si</w:t>
          </w:r>
        </w:p>
      </w:tc>
      <w:tc>
        <w:tcPr>
          <w:tcW w:w="4209" w:type="dxa"/>
        </w:tcPr>
        <w:p w:rsidR="00E66111" w:rsidRPr="006F1DA5" w:rsidRDefault="00E66111" w:rsidP="00B93434">
          <w:pPr>
            <w:pStyle w:val="Glava"/>
            <w:rPr>
              <w:rFonts w:ascii="Arial" w:hAnsi="Arial" w:cs="Arial"/>
              <w:b/>
              <w:color w:val="000000" w:themeColor="text1"/>
            </w:rPr>
          </w:pPr>
          <w:r>
            <w:rPr>
              <w:rFonts w:ascii="Arial" w:hAnsi="Arial" w:cs="Arial"/>
              <w:b/>
              <w:noProof/>
              <w:color w:val="000000" w:themeColor="text1"/>
              <w:lang w:eastAsia="sl-SI"/>
            </w:rPr>
            <w:drawing>
              <wp:inline distT="0" distB="0" distL="0" distR="0" wp14:anchorId="56CD31A6" wp14:editId="18F69B3A">
                <wp:extent cx="2532893" cy="768098"/>
                <wp:effectExtent l="0" t="0" r="0" b="0"/>
                <wp:docPr id="3" name="Picture 3"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rsidR="00E66111" w:rsidRPr="006F1DA5" w:rsidRDefault="00E66111"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DA3"/>
    <w:multiLevelType w:val="hybridMultilevel"/>
    <w:tmpl w:val="5C7EB8F0"/>
    <w:lvl w:ilvl="0" w:tplc="47F03400">
      <w:start w:val="1"/>
      <w:numFmt w:val="bullet"/>
      <w:lvlText w:val=""/>
      <w:lvlJc w:val="left"/>
      <w:pPr>
        <w:ind w:left="720" w:hanging="360"/>
      </w:pPr>
      <w:rPr>
        <w:rFonts w:ascii="Symbol" w:hAnsi="Symbol" w:cs="Symbol" w:hint="default"/>
        <w:sz w:val="18"/>
        <w:szCs w:val="18"/>
      </w:rPr>
    </w:lvl>
    <w:lvl w:ilvl="1" w:tplc="4490DE56">
      <w:start w:val="1"/>
      <w:numFmt w:val="bullet"/>
      <w:lvlText w:val="o"/>
      <w:lvlJc w:val="left"/>
      <w:pPr>
        <w:ind w:left="1440" w:hanging="360"/>
      </w:pPr>
      <w:rPr>
        <w:rFonts w:ascii="Courier New" w:hAnsi="Courier New" w:cs="Courier New" w:hint="default"/>
      </w:rPr>
    </w:lvl>
    <w:lvl w:ilvl="2" w:tplc="1922AC22">
      <w:start w:val="1"/>
      <w:numFmt w:val="bullet"/>
      <w:lvlText w:val=""/>
      <w:lvlJc w:val="left"/>
      <w:pPr>
        <w:ind w:left="2160" w:hanging="360"/>
      </w:pPr>
      <w:rPr>
        <w:rFonts w:ascii="Wingdings" w:hAnsi="Wingdings" w:cs="Wingdings" w:hint="default"/>
      </w:rPr>
    </w:lvl>
    <w:lvl w:ilvl="3" w:tplc="33165B88">
      <w:start w:val="1"/>
      <w:numFmt w:val="bullet"/>
      <w:lvlText w:val=""/>
      <w:lvlJc w:val="left"/>
      <w:pPr>
        <w:ind w:left="2880" w:hanging="360"/>
      </w:pPr>
      <w:rPr>
        <w:rFonts w:ascii="Symbol" w:hAnsi="Symbol" w:cs="Symbol" w:hint="default"/>
      </w:rPr>
    </w:lvl>
    <w:lvl w:ilvl="4" w:tplc="E9DC6468">
      <w:start w:val="1"/>
      <w:numFmt w:val="bullet"/>
      <w:lvlText w:val="o"/>
      <w:lvlJc w:val="left"/>
      <w:pPr>
        <w:ind w:left="3600" w:hanging="360"/>
      </w:pPr>
      <w:rPr>
        <w:rFonts w:ascii="Courier New" w:hAnsi="Courier New" w:cs="Courier New" w:hint="default"/>
      </w:rPr>
    </w:lvl>
    <w:lvl w:ilvl="5" w:tplc="52A61422">
      <w:start w:val="1"/>
      <w:numFmt w:val="bullet"/>
      <w:lvlText w:val=""/>
      <w:lvlJc w:val="left"/>
      <w:pPr>
        <w:ind w:left="4320" w:hanging="360"/>
      </w:pPr>
      <w:rPr>
        <w:rFonts w:ascii="Wingdings" w:hAnsi="Wingdings" w:cs="Wingdings" w:hint="default"/>
      </w:rPr>
    </w:lvl>
    <w:lvl w:ilvl="6" w:tplc="C6BEE992">
      <w:start w:val="1"/>
      <w:numFmt w:val="bullet"/>
      <w:lvlText w:val=""/>
      <w:lvlJc w:val="left"/>
      <w:pPr>
        <w:ind w:left="5040" w:hanging="360"/>
      </w:pPr>
      <w:rPr>
        <w:rFonts w:ascii="Symbol" w:hAnsi="Symbol" w:cs="Symbol" w:hint="default"/>
      </w:rPr>
    </w:lvl>
    <w:lvl w:ilvl="7" w:tplc="205E1BBC">
      <w:start w:val="1"/>
      <w:numFmt w:val="bullet"/>
      <w:lvlText w:val="o"/>
      <w:lvlJc w:val="left"/>
      <w:pPr>
        <w:ind w:left="5760" w:hanging="360"/>
      </w:pPr>
      <w:rPr>
        <w:rFonts w:ascii="Courier New" w:hAnsi="Courier New" w:cs="Courier New" w:hint="default"/>
      </w:rPr>
    </w:lvl>
    <w:lvl w:ilvl="8" w:tplc="7E307D00">
      <w:start w:val="1"/>
      <w:numFmt w:val="bullet"/>
      <w:lvlText w:val=""/>
      <w:lvlJc w:val="left"/>
      <w:pPr>
        <w:ind w:left="6480" w:hanging="360"/>
      </w:pPr>
      <w:rPr>
        <w:rFonts w:ascii="Wingdings" w:hAnsi="Wingdings" w:cs="Wingdings" w:hint="default"/>
      </w:rPr>
    </w:lvl>
  </w:abstractNum>
  <w:abstractNum w:abstractNumId="1">
    <w:nsid w:val="009C1A76"/>
    <w:multiLevelType w:val="hybridMultilevel"/>
    <w:tmpl w:val="8F26395C"/>
    <w:lvl w:ilvl="0" w:tplc="F0F8DF62">
      <w:start w:val="1"/>
      <w:numFmt w:val="bullet"/>
      <w:lvlText w:val=""/>
      <w:lvlJc w:val="left"/>
      <w:pPr>
        <w:ind w:left="720" w:hanging="360"/>
      </w:pPr>
      <w:rPr>
        <w:rFonts w:ascii="Symbol" w:hAnsi="Symbol" w:cs="Symbol" w:hint="default"/>
        <w:sz w:val="18"/>
        <w:szCs w:val="18"/>
      </w:rPr>
    </w:lvl>
    <w:lvl w:ilvl="1" w:tplc="69A2F086">
      <w:start w:val="1"/>
      <w:numFmt w:val="bullet"/>
      <w:lvlText w:val="o"/>
      <w:lvlJc w:val="left"/>
      <w:pPr>
        <w:ind w:left="1440" w:hanging="360"/>
      </w:pPr>
      <w:rPr>
        <w:rFonts w:ascii="Courier New" w:hAnsi="Courier New" w:cs="Courier New" w:hint="default"/>
      </w:rPr>
    </w:lvl>
    <w:lvl w:ilvl="2" w:tplc="DA4888EA">
      <w:start w:val="1"/>
      <w:numFmt w:val="bullet"/>
      <w:lvlText w:val=""/>
      <w:lvlJc w:val="left"/>
      <w:pPr>
        <w:ind w:left="2160" w:hanging="360"/>
      </w:pPr>
      <w:rPr>
        <w:rFonts w:ascii="Wingdings" w:hAnsi="Wingdings" w:cs="Wingdings" w:hint="default"/>
      </w:rPr>
    </w:lvl>
    <w:lvl w:ilvl="3" w:tplc="E684E27C">
      <w:start w:val="1"/>
      <w:numFmt w:val="bullet"/>
      <w:lvlText w:val=""/>
      <w:lvlJc w:val="left"/>
      <w:pPr>
        <w:ind w:left="2880" w:hanging="360"/>
      </w:pPr>
      <w:rPr>
        <w:rFonts w:ascii="Symbol" w:hAnsi="Symbol" w:cs="Symbol" w:hint="default"/>
      </w:rPr>
    </w:lvl>
    <w:lvl w:ilvl="4" w:tplc="2AF0BAA4">
      <w:start w:val="1"/>
      <w:numFmt w:val="bullet"/>
      <w:lvlText w:val="o"/>
      <w:lvlJc w:val="left"/>
      <w:pPr>
        <w:ind w:left="3600" w:hanging="360"/>
      </w:pPr>
      <w:rPr>
        <w:rFonts w:ascii="Courier New" w:hAnsi="Courier New" w:cs="Courier New" w:hint="default"/>
      </w:rPr>
    </w:lvl>
    <w:lvl w:ilvl="5" w:tplc="B0346308">
      <w:start w:val="1"/>
      <w:numFmt w:val="bullet"/>
      <w:lvlText w:val=""/>
      <w:lvlJc w:val="left"/>
      <w:pPr>
        <w:ind w:left="4320" w:hanging="360"/>
      </w:pPr>
      <w:rPr>
        <w:rFonts w:ascii="Wingdings" w:hAnsi="Wingdings" w:cs="Wingdings" w:hint="default"/>
      </w:rPr>
    </w:lvl>
    <w:lvl w:ilvl="6" w:tplc="B6A09F98">
      <w:start w:val="1"/>
      <w:numFmt w:val="bullet"/>
      <w:lvlText w:val=""/>
      <w:lvlJc w:val="left"/>
      <w:pPr>
        <w:ind w:left="5040" w:hanging="360"/>
      </w:pPr>
      <w:rPr>
        <w:rFonts w:ascii="Symbol" w:hAnsi="Symbol" w:cs="Symbol" w:hint="default"/>
      </w:rPr>
    </w:lvl>
    <w:lvl w:ilvl="7" w:tplc="10AAD17E">
      <w:start w:val="1"/>
      <w:numFmt w:val="bullet"/>
      <w:lvlText w:val="o"/>
      <w:lvlJc w:val="left"/>
      <w:pPr>
        <w:ind w:left="5760" w:hanging="360"/>
      </w:pPr>
      <w:rPr>
        <w:rFonts w:ascii="Courier New" w:hAnsi="Courier New" w:cs="Courier New" w:hint="default"/>
      </w:rPr>
    </w:lvl>
    <w:lvl w:ilvl="8" w:tplc="8C52A03A">
      <w:start w:val="1"/>
      <w:numFmt w:val="bullet"/>
      <w:lvlText w:val=""/>
      <w:lvlJc w:val="left"/>
      <w:pPr>
        <w:ind w:left="6480" w:hanging="360"/>
      </w:pPr>
      <w:rPr>
        <w:rFonts w:ascii="Wingdings" w:hAnsi="Wingdings" w:cs="Wingdings" w:hint="default"/>
      </w:rPr>
    </w:lvl>
  </w:abstractNum>
  <w:abstractNum w:abstractNumId="2">
    <w:nsid w:val="0265155B"/>
    <w:multiLevelType w:val="hybridMultilevel"/>
    <w:tmpl w:val="E92E1630"/>
    <w:lvl w:ilvl="0" w:tplc="725854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4F55D84"/>
    <w:multiLevelType w:val="hybridMultilevel"/>
    <w:tmpl w:val="9B14D316"/>
    <w:lvl w:ilvl="0" w:tplc="796EDAFA">
      <w:start w:val="1"/>
      <w:numFmt w:val="bullet"/>
      <w:lvlText w:val=""/>
      <w:lvlJc w:val="left"/>
      <w:pPr>
        <w:ind w:left="720" w:hanging="360"/>
      </w:pPr>
      <w:rPr>
        <w:rFonts w:ascii="Symbol" w:hAnsi="Symbol" w:cs="Symbol" w:hint="default"/>
        <w:sz w:val="18"/>
        <w:szCs w:val="18"/>
      </w:rPr>
    </w:lvl>
    <w:lvl w:ilvl="1" w:tplc="5E463A20">
      <w:start w:val="1"/>
      <w:numFmt w:val="bullet"/>
      <w:lvlText w:val="o"/>
      <w:lvlJc w:val="left"/>
      <w:pPr>
        <w:ind w:left="1440" w:hanging="360"/>
      </w:pPr>
      <w:rPr>
        <w:rFonts w:ascii="Courier New" w:hAnsi="Courier New" w:cs="Courier New" w:hint="default"/>
      </w:rPr>
    </w:lvl>
    <w:lvl w:ilvl="2" w:tplc="2FC0240C">
      <w:start w:val="1"/>
      <w:numFmt w:val="bullet"/>
      <w:lvlText w:val=""/>
      <w:lvlJc w:val="left"/>
      <w:pPr>
        <w:ind w:left="2160" w:hanging="360"/>
      </w:pPr>
      <w:rPr>
        <w:rFonts w:ascii="Wingdings" w:hAnsi="Wingdings" w:cs="Wingdings" w:hint="default"/>
      </w:rPr>
    </w:lvl>
    <w:lvl w:ilvl="3" w:tplc="6C0EEFD6">
      <w:start w:val="1"/>
      <w:numFmt w:val="bullet"/>
      <w:lvlText w:val=""/>
      <w:lvlJc w:val="left"/>
      <w:pPr>
        <w:ind w:left="2880" w:hanging="360"/>
      </w:pPr>
      <w:rPr>
        <w:rFonts w:ascii="Symbol" w:hAnsi="Symbol" w:cs="Symbol" w:hint="default"/>
      </w:rPr>
    </w:lvl>
    <w:lvl w:ilvl="4" w:tplc="785CBEC2">
      <w:start w:val="1"/>
      <w:numFmt w:val="bullet"/>
      <w:lvlText w:val="o"/>
      <w:lvlJc w:val="left"/>
      <w:pPr>
        <w:ind w:left="3600" w:hanging="360"/>
      </w:pPr>
      <w:rPr>
        <w:rFonts w:ascii="Courier New" w:hAnsi="Courier New" w:cs="Courier New" w:hint="default"/>
      </w:rPr>
    </w:lvl>
    <w:lvl w:ilvl="5" w:tplc="AA0299CA">
      <w:start w:val="1"/>
      <w:numFmt w:val="bullet"/>
      <w:lvlText w:val=""/>
      <w:lvlJc w:val="left"/>
      <w:pPr>
        <w:ind w:left="4320" w:hanging="360"/>
      </w:pPr>
      <w:rPr>
        <w:rFonts w:ascii="Wingdings" w:hAnsi="Wingdings" w:cs="Wingdings" w:hint="default"/>
      </w:rPr>
    </w:lvl>
    <w:lvl w:ilvl="6" w:tplc="83D04AB4">
      <w:start w:val="1"/>
      <w:numFmt w:val="bullet"/>
      <w:lvlText w:val=""/>
      <w:lvlJc w:val="left"/>
      <w:pPr>
        <w:ind w:left="5040" w:hanging="360"/>
      </w:pPr>
      <w:rPr>
        <w:rFonts w:ascii="Symbol" w:hAnsi="Symbol" w:cs="Symbol" w:hint="default"/>
      </w:rPr>
    </w:lvl>
    <w:lvl w:ilvl="7" w:tplc="37CE6256">
      <w:start w:val="1"/>
      <w:numFmt w:val="bullet"/>
      <w:lvlText w:val="o"/>
      <w:lvlJc w:val="left"/>
      <w:pPr>
        <w:ind w:left="5760" w:hanging="360"/>
      </w:pPr>
      <w:rPr>
        <w:rFonts w:ascii="Courier New" w:hAnsi="Courier New" w:cs="Courier New" w:hint="default"/>
      </w:rPr>
    </w:lvl>
    <w:lvl w:ilvl="8" w:tplc="07FA5590">
      <w:start w:val="1"/>
      <w:numFmt w:val="bullet"/>
      <w:lvlText w:val=""/>
      <w:lvlJc w:val="left"/>
      <w:pPr>
        <w:ind w:left="6480" w:hanging="360"/>
      </w:pPr>
      <w:rPr>
        <w:rFonts w:ascii="Wingdings" w:hAnsi="Wingdings" w:cs="Wingdings" w:hint="default"/>
      </w:rPr>
    </w:lvl>
  </w:abstractNum>
  <w:abstractNum w:abstractNumId="4">
    <w:nsid w:val="05861037"/>
    <w:multiLevelType w:val="hybridMultilevel"/>
    <w:tmpl w:val="63089A5C"/>
    <w:lvl w:ilvl="0" w:tplc="398298EA">
      <w:start w:val="5"/>
      <w:numFmt w:val="lowerLetter"/>
      <w:lvlText w:val="%1."/>
      <w:lvlJc w:val="left"/>
      <w:pPr>
        <w:ind w:left="720" w:hanging="360"/>
      </w:pPr>
      <w:rPr>
        <w:rFonts w:ascii="Arial" w:hAnsi="Arial" w:cs="Arial" w:hint="default"/>
        <w:sz w:val="18"/>
        <w:szCs w:val="18"/>
      </w:rPr>
    </w:lvl>
    <w:lvl w:ilvl="1" w:tplc="EAD0C332">
      <w:start w:val="1"/>
      <w:numFmt w:val="lowerLetter"/>
      <w:lvlText w:val="%2."/>
      <w:lvlJc w:val="left"/>
      <w:pPr>
        <w:ind w:left="1440" w:hanging="360"/>
      </w:pPr>
    </w:lvl>
    <w:lvl w:ilvl="2" w:tplc="CFB85A22">
      <w:start w:val="1"/>
      <w:numFmt w:val="lowerLetter"/>
      <w:lvlText w:val="%3."/>
      <w:lvlJc w:val="left"/>
      <w:pPr>
        <w:ind w:left="2160" w:hanging="360"/>
      </w:pPr>
    </w:lvl>
    <w:lvl w:ilvl="3" w:tplc="3F981766">
      <w:start w:val="1"/>
      <w:numFmt w:val="lowerLetter"/>
      <w:lvlText w:val="%4."/>
      <w:lvlJc w:val="left"/>
      <w:pPr>
        <w:ind w:left="2880" w:hanging="360"/>
      </w:pPr>
    </w:lvl>
    <w:lvl w:ilvl="4" w:tplc="E41A3C0A">
      <w:start w:val="1"/>
      <w:numFmt w:val="lowerLetter"/>
      <w:lvlText w:val="%5."/>
      <w:lvlJc w:val="left"/>
      <w:pPr>
        <w:ind w:left="3600" w:hanging="360"/>
      </w:pPr>
    </w:lvl>
    <w:lvl w:ilvl="5" w:tplc="B770B7F0">
      <w:start w:val="1"/>
      <w:numFmt w:val="lowerLetter"/>
      <w:lvlText w:val="%6."/>
      <w:lvlJc w:val="left"/>
      <w:pPr>
        <w:ind w:left="4320" w:hanging="360"/>
      </w:pPr>
    </w:lvl>
    <w:lvl w:ilvl="6" w:tplc="061CAFF0">
      <w:start w:val="1"/>
      <w:numFmt w:val="lowerLetter"/>
      <w:lvlText w:val="%7."/>
      <w:lvlJc w:val="left"/>
      <w:pPr>
        <w:ind w:left="5040" w:hanging="360"/>
      </w:pPr>
    </w:lvl>
    <w:lvl w:ilvl="7" w:tplc="FE406F5C">
      <w:start w:val="1"/>
      <w:numFmt w:val="lowerLetter"/>
      <w:lvlText w:val="%8."/>
      <w:lvlJc w:val="left"/>
      <w:pPr>
        <w:ind w:left="5760" w:hanging="360"/>
      </w:pPr>
    </w:lvl>
    <w:lvl w:ilvl="8" w:tplc="8D22FA5A">
      <w:start w:val="1"/>
      <w:numFmt w:val="lowerLetter"/>
      <w:lvlText w:val="%9."/>
      <w:lvlJc w:val="left"/>
      <w:pPr>
        <w:ind w:left="6480" w:hanging="360"/>
      </w:pPr>
    </w:lvl>
  </w:abstractNum>
  <w:abstractNum w:abstractNumId="5">
    <w:nsid w:val="06DE353A"/>
    <w:multiLevelType w:val="hybridMultilevel"/>
    <w:tmpl w:val="60FE6A9C"/>
    <w:lvl w:ilvl="0" w:tplc="63F2BEF8">
      <w:start w:val="1"/>
      <w:numFmt w:val="lowerLetter"/>
      <w:lvlText w:val="%1."/>
      <w:lvlJc w:val="left"/>
      <w:pPr>
        <w:ind w:left="720" w:hanging="360"/>
      </w:pPr>
      <w:rPr>
        <w:rFonts w:ascii="Arial" w:hAnsi="Arial" w:cs="Arial" w:hint="default"/>
        <w:sz w:val="18"/>
        <w:szCs w:val="18"/>
      </w:rPr>
    </w:lvl>
    <w:lvl w:ilvl="1" w:tplc="BE041644">
      <w:start w:val="1"/>
      <w:numFmt w:val="lowerLetter"/>
      <w:lvlText w:val="%2."/>
      <w:lvlJc w:val="left"/>
      <w:pPr>
        <w:ind w:left="1440" w:hanging="360"/>
      </w:pPr>
    </w:lvl>
    <w:lvl w:ilvl="2" w:tplc="7C506892">
      <w:start w:val="1"/>
      <w:numFmt w:val="lowerLetter"/>
      <w:lvlText w:val="%3."/>
      <w:lvlJc w:val="left"/>
      <w:pPr>
        <w:ind w:left="2160" w:hanging="360"/>
      </w:pPr>
    </w:lvl>
    <w:lvl w:ilvl="3" w:tplc="383EFBC6">
      <w:start w:val="1"/>
      <w:numFmt w:val="lowerLetter"/>
      <w:lvlText w:val="%4."/>
      <w:lvlJc w:val="left"/>
      <w:pPr>
        <w:ind w:left="2880" w:hanging="360"/>
      </w:pPr>
    </w:lvl>
    <w:lvl w:ilvl="4" w:tplc="8B6E7C5A">
      <w:start w:val="1"/>
      <w:numFmt w:val="lowerLetter"/>
      <w:lvlText w:val="%5."/>
      <w:lvlJc w:val="left"/>
      <w:pPr>
        <w:ind w:left="3600" w:hanging="360"/>
      </w:pPr>
    </w:lvl>
    <w:lvl w:ilvl="5" w:tplc="1EC03170">
      <w:start w:val="1"/>
      <w:numFmt w:val="lowerLetter"/>
      <w:lvlText w:val="%6."/>
      <w:lvlJc w:val="left"/>
      <w:pPr>
        <w:ind w:left="4320" w:hanging="360"/>
      </w:pPr>
    </w:lvl>
    <w:lvl w:ilvl="6" w:tplc="071871F0">
      <w:start w:val="1"/>
      <w:numFmt w:val="lowerLetter"/>
      <w:lvlText w:val="%7."/>
      <w:lvlJc w:val="left"/>
      <w:pPr>
        <w:ind w:left="5040" w:hanging="360"/>
      </w:pPr>
    </w:lvl>
    <w:lvl w:ilvl="7" w:tplc="A6D2714A">
      <w:start w:val="1"/>
      <w:numFmt w:val="lowerLetter"/>
      <w:lvlText w:val="%8."/>
      <w:lvlJc w:val="left"/>
      <w:pPr>
        <w:ind w:left="5760" w:hanging="360"/>
      </w:pPr>
    </w:lvl>
    <w:lvl w:ilvl="8" w:tplc="869201E4">
      <w:start w:val="1"/>
      <w:numFmt w:val="lowerLetter"/>
      <w:lvlText w:val="%9."/>
      <w:lvlJc w:val="left"/>
      <w:pPr>
        <w:ind w:left="6480" w:hanging="360"/>
      </w:pPr>
    </w:lvl>
  </w:abstractNum>
  <w:abstractNum w:abstractNumId="6">
    <w:nsid w:val="092E66CA"/>
    <w:multiLevelType w:val="hybridMultilevel"/>
    <w:tmpl w:val="6704861C"/>
    <w:lvl w:ilvl="0" w:tplc="5A664C5C">
      <w:start w:val="1"/>
      <w:numFmt w:val="bullet"/>
      <w:lvlText w:val=""/>
      <w:lvlJc w:val="left"/>
      <w:pPr>
        <w:ind w:left="720" w:hanging="360"/>
      </w:pPr>
      <w:rPr>
        <w:rFonts w:ascii="Symbol" w:hAnsi="Symbol" w:cs="Symbol" w:hint="default"/>
        <w:sz w:val="18"/>
        <w:szCs w:val="18"/>
      </w:rPr>
    </w:lvl>
    <w:lvl w:ilvl="1" w:tplc="DA8E1B6A">
      <w:start w:val="1"/>
      <w:numFmt w:val="bullet"/>
      <w:lvlText w:val="o"/>
      <w:lvlJc w:val="left"/>
      <w:pPr>
        <w:ind w:left="1440" w:hanging="360"/>
      </w:pPr>
      <w:rPr>
        <w:rFonts w:ascii="Courier New" w:hAnsi="Courier New" w:cs="Courier New" w:hint="default"/>
      </w:rPr>
    </w:lvl>
    <w:lvl w:ilvl="2" w:tplc="EFFC438E">
      <w:start w:val="1"/>
      <w:numFmt w:val="bullet"/>
      <w:lvlText w:val=""/>
      <w:lvlJc w:val="left"/>
      <w:pPr>
        <w:ind w:left="2160" w:hanging="360"/>
      </w:pPr>
      <w:rPr>
        <w:rFonts w:ascii="Wingdings" w:hAnsi="Wingdings" w:cs="Wingdings" w:hint="default"/>
      </w:rPr>
    </w:lvl>
    <w:lvl w:ilvl="3" w:tplc="082A8A7A">
      <w:start w:val="1"/>
      <w:numFmt w:val="bullet"/>
      <w:lvlText w:val=""/>
      <w:lvlJc w:val="left"/>
      <w:pPr>
        <w:ind w:left="2880" w:hanging="360"/>
      </w:pPr>
      <w:rPr>
        <w:rFonts w:ascii="Symbol" w:hAnsi="Symbol" w:cs="Symbol" w:hint="default"/>
      </w:rPr>
    </w:lvl>
    <w:lvl w:ilvl="4" w:tplc="DC9E13BE">
      <w:start w:val="1"/>
      <w:numFmt w:val="bullet"/>
      <w:lvlText w:val="o"/>
      <w:lvlJc w:val="left"/>
      <w:pPr>
        <w:ind w:left="3600" w:hanging="360"/>
      </w:pPr>
      <w:rPr>
        <w:rFonts w:ascii="Courier New" w:hAnsi="Courier New" w:cs="Courier New" w:hint="default"/>
      </w:rPr>
    </w:lvl>
    <w:lvl w:ilvl="5" w:tplc="BF12982C">
      <w:start w:val="1"/>
      <w:numFmt w:val="bullet"/>
      <w:lvlText w:val=""/>
      <w:lvlJc w:val="left"/>
      <w:pPr>
        <w:ind w:left="4320" w:hanging="360"/>
      </w:pPr>
      <w:rPr>
        <w:rFonts w:ascii="Wingdings" w:hAnsi="Wingdings" w:cs="Wingdings" w:hint="default"/>
      </w:rPr>
    </w:lvl>
    <w:lvl w:ilvl="6" w:tplc="4EF20974">
      <w:start w:val="1"/>
      <w:numFmt w:val="bullet"/>
      <w:lvlText w:val=""/>
      <w:lvlJc w:val="left"/>
      <w:pPr>
        <w:ind w:left="5040" w:hanging="360"/>
      </w:pPr>
      <w:rPr>
        <w:rFonts w:ascii="Symbol" w:hAnsi="Symbol" w:cs="Symbol" w:hint="default"/>
      </w:rPr>
    </w:lvl>
    <w:lvl w:ilvl="7" w:tplc="FEDE443A">
      <w:start w:val="1"/>
      <w:numFmt w:val="bullet"/>
      <w:lvlText w:val="o"/>
      <w:lvlJc w:val="left"/>
      <w:pPr>
        <w:ind w:left="5760" w:hanging="360"/>
      </w:pPr>
      <w:rPr>
        <w:rFonts w:ascii="Courier New" w:hAnsi="Courier New" w:cs="Courier New" w:hint="default"/>
      </w:rPr>
    </w:lvl>
    <w:lvl w:ilvl="8" w:tplc="BF5487D4">
      <w:start w:val="1"/>
      <w:numFmt w:val="bullet"/>
      <w:lvlText w:val=""/>
      <w:lvlJc w:val="left"/>
      <w:pPr>
        <w:ind w:left="6480" w:hanging="360"/>
      </w:pPr>
      <w:rPr>
        <w:rFonts w:ascii="Wingdings" w:hAnsi="Wingdings" w:cs="Wingdings" w:hint="default"/>
      </w:rPr>
    </w:lvl>
  </w:abstractNum>
  <w:abstractNum w:abstractNumId="7">
    <w:nsid w:val="096230FD"/>
    <w:multiLevelType w:val="hybridMultilevel"/>
    <w:tmpl w:val="07E89BF4"/>
    <w:lvl w:ilvl="0" w:tplc="7E142A92">
      <w:start w:val="1"/>
      <w:numFmt w:val="bullet"/>
      <w:lvlText w:val=""/>
      <w:lvlJc w:val="left"/>
      <w:pPr>
        <w:ind w:left="720" w:hanging="360"/>
      </w:pPr>
      <w:rPr>
        <w:rFonts w:ascii="Symbol" w:hAnsi="Symbol" w:cs="Symbol" w:hint="default"/>
        <w:sz w:val="18"/>
        <w:szCs w:val="18"/>
      </w:rPr>
    </w:lvl>
    <w:lvl w:ilvl="1" w:tplc="6CF8F87C">
      <w:start w:val="1"/>
      <w:numFmt w:val="bullet"/>
      <w:lvlText w:val="o"/>
      <w:lvlJc w:val="left"/>
      <w:pPr>
        <w:ind w:left="1440" w:hanging="360"/>
      </w:pPr>
      <w:rPr>
        <w:rFonts w:ascii="Courier New" w:hAnsi="Courier New" w:cs="Courier New" w:hint="default"/>
      </w:rPr>
    </w:lvl>
    <w:lvl w:ilvl="2" w:tplc="366E8DF2">
      <w:start w:val="1"/>
      <w:numFmt w:val="bullet"/>
      <w:lvlText w:val=""/>
      <w:lvlJc w:val="left"/>
      <w:pPr>
        <w:ind w:left="2160" w:hanging="360"/>
      </w:pPr>
      <w:rPr>
        <w:rFonts w:ascii="Wingdings" w:hAnsi="Wingdings" w:cs="Wingdings" w:hint="default"/>
      </w:rPr>
    </w:lvl>
    <w:lvl w:ilvl="3" w:tplc="FEA0DA2E">
      <w:start w:val="1"/>
      <w:numFmt w:val="bullet"/>
      <w:lvlText w:val=""/>
      <w:lvlJc w:val="left"/>
      <w:pPr>
        <w:ind w:left="2880" w:hanging="360"/>
      </w:pPr>
      <w:rPr>
        <w:rFonts w:ascii="Symbol" w:hAnsi="Symbol" w:cs="Symbol" w:hint="default"/>
      </w:rPr>
    </w:lvl>
    <w:lvl w:ilvl="4" w:tplc="D76828F6">
      <w:start w:val="1"/>
      <w:numFmt w:val="bullet"/>
      <w:lvlText w:val="o"/>
      <w:lvlJc w:val="left"/>
      <w:pPr>
        <w:ind w:left="3600" w:hanging="360"/>
      </w:pPr>
      <w:rPr>
        <w:rFonts w:ascii="Courier New" w:hAnsi="Courier New" w:cs="Courier New" w:hint="default"/>
      </w:rPr>
    </w:lvl>
    <w:lvl w:ilvl="5" w:tplc="AC527028">
      <w:start w:val="1"/>
      <w:numFmt w:val="bullet"/>
      <w:lvlText w:val=""/>
      <w:lvlJc w:val="left"/>
      <w:pPr>
        <w:ind w:left="4320" w:hanging="360"/>
      </w:pPr>
      <w:rPr>
        <w:rFonts w:ascii="Wingdings" w:hAnsi="Wingdings" w:cs="Wingdings" w:hint="default"/>
      </w:rPr>
    </w:lvl>
    <w:lvl w:ilvl="6" w:tplc="467A3B04">
      <w:start w:val="1"/>
      <w:numFmt w:val="bullet"/>
      <w:lvlText w:val=""/>
      <w:lvlJc w:val="left"/>
      <w:pPr>
        <w:ind w:left="5040" w:hanging="360"/>
      </w:pPr>
      <w:rPr>
        <w:rFonts w:ascii="Symbol" w:hAnsi="Symbol" w:cs="Symbol" w:hint="default"/>
      </w:rPr>
    </w:lvl>
    <w:lvl w:ilvl="7" w:tplc="63565532">
      <w:start w:val="1"/>
      <w:numFmt w:val="bullet"/>
      <w:lvlText w:val="o"/>
      <w:lvlJc w:val="left"/>
      <w:pPr>
        <w:ind w:left="5760" w:hanging="360"/>
      </w:pPr>
      <w:rPr>
        <w:rFonts w:ascii="Courier New" w:hAnsi="Courier New" w:cs="Courier New" w:hint="default"/>
      </w:rPr>
    </w:lvl>
    <w:lvl w:ilvl="8" w:tplc="D4C89B42">
      <w:start w:val="1"/>
      <w:numFmt w:val="bullet"/>
      <w:lvlText w:val=""/>
      <w:lvlJc w:val="left"/>
      <w:pPr>
        <w:ind w:left="6480" w:hanging="360"/>
      </w:pPr>
      <w:rPr>
        <w:rFonts w:ascii="Wingdings" w:hAnsi="Wingdings" w:cs="Wingdings" w:hint="default"/>
      </w:rPr>
    </w:lvl>
  </w:abstractNum>
  <w:abstractNum w:abstractNumId="8">
    <w:nsid w:val="18954D79"/>
    <w:multiLevelType w:val="hybridMultilevel"/>
    <w:tmpl w:val="BF04A0EA"/>
    <w:lvl w:ilvl="0" w:tplc="AC9C609A">
      <w:start w:val="1"/>
      <w:numFmt w:val="bullet"/>
      <w:lvlText w:val=""/>
      <w:lvlJc w:val="left"/>
      <w:pPr>
        <w:ind w:left="720" w:hanging="360"/>
      </w:pPr>
      <w:rPr>
        <w:rFonts w:ascii="Symbol" w:hAnsi="Symbol" w:cs="Symbol" w:hint="default"/>
        <w:sz w:val="18"/>
        <w:szCs w:val="18"/>
      </w:rPr>
    </w:lvl>
    <w:lvl w:ilvl="1" w:tplc="6FAEDA24">
      <w:start w:val="1"/>
      <w:numFmt w:val="bullet"/>
      <w:lvlText w:val="o"/>
      <w:lvlJc w:val="left"/>
      <w:pPr>
        <w:ind w:left="1440" w:hanging="360"/>
      </w:pPr>
      <w:rPr>
        <w:rFonts w:ascii="Courier New" w:hAnsi="Courier New" w:cs="Courier New" w:hint="default"/>
      </w:rPr>
    </w:lvl>
    <w:lvl w:ilvl="2" w:tplc="4DBA60B0">
      <w:start w:val="1"/>
      <w:numFmt w:val="bullet"/>
      <w:lvlText w:val=""/>
      <w:lvlJc w:val="left"/>
      <w:pPr>
        <w:ind w:left="2160" w:hanging="360"/>
      </w:pPr>
      <w:rPr>
        <w:rFonts w:ascii="Wingdings" w:hAnsi="Wingdings" w:cs="Wingdings" w:hint="default"/>
      </w:rPr>
    </w:lvl>
    <w:lvl w:ilvl="3" w:tplc="D5409F48">
      <w:start w:val="1"/>
      <w:numFmt w:val="bullet"/>
      <w:lvlText w:val=""/>
      <w:lvlJc w:val="left"/>
      <w:pPr>
        <w:ind w:left="2880" w:hanging="360"/>
      </w:pPr>
      <w:rPr>
        <w:rFonts w:ascii="Symbol" w:hAnsi="Symbol" w:cs="Symbol" w:hint="default"/>
      </w:rPr>
    </w:lvl>
    <w:lvl w:ilvl="4" w:tplc="35C08B7A">
      <w:start w:val="1"/>
      <w:numFmt w:val="bullet"/>
      <w:lvlText w:val="o"/>
      <w:lvlJc w:val="left"/>
      <w:pPr>
        <w:ind w:left="3600" w:hanging="360"/>
      </w:pPr>
      <w:rPr>
        <w:rFonts w:ascii="Courier New" w:hAnsi="Courier New" w:cs="Courier New" w:hint="default"/>
      </w:rPr>
    </w:lvl>
    <w:lvl w:ilvl="5" w:tplc="5DE8120E">
      <w:start w:val="1"/>
      <w:numFmt w:val="bullet"/>
      <w:lvlText w:val=""/>
      <w:lvlJc w:val="left"/>
      <w:pPr>
        <w:ind w:left="4320" w:hanging="360"/>
      </w:pPr>
      <w:rPr>
        <w:rFonts w:ascii="Wingdings" w:hAnsi="Wingdings" w:cs="Wingdings" w:hint="default"/>
      </w:rPr>
    </w:lvl>
    <w:lvl w:ilvl="6" w:tplc="F9DAE49C">
      <w:start w:val="1"/>
      <w:numFmt w:val="bullet"/>
      <w:lvlText w:val=""/>
      <w:lvlJc w:val="left"/>
      <w:pPr>
        <w:ind w:left="5040" w:hanging="360"/>
      </w:pPr>
      <w:rPr>
        <w:rFonts w:ascii="Symbol" w:hAnsi="Symbol" w:cs="Symbol" w:hint="default"/>
      </w:rPr>
    </w:lvl>
    <w:lvl w:ilvl="7" w:tplc="D62CD638">
      <w:start w:val="1"/>
      <w:numFmt w:val="bullet"/>
      <w:lvlText w:val="o"/>
      <w:lvlJc w:val="left"/>
      <w:pPr>
        <w:ind w:left="5760" w:hanging="360"/>
      </w:pPr>
      <w:rPr>
        <w:rFonts w:ascii="Courier New" w:hAnsi="Courier New" w:cs="Courier New" w:hint="default"/>
      </w:rPr>
    </w:lvl>
    <w:lvl w:ilvl="8" w:tplc="D9ECC742">
      <w:start w:val="1"/>
      <w:numFmt w:val="bullet"/>
      <w:lvlText w:val=""/>
      <w:lvlJc w:val="left"/>
      <w:pPr>
        <w:ind w:left="6480" w:hanging="360"/>
      </w:pPr>
      <w:rPr>
        <w:rFonts w:ascii="Wingdings" w:hAnsi="Wingdings" w:cs="Wingdings" w:hint="default"/>
      </w:rPr>
    </w:lvl>
  </w:abstractNum>
  <w:abstractNum w:abstractNumId="9">
    <w:nsid w:val="1DA91616"/>
    <w:multiLevelType w:val="hybridMultilevel"/>
    <w:tmpl w:val="FC1ED324"/>
    <w:lvl w:ilvl="0" w:tplc="A6020C30">
      <w:start w:val="1"/>
      <w:numFmt w:val="bullet"/>
      <w:lvlText w:val=""/>
      <w:lvlJc w:val="left"/>
      <w:pPr>
        <w:ind w:left="720" w:hanging="360"/>
      </w:pPr>
      <w:rPr>
        <w:rFonts w:ascii="Symbol" w:hAnsi="Symbol" w:cs="Symbol" w:hint="default"/>
        <w:sz w:val="18"/>
        <w:szCs w:val="18"/>
      </w:rPr>
    </w:lvl>
    <w:lvl w:ilvl="1" w:tplc="EA9CF864">
      <w:start w:val="1"/>
      <w:numFmt w:val="bullet"/>
      <w:lvlText w:val="o"/>
      <w:lvlJc w:val="left"/>
      <w:pPr>
        <w:ind w:left="1440" w:hanging="360"/>
      </w:pPr>
      <w:rPr>
        <w:rFonts w:ascii="Courier New" w:hAnsi="Courier New" w:cs="Courier New" w:hint="default"/>
      </w:rPr>
    </w:lvl>
    <w:lvl w:ilvl="2" w:tplc="BE369ACC">
      <w:start w:val="1"/>
      <w:numFmt w:val="bullet"/>
      <w:lvlText w:val=""/>
      <w:lvlJc w:val="left"/>
      <w:pPr>
        <w:ind w:left="2160" w:hanging="360"/>
      </w:pPr>
      <w:rPr>
        <w:rFonts w:ascii="Wingdings" w:hAnsi="Wingdings" w:cs="Wingdings" w:hint="default"/>
      </w:rPr>
    </w:lvl>
    <w:lvl w:ilvl="3" w:tplc="1B26CFF8">
      <w:start w:val="1"/>
      <w:numFmt w:val="bullet"/>
      <w:lvlText w:val=""/>
      <w:lvlJc w:val="left"/>
      <w:pPr>
        <w:ind w:left="2880" w:hanging="360"/>
      </w:pPr>
      <w:rPr>
        <w:rFonts w:ascii="Symbol" w:hAnsi="Symbol" w:cs="Symbol" w:hint="default"/>
      </w:rPr>
    </w:lvl>
    <w:lvl w:ilvl="4" w:tplc="081ED5BC">
      <w:start w:val="1"/>
      <w:numFmt w:val="bullet"/>
      <w:lvlText w:val="o"/>
      <w:lvlJc w:val="left"/>
      <w:pPr>
        <w:ind w:left="3600" w:hanging="360"/>
      </w:pPr>
      <w:rPr>
        <w:rFonts w:ascii="Courier New" w:hAnsi="Courier New" w:cs="Courier New" w:hint="default"/>
      </w:rPr>
    </w:lvl>
    <w:lvl w:ilvl="5" w:tplc="33D6EDF2">
      <w:start w:val="1"/>
      <w:numFmt w:val="bullet"/>
      <w:lvlText w:val=""/>
      <w:lvlJc w:val="left"/>
      <w:pPr>
        <w:ind w:left="4320" w:hanging="360"/>
      </w:pPr>
      <w:rPr>
        <w:rFonts w:ascii="Wingdings" w:hAnsi="Wingdings" w:cs="Wingdings" w:hint="default"/>
      </w:rPr>
    </w:lvl>
    <w:lvl w:ilvl="6" w:tplc="072C976A">
      <w:start w:val="1"/>
      <w:numFmt w:val="bullet"/>
      <w:lvlText w:val=""/>
      <w:lvlJc w:val="left"/>
      <w:pPr>
        <w:ind w:left="5040" w:hanging="360"/>
      </w:pPr>
      <w:rPr>
        <w:rFonts w:ascii="Symbol" w:hAnsi="Symbol" w:cs="Symbol" w:hint="default"/>
      </w:rPr>
    </w:lvl>
    <w:lvl w:ilvl="7" w:tplc="2C38D78C">
      <w:start w:val="1"/>
      <w:numFmt w:val="bullet"/>
      <w:lvlText w:val="o"/>
      <w:lvlJc w:val="left"/>
      <w:pPr>
        <w:ind w:left="5760" w:hanging="360"/>
      </w:pPr>
      <w:rPr>
        <w:rFonts w:ascii="Courier New" w:hAnsi="Courier New" w:cs="Courier New" w:hint="default"/>
      </w:rPr>
    </w:lvl>
    <w:lvl w:ilvl="8" w:tplc="CF3CC23E">
      <w:start w:val="1"/>
      <w:numFmt w:val="bullet"/>
      <w:lvlText w:val=""/>
      <w:lvlJc w:val="left"/>
      <w:pPr>
        <w:ind w:left="6480" w:hanging="360"/>
      </w:pPr>
      <w:rPr>
        <w:rFonts w:ascii="Wingdings" w:hAnsi="Wingdings" w:cs="Wingdings" w:hint="default"/>
      </w:rPr>
    </w:lvl>
  </w:abstractNum>
  <w:abstractNum w:abstractNumId="10">
    <w:nsid w:val="1EC23163"/>
    <w:multiLevelType w:val="hybridMultilevel"/>
    <w:tmpl w:val="C7B64F8E"/>
    <w:lvl w:ilvl="0" w:tplc="49F23E56">
      <w:start w:val="1"/>
      <w:numFmt w:val="bullet"/>
      <w:lvlText w:val=""/>
      <w:lvlJc w:val="left"/>
      <w:pPr>
        <w:ind w:left="720" w:hanging="360"/>
      </w:pPr>
      <w:rPr>
        <w:rFonts w:ascii="Symbol" w:hAnsi="Symbol" w:cs="Symbol" w:hint="default"/>
        <w:sz w:val="18"/>
        <w:szCs w:val="18"/>
      </w:rPr>
    </w:lvl>
    <w:lvl w:ilvl="1" w:tplc="B60429D6">
      <w:start w:val="1"/>
      <w:numFmt w:val="bullet"/>
      <w:lvlText w:val="o"/>
      <w:lvlJc w:val="left"/>
      <w:pPr>
        <w:ind w:left="1440" w:hanging="360"/>
      </w:pPr>
      <w:rPr>
        <w:rFonts w:ascii="Courier New" w:hAnsi="Courier New" w:cs="Courier New" w:hint="default"/>
      </w:rPr>
    </w:lvl>
    <w:lvl w:ilvl="2" w:tplc="4CF001C0">
      <w:start w:val="1"/>
      <w:numFmt w:val="bullet"/>
      <w:lvlText w:val=""/>
      <w:lvlJc w:val="left"/>
      <w:pPr>
        <w:ind w:left="2160" w:hanging="360"/>
      </w:pPr>
      <w:rPr>
        <w:rFonts w:ascii="Wingdings" w:hAnsi="Wingdings" w:cs="Wingdings" w:hint="default"/>
      </w:rPr>
    </w:lvl>
    <w:lvl w:ilvl="3" w:tplc="8EDAC462">
      <w:start w:val="1"/>
      <w:numFmt w:val="bullet"/>
      <w:lvlText w:val=""/>
      <w:lvlJc w:val="left"/>
      <w:pPr>
        <w:ind w:left="2880" w:hanging="360"/>
      </w:pPr>
      <w:rPr>
        <w:rFonts w:ascii="Symbol" w:hAnsi="Symbol" w:cs="Symbol" w:hint="default"/>
      </w:rPr>
    </w:lvl>
    <w:lvl w:ilvl="4" w:tplc="7D5CC05C">
      <w:start w:val="1"/>
      <w:numFmt w:val="bullet"/>
      <w:lvlText w:val="o"/>
      <w:lvlJc w:val="left"/>
      <w:pPr>
        <w:ind w:left="3600" w:hanging="360"/>
      </w:pPr>
      <w:rPr>
        <w:rFonts w:ascii="Courier New" w:hAnsi="Courier New" w:cs="Courier New" w:hint="default"/>
      </w:rPr>
    </w:lvl>
    <w:lvl w:ilvl="5" w:tplc="099ACECC">
      <w:start w:val="1"/>
      <w:numFmt w:val="bullet"/>
      <w:lvlText w:val=""/>
      <w:lvlJc w:val="left"/>
      <w:pPr>
        <w:ind w:left="4320" w:hanging="360"/>
      </w:pPr>
      <w:rPr>
        <w:rFonts w:ascii="Wingdings" w:hAnsi="Wingdings" w:cs="Wingdings" w:hint="default"/>
      </w:rPr>
    </w:lvl>
    <w:lvl w:ilvl="6" w:tplc="F7AADC4C">
      <w:start w:val="1"/>
      <w:numFmt w:val="bullet"/>
      <w:lvlText w:val=""/>
      <w:lvlJc w:val="left"/>
      <w:pPr>
        <w:ind w:left="5040" w:hanging="360"/>
      </w:pPr>
      <w:rPr>
        <w:rFonts w:ascii="Symbol" w:hAnsi="Symbol" w:cs="Symbol" w:hint="default"/>
      </w:rPr>
    </w:lvl>
    <w:lvl w:ilvl="7" w:tplc="D5769BAA">
      <w:start w:val="1"/>
      <w:numFmt w:val="bullet"/>
      <w:lvlText w:val="o"/>
      <w:lvlJc w:val="left"/>
      <w:pPr>
        <w:ind w:left="5760" w:hanging="360"/>
      </w:pPr>
      <w:rPr>
        <w:rFonts w:ascii="Courier New" w:hAnsi="Courier New" w:cs="Courier New" w:hint="default"/>
      </w:rPr>
    </w:lvl>
    <w:lvl w:ilvl="8" w:tplc="49AA93C8">
      <w:start w:val="1"/>
      <w:numFmt w:val="bullet"/>
      <w:lvlText w:val=""/>
      <w:lvlJc w:val="left"/>
      <w:pPr>
        <w:ind w:left="6480" w:hanging="360"/>
      </w:pPr>
      <w:rPr>
        <w:rFonts w:ascii="Wingdings" w:hAnsi="Wingdings" w:cs="Wingdings" w:hint="default"/>
      </w:rPr>
    </w:lvl>
  </w:abstractNum>
  <w:abstractNum w:abstractNumId="11">
    <w:nsid w:val="225373ED"/>
    <w:multiLevelType w:val="hybridMultilevel"/>
    <w:tmpl w:val="33D625B6"/>
    <w:lvl w:ilvl="0" w:tplc="03B46E02">
      <w:start w:val="1"/>
      <w:numFmt w:val="bullet"/>
      <w:lvlText w:val=""/>
      <w:lvlJc w:val="left"/>
      <w:pPr>
        <w:ind w:left="720" w:hanging="360"/>
      </w:pPr>
      <w:rPr>
        <w:rFonts w:ascii="Symbol" w:hAnsi="Symbol" w:cs="Symbol" w:hint="default"/>
        <w:sz w:val="18"/>
        <w:szCs w:val="18"/>
      </w:rPr>
    </w:lvl>
    <w:lvl w:ilvl="1" w:tplc="AD54E6A0">
      <w:start w:val="1"/>
      <w:numFmt w:val="bullet"/>
      <w:lvlText w:val="o"/>
      <w:lvlJc w:val="left"/>
      <w:pPr>
        <w:ind w:left="1440" w:hanging="360"/>
      </w:pPr>
      <w:rPr>
        <w:rFonts w:ascii="Courier New" w:hAnsi="Courier New" w:cs="Courier New" w:hint="default"/>
      </w:rPr>
    </w:lvl>
    <w:lvl w:ilvl="2" w:tplc="3EDCE110">
      <w:start w:val="1"/>
      <w:numFmt w:val="bullet"/>
      <w:lvlText w:val=""/>
      <w:lvlJc w:val="left"/>
      <w:pPr>
        <w:ind w:left="2160" w:hanging="360"/>
      </w:pPr>
      <w:rPr>
        <w:rFonts w:ascii="Wingdings" w:hAnsi="Wingdings" w:cs="Wingdings" w:hint="default"/>
      </w:rPr>
    </w:lvl>
    <w:lvl w:ilvl="3" w:tplc="AC4EA57A">
      <w:start w:val="1"/>
      <w:numFmt w:val="bullet"/>
      <w:lvlText w:val=""/>
      <w:lvlJc w:val="left"/>
      <w:pPr>
        <w:ind w:left="2880" w:hanging="360"/>
      </w:pPr>
      <w:rPr>
        <w:rFonts w:ascii="Symbol" w:hAnsi="Symbol" w:cs="Symbol" w:hint="default"/>
      </w:rPr>
    </w:lvl>
    <w:lvl w:ilvl="4" w:tplc="B8C86290">
      <w:start w:val="1"/>
      <w:numFmt w:val="bullet"/>
      <w:lvlText w:val="o"/>
      <w:lvlJc w:val="left"/>
      <w:pPr>
        <w:ind w:left="3600" w:hanging="360"/>
      </w:pPr>
      <w:rPr>
        <w:rFonts w:ascii="Courier New" w:hAnsi="Courier New" w:cs="Courier New" w:hint="default"/>
      </w:rPr>
    </w:lvl>
    <w:lvl w:ilvl="5" w:tplc="B7001772">
      <w:start w:val="1"/>
      <w:numFmt w:val="bullet"/>
      <w:lvlText w:val=""/>
      <w:lvlJc w:val="left"/>
      <w:pPr>
        <w:ind w:left="4320" w:hanging="360"/>
      </w:pPr>
      <w:rPr>
        <w:rFonts w:ascii="Wingdings" w:hAnsi="Wingdings" w:cs="Wingdings" w:hint="default"/>
      </w:rPr>
    </w:lvl>
    <w:lvl w:ilvl="6" w:tplc="B504F04A">
      <w:start w:val="1"/>
      <w:numFmt w:val="bullet"/>
      <w:lvlText w:val=""/>
      <w:lvlJc w:val="left"/>
      <w:pPr>
        <w:ind w:left="5040" w:hanging="360"/>
      </w:pPr>
      <w:rPr>
        <w:rFonts w:ascii="Symbol" w:hAnsi="Symbol" w:cs="Symbol" w:hint="default"/>
      </w:rPr>
    </w:lvl>
    <w:lvl w:ilvl="7" w:tplc="D4322F82">
      <w:start w:val="1"/>
      <w:numFmt w:val="bullet"/>
      <w:lvlText w:val="o"/>
      <w:lvlJc w:val="left"/>
      <w:pPr>
        <w:ind w:left="5760" w:hanging="360"/>
      </w:pPr>
      <w:rPr>
        <w:rFonts w:ascii="Courier New" w:hAnsi="Courier New" w:cs="Courier New" w:hint="default"/>
      </w:rPr>
    </w:lvl>
    <w:lvl w:ilvl="8" w:tplc="EC30B16E">
      <w:start w:val="1"/>
      <w:numFmt w:val="bullet"/>
      <w:lvlText w:val=""/>
      <w:lvlJc w:val="left"/>
      <w:pPr>
        <w:ind w:left="6480" w:hanging="360"/>
      </w:pPr>
      <w:rPr>
        <w:rFonts w:ascii="Wingdings" w:hAnsi="Wingdings" w:cs="Wingdings" w:hint="default"/>
      </w:rPr>
    </w:lvl>
  </w:abstractNum>
  <w:abstractNum w:abstractNumId="12">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26927381"/>
    <w:multiLevelType w:val="hybridMultilevel"/>
    <w:tmpl w:val="D968F29C"/>
    <w:lvl w:ilvl="0" w:tplc="0C544274">
      <w:start w:val="1"/>
      <w:numFmt w:val="bullet"/>
      <w:lvlText w:val=""/>
      <w:lvlJc w:val="left"/>
      <w:pPr>
        <w:ind w:left="720" w:hanging="360"/>
      </w:pPr>
      <w:rPr>
        <w:rFonts w:ascii="Symbol" w:hAnsi="Symbol" w:cs="Symbol" w:hint="default"/>
        <w:sz w:val="18"/>
        <w:szCs w:val="18"/>
      </w:rPr>
    </w:lvl>
    <w:lvl w:ilvl="1" w:tplc="BE8C96D2">
      <w:start w:val="1"/>
      <w:numFmt w:val="bullet"/>
      <w:lvlText w:val="o"/>
      <w:lvlJc w:val="left"/>
      <w:pPr>
        <w:ind w:left="1440" w:hanging="360"/>
      </w:pPr>
      <w:rPr>
        <w:rFonts w:ascii="Courier New" w:hAnsi="Courier New" w:cs="Courier New" w:hint="default"/>
      </w:rPr>
    </w:lvl>
    <w:lvl w:ilvl="2" w:tplc="9C8AF9E6">
      <w:start w:val="1"/>
      <w:numFmt w:val="bullet"/>
      <w:lvlText w:val=""/>
      <w:lvlJc w:val="left"/>
      <w:pPr>
        <w:ind w:left="2160" w:hanging="360"/>
      </w:pPr>
      <w:rPr>
        <w:rFonts w:ascii="Wingdings" w:hAnsi="Wingdings" w:cs="Wingdings" w:hint="default"/>
      </w:rPr>
    </w:lvl>
    <w:lvl w:ilvl="3" w:tplc="91BEAAEC">
      <w:start w:val="1"/>
      <w:numFmt w:val="bullet"/>
      <w:lvlText w:val=""/>
      <w:lvlJc w:val="left"/>
      <w:pPr>
        <w:ind w:left="2880" w:hanging="360"/>
      </w:pPr>
      <w:rPr>
        <w:rFonts w:ascii="Symbol" w:hAnsi="Symbol" w:cs="Symbol" w:hint="default"/>
      </w:rPr>
    </w:lvl>
    <w:lvl w:ilvl="4" w:tplc="CBDAF252">
      <w:start w:val="1"/>
      <w:numFmt w:val="bullet"/>
      <w:lvlText w:val="o"/>
      <w:lvlJc w:val="left"/>
      <w:pPr>
        <w:ind w:left="3600" w:hanging="360"/>
      </w:pPr>
      <w:rPr>
        <w:rFonts w:ascii="Courier New" w:hAnsi="Courier New" w:cs="Courier New" w:hint="default"/>
      </w:rPr>
    </w:lvl>
    <w:lvl w:ilvl="5" w:tplc="B72C8E16">
      <w:start w:val="1"/>
      <w:numFmt w:val="bullet"/>
      <w:lvlText w:val=""/>
      <w:lvlJc w:val="left"/>
      <w:pPr>
        <w:ind w:left="4320" w:hanging="360"/>
      </w:pPr>
      <w:rPr>
        <w:rFonts w:ascii="Wingdings" w:hAnsi="Wingdings" w:cs="Wingdings" w:hint="default"/>
      </w:rPr>
    </w:lvl>
    <w:lvl w:ilvl="6" w:tplc="82B860D0">
      <w:start w:val="1"/>
      <w:numFmt w:val="bullet"/>
      <w:lvlText w:val=""/>
      <w:lvlJc w:val="left"/>
      <w:pPr>
        <w:ind w:left="5040" w:hanging="360"/>
      </w:pPr>
      <w:rPr>
        <w:rFonts w:ascii="Symbol" w:hAnsi="Symbol" w:cs="Symbol" w:hint="default"/>
      </w:rPr>
    </w:lvl>
    <w:lvl w:ilvl="7" w:tplc="7A98AF16">
      <w:start w:val="1"/>
      <w:numFmt w:val="bullet"/>
      <w:lvlText w:val="o"/>
      <w:lvlJc w:val="left"/>
      <w:pPr>
        <w:ind w:left="5760" w:hanging="360"/>
      </w:pPr>
      <w:rPr>
        <w:rFonts w:ascii="Courier New" w:hAnsi="Courier New" w:cs="Courier New" w:hint="default"/>
      </w:rPr>
    </w:lvl>
    <w:lvl w:ilvl="8" w:tplc="8898C648">
      <w:start w:val="1"/>
      <w:numFmt w:val="bullet"/>
      <w:lvlText w:val=""/>
      <w:lvlJc w:val="left"/>
      <w:pPr>
        <w:ind w:left="6480" w:hanging="360"/>
      </w:pPr>
      <w:rPr>
        <w:rFonts w:ascii="Wingdings" w:hAnsi="Wingdings" w:cs="Wingdings" w:hint="default"/>
      </w:rPr>
    </w:lvl>
  </w:abstractNum>
  <w:abstractNum w:abstractNumId="14">
    <w:nsid w:val="2ACD3194"/>
    <w:multiLevelType w:val="hybridMultilevel"/>
    <w:tmpl w:val="6D0AB1EE"/>
    <w:lvl w:ilvl="0" w:tplc="8B6C5A64">
      <w:start w:val="1"/>
      <w:numFmt w:val="bullet"/>
      <w:lvlText w:val=""/>
      <w:lvlJc w:val="left"/>
      <w:pPr>
        <w:ind w:left="720" w:hanging="360"/>
      </w:pPr>
      <w:rPr>
        <w:rFonts w:ascii="Symbol" w:hAnsi="Symbol" w:cs="Symbol" w:hint="default"/>
        <w:sz w:val="18"/>
        <w:szCs w:val="18"/>
      </w:rPr>
    </w:lvl>
    <w:lvl w:ilvl="1" w:tplc="08D2E552">
      <w:start w:val="1"/>
      <w:numFmt w:val="bullet"/>
      <w:lvlText w:val="o"/>
      <w:lvlJc w:val="left"/>
      <w:pPr>
        <w:ind w:left="1440" w:hanging="360"/>
      </w:pPr>
      <w:rPr>
        <w:rFonts w:ascii="Courier New" w:hAnsi="Courier New" w:cs="Courier New" w:hint="default"/>
      </w:rPr>
    </w:lvl>
    <w:lvl w:ilvl="2" w:tplc="25F6BDE4">
      <w:start w:val="1"/>
      <w:numFmt w:val="bullet"/>
      <w:lvlText w:val=""/>
      <w:lvlJc w:val="left"/>
      <w:pPr>
        <w:ind w:left="2160" w:hanging="360"/>
      </w:pPr>
      <w:rPr>
        <w:rFonts w:ascii="Wingdings" w:hAnsi="Wingdings" w:cs="Wingdings" w:hint="default"/>
      </w:rPr>
    </w:lvl>
    <w:lvl w:ilvl="3" w:tplc="75DAB82C">
      <w:start w:val="1"/>
      <w:numFmt w:val="bullet"/>
      <w:lvlText w:val=""/>
      <w:lvlJc w:val="left"/>
      <w:pPr>
        <w:ind w:left="2880" w:hanging="360"/>
      </w:pPr>
      <w:rPr>
        <w:rFonts w:ascii="Symbol" w:hAnsi="Symbol" w:cs="Symbol" w:hint="default"/>
      </w:rPr>
    </w:lvl>
    <w:lvl w:ilvl="4" w:tplc="1200FD10">
      <w:start w:val="1"/>
      <w:numFmt w:val="bullet"/>
      <w:lvlText w:val="o"/>
      <w:lvlJc w:val="left"/>
      <w:pPr>
        <w:ind w:left="3600" w:hanging="360"/>
      </w:pPr>
      <w:rPr>
        <w:rFonts w:ascii="Courier New" w:hAnsi="Courier New" w:cs="Courier New" w:hint="default"/>
      </w:rPr>
    </w:lvl>
    <w:lvl w:ilvl="5" w:tplc="F39EAB74">
      <w:start w:val="1"/>
      <w:numFmt w:val="bullet"/>
      <w:lvlText w:val=""/>
      <w:lvlJc w:val="left"/>
      <w:pPr>
        <w:ind w:left="4320" w:hanging="360"/>
      </w:pPr>
      <w:rPr>
        <w:rFonts w:ascii="Wingdings" w:hAnsi="Wingdings" w:cs="Wingdings" w:hint="default"/>
      </w:rPr>
    </w:lvl>
    <w:lvl w:ilvl="6" w:tplc="291455B6">
      <w:start w:val="1"/>
      <w:numFmt w:val="bullet"/>
      <w:lvlText w:val=""/>
      <w:lvlJc w:val="left"/>
      <w:pPr>
        <w:ind w:left="5040" w:hanging="360"/>
      </w:pPr>
      <w:rPr>
        <w:rFonts w:ascii="Symbol" w:hAnsi="Symbol" w:cs="Symbol" w:hint="default"/>
      </w:rPr>
    </w:lvl>
    <w:lvl w:ilvl="7" w:tplc="C0F4C6B4">
      <w:start w:val="1"/>
      <w:numFmt w:val="bullet"/>
      <w:lvlText w:val="o"/>
      <w:lvlJc w:val="left"/>
      <w:pPr>
        <w:ind w:left="5760" w:hanging="360"/>
      </w:pPr>
      <w:rPr>
        <w:rFonts w:ascii="Courier New" w:hAnsi="Courier New" w:cs="Courier New" w:hint="default"/>
      </w:rPr>
    </w:lvl>
    <w:lvl w:ilvl="8" w:tplc="866A324E">
      <w:start w:val="1"/>
      <w:numFmt w:val="bullet"/>
      <w:lvlText w:val=""/>
      <w:lvlJc w:val="left"/>
      <w:pPr>
        <w:ind w:left="6480" w:hanging="360"/>
      </w:pPr>
      <w:rPr>
        <w:rFonts w:ascii="Wingdings" w:hAnsi="Wingdings" w:cs="Wingdings" w:hint="default"/>
      </w:rPr>
    </w:lvl>
  </w:abstractNum>
  <w:abstractNum w:abstractNumId="15">
    <w:nsid w:val="2E6F1B86"/>
    <w:multiLevelType w:val="hybridMultilevel"/>
    <w:tmpl w:val="4D3A2FD8"/>
    <w:lvl w:ilvl="0" w:tplc="F6D63606">
      <w:start w:val="1"/>
      <w:numFmt w:val="bullet"/>
      <w:lvlText w:val=""/>
      <w:lvlJc w:val="left"/>
      <w:pPr>
        <w:ind w:left="720" w:hanging="360"/>
      </w:pPr>
      <w:rPr>
        <w:rFonts w:ascii="Symbol" w:hAnsi="Symbol" w:cs="Symbol" w:hint="default"/>
        <w:sz w:val="18"/>
        <w:szCs w:val="18"/>
      </w:rPr>
    </w:lvl>
    <w:lvl w:ilvl="1" w:tplc="F756471E">
      <w:start w:val="1"/>
      <w:numFmt w:val="bullet"/>
      <w:lvlText w:val="o"/>
      <w:lvlJc w:val="left"/>
      <w:pPr>
        <w:ind w:left="1440" w:hanging="360"/>
      </w:pPr>
      <w:rPr>
        <w:rFonts w:ascii="Courier New" w:hAnsi="Courier New" w:cs="Courier New" w:hint="default"/>
      </w:rPr>
    </w:lvl>
    <w:lvl w:ilvl="2" w:tplc="9CF60B66">
      <w:start w:val="1"/>
      <w:numFmt w:val="bullet"/>
      <w:lvlText w:val=""/>
      <w:lvlJc w:val="left"/>
      <w:pPr>
        <w:ind w:left="2160" w:hanging="360"/>
      </w:pPr>
      <w:rPr>
        <w:rFonts w:ascii="Wingdings" w:hAnsi="Wingdings" w:cs="Wingdings" w:hint="default"/>
      </w:rPr>
    </w:lvl>
    <w:lvl w:ilvl="3" w:tplc="88E88C62">
      <w:start w:val="1"/>
      <w:numFmt w:val="bullet"/>
      <w:lvlText w:val=""/>
      <w:lvlJc w:val="left"/>
      <w:pPr>
        <w:ind w:left="2880" w:hanging="360"/>
      </w:pPr>
      <w:rPr>
        <w:rFonts w:ascii="Symbol" w:hAnsi="Symbol" w:cs="Symbol" w:hint="default"/>
      </w:rPr>
    </w:lvl>
    <w:lvl w:ilvl="4" w:tplc="0A76CC08">
      <w:start w:val="1"/>
      <w:numFmt w:val="bullet"/>
      <w:lvlText w:val="o"/>
      <w:lvlJc w:val="left"/>
      <w:pPr>
        <w:ind w:left="3600" w:hanging="360"/>
      </w:pPr>
      <w:rPr>
        <w:rFonts w:ascii="Courier New" w:hAnsi="Courier New" w:cs="Courier New" w:hint="default"/>
      </w:rPr>
    </w:lvl>
    <w:lvl w:ilvl="5" w:tplc="C75A466E">
      <w:start w:val="1"/>
      <w:numFmt w:val="bullet"/>
      <w:lvlText w:val=""/>
      <w:lvlJc w:val="left"/>
      <w:pPr>
        <w:ind w:left="4320" w:hanging="360"/>
      </w:pPr>
      <w:rPr>
        <w:rFonts w:ascii="Wingdings" w:hAnsi="Wingdings" w:cs="Wingdings" w:hint="default"/>
      </w:rPr>
    </w:lvl>
    <w:lvl w:ilvl="6" w:tplc="4C4EA234">
      <w:start w:val="1"/>
      <w:numFmt w:val="bullet"/>
      <w:lvlText w:val=""/>
      <w:lvlJc w:val="left"/>
      <w:pPr>
        <w:ind w:left="5040" w:hanging="360"/>
      </w:pPr>
      <w:rPr>
        <w:rFonts w:ascii="Symbol" w:hAnsi="Symbol" w:cs="Symbol" w:hint="default"/>
      </w:rPr>
    </w:lvl>
    <w:lvl w:ilvl="7" w:tplc="2E5CFF96">
      <w:start w:val="1"/>
      <w:numFmt w:val="bullet"/>
      <w:lvlText w:val="o"/>
      <w:lvlJc w:val="left"/>
      <w:pPr>
        <w:ind w:left="5760" w:hanging="360"/>
      </w:pPr>
      <w:rPr>
        <w:rFonts w:ascii="Courier New" w:hAnsi="Courier New" w:cs="Courier New" w:hint="default"/>
      </w:rPr>
    </w:lvl>
    <w:lvl w:ilvl="8" w:tplc="A808C970">
      <w:start w:val="1"/>
      <w:numFmt w:val="bullet"/>
      <w:lvlText w:val=""/>
      <w:lvlJc w:val="left"/>
      <w:pPr>
        <w:ind w:left="6480" w:hanging="360"/>
      </w:pPr>
      <w:rPr>
        <w:rFonts w:ascii="Wingdings" w:hAnsi="Wingdings" w:cs="Wingdings" w:hint="default"/>
      </w:rPr>
    </w:lvl>
  </w:abstractNum>
  <w:abstractNum w:abstractNumId="16">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302413F1"/>
    <w:multiLevelType w:val="hybridMultilevel"/>
    <w:tmpl w:val="6BE00ACE"/>
    <w:lvl w:ilvl="0" w:tplc="F9443CC2">
      <w:start w:val="1"/>
      <w:numFmt w:val="bullet"/>
      <w:lvlText w:val=""/>
      <w:lvlJc w:val="left"/>
      <w:pPr>
        <w:ind w:left="720" w:hanging="360"/>
      </w:pPr>
      <w:rPr>
        <w:rFonts w:ascii="Symbol" w:hAnsi="Symbol" w:cs="Symbol" w:hint="default"/>
        <w:sz w:val="18"/>
        <w:szCs w:val="18"/>
      </w:rPr>
    </w:lvl>
    <w:lvl w:ilvl="1" w:tplc="730E63C4">
      <w:start w:val="1"/>
      <w:numFmt w:val="bullet"/>
      <w:lvlText w:val="o"/>
      <w:lvlJc w:val="left"/>
      <w:pPr>
        <w:ind w:left="1440" w:hanging="360"/>
      </w:pPr>
      <w:rPr>
        <w:rFonts w:ascii="Courier New" w:hAnsi="Courier New" w:cs="Courier New" w:hint="default"/>
      </w:rPr>
    </w:lvl>
    <w:lvl w:ilvl="2" w:tplc="AB78BC58">
      <w:start w:val="1"/>
      <w:numFmt w:val="bullet"/>
      <w:lvlText w:val=""/>
      <w:lvlJc w:val="left"/>
      <w:pPr>
        <w:ind w:left="2160" w:hanging="360"/>
      </w:pPr>
      <w:rPr>
        <w:rFonts w:ascii="Wingdings" w:hAnsi="Wingdings" w:cs="Wingdings" w:hint="default"/>
      </w:rPr>
    </w:lvl>
    <w:lvl w:ilvl="3" w:tplc="FAA09164">
      <w:start w:val="1"/>
      <w:numFmt w:val="bullet"/>
      <w:lvlText w:val=""/>
      <w:lvlJc w:val="left"/>
      <w:pPr>
        <w:ind w:left="2880" w:hanging="360"/>
      </w:pPr>
      <w:rPr>
        <w:rFonts w:ascii="Symbol" w:hAnsi="Symbol" w:cs="Symbol" w:hint="default"/>
      </w:rPr>
    </w:lvl>
    <w:lvl w:ilvl="4" w:tplc="0B728E56">
      <w:start w:val="1"/>
      <w:numFmt w:val="bullet"/>
      <w:lvlText w:val="o"/>
      <w:lvlJc w:val="left"/>
      <w:pPr>
        <w:ind w:left="3600" w:hanging="360"/>
      </w:pPr>
      <w:rPr>
        <w:rFonts w:ascii="Courier New" w:hAnsi="Courier New" w:cs="Courier New" w:hint="default"/>
      </w:rPr>
    </w:lvl>
    <w:lvl w:ilvl="5" w:tplc="EEFA9178">
      <w:start w:val="1"/>
      <w:numFmt w:val="bullet"/>
      <w:lvlText w:val=""/>
      <w:lvlJc w:val="left"/>
      <w:pPr>
        <w:ind w:left="4320" w:hanging="360"/>
      </w:pPr>
      <w:rPr>
        <w:rFonts w:ascii="Wingdings" w:hAnsi="Wingdings" w:cs="Wingdings" w:hint="default"/>
      </w:rPr>
    </w:lvl>
    <w:lvl w:ilvl="6" w:tplc="101C883E">
      <w:start w:val="1"/>
      <w:numFmt w:val="bullet"/>
      <w:lvlText w:val=""/>
      <w:lvlJc w:val="left"/>
      <w:pPr>
        <w:ind w:left="5040" w:hanging="360"/>
      </w:pPr>
      <w:rPr>
        <w:rFonts w:ascii="Symbol" w:hAnsi="Symbol" w:cs="Symbol" w:hint="default"/>
      </w:rPr>
    </w:lvl>
    <w:lvl w:ilvl="7" w:tplc="5386C1F2">
      <w:start w:val="1"/>
      <w:numFmt w:val="bullet"/>
      <w:lvlText w:val="o"/>
      <w:lvlJc w:val="left"/>
      <w:pPr>
        <w:ind w:left="5760" w:hanging="360"/>
      </w:pPr>
      <w:rPr>
        <w:rFonts w:ascii="Courier New" w:hAnsi="Courier New" w:cs="Courier New" w:hint="default"/>
      </w:rPr>
    </w:lvl>
    <w:lvl w:ilvl="8" w:tplc="F81875F8">
      <w:start w:val="1"/>
      <w:numFmt w:val="bullet"/>
      <w:lvlText w:val=""/>
      <w:lvlJc w:val="left"/>
      <w:pPr>
        <w:ind w:left="6480" w:hanging="360"/>
      </w:pPr>
      <w:rPr>
        <w:rFonts w:ascii="Wingdings" w:hAnsi="Wingdings" w:cs="Wingdings" w:hint="default"/>
      </w:rPr>
    </w:lvl>
  </w:abstractNum>
  <w:abstractNum w:abstractNumId="18">
    <w:nsid w:val="31610606"/>
    <w:multiLevelType w:val="hybridMultilevel"/>
    <w:tmpl w:val="8DD0016C"/>
    <w:lvl w:ilvl="0" w:tplc="EC08ADD2">
      <w:start w:val="1"/>
      <w:numFmt w:val="bullet"/>
      <w:lvlText w:val=""/>
      <w:lvlJc w:val="left"/>
      <w:pPr>
        <w:ind w:left="720" w:hanging="360"/>
      </w:pPr>
      <w:rPr>
        <w:rFonts w:ascii="Symbol" w:hAnsi="Symbol" w:cs="Symbol" w:hint="default"/>
        <w:sz w:val="18"/>
        <w:szCs w:val="18"/>
      </w:rPr>
    </w:lvl>
    <w:lvl w:ilvl="1" w:tplc="DF787B64">
      <w:start w:val="1"/>
      <w:numFmt w:val="bullet"/>
      <w:lvlText w:val="o"/>
      <w:lvlJc w:val="left"/>
      <w:pPr>
        <w:ind w:left="1440" w:hanging="360"/>
      </w:pPr>
      <w:rPr>
        <w:rFonts w:ascii="Courier New" w:hAnsi="Courier New" w:cs="Courier New" w:hint="default"/>
      </w:rPr>
    </w:lvl>
    <w:lvl w:ilvl="2" w:tplc="26922A40">
      <w:start w:val="1"/>
      <w:numFmt w:val="bullet"/>
      <w:lvlText w:val=""/>
      <w:lvlJc w:val="left"/>
      <w:pPr>
        <w:ind w:left="2160" w:hanging="360"/>
      </w:pPr>
      <w:rPr>
        <w:rFonts w:ascii="Wingdings" w:hAnsi="Wingdings" w:cs="Wingdings" w:hint="default"/>
      </w:rPr>
    </w:lvl>
    <w:lvl w:ilvl="3" w:tplc="35AEC1A0">
      <w:start w:val="1"/>
      <w:numFmt w:val="bullet"/>
      <w:lvlText w:val=""/>
      <w:lvlJc w:val="left"/>
      <w:pPr>
        <w:ind w:left="2880" w:hanging="360"/>
      </w:pPr>
      <w:rPr>
        <w:rFonts w:ascii="Symbol" w:hAnsi="Symbol" w:cs="Symbol" w:hint="default"/>
      </w:rPr>
    </w:lvl>
    <w:lvl w:ilvl="4" w:tplc="912827AA">
      <w:start w:val="1"/>
      <w:numFmt w:val="bullet"/>
      <w:lvlText w:val="o"/>
      <w:lvlJc w:val="left"/>
      <w:pPr>
        <w:ind w:left="3600" w:hanging="360"/>
      </w:pPr>
      <w:rPr>
        <w:rFonts w:ascii="Courier New" w:hAnsi="Courier New" w:cs="Courier New" w:hint="default"/>
      </w:rPr>
    </w:lvl>
    <w:lvl w:ilvl="5" w:tplc="01D81AE8">
      <w:start w:val="1"/>
      <w:numFmt w:val="bullet"/>
      <w:lvlText w:val=""/>
      <w:lvlJc w:val="left"/>
      <w:pPr>
        <w:ind w:left="4320" w:hanging="360"/>
      </w:pPr>
      <w:rPr>
        <w:rFonts w:ascii="Wingdings" w:hAnsi="Wingdings" w:cs="Wingdings" w:hint="default"/>
      </w:rPr>
    </w:lvl>
    <w:lvl w:ilvl="6" w:tplc="A3547780">
      <w:start w:val="1"/>
      <w:numFmt w:val="bullet"/>
      <w:lvlText w:val=""/>
      <w:lvlJc w:val="left"/>
      <w:pPr>
        <w:ind w:left="5040" w:hanging="360"/>
      </w:pPr>
      <w:rPr>
        <w:rFonts w:ascii="Symbol" w:hAnsi="Symbol" w:cs="Symbol" w:hint="default"/>
      </w:rPr>
    </w:lvl>
    <w:lvl w:ilvl="7" w:tplc="CF9C2C18">
      <w:start w:val="1"/>
      <w:numFmt w:val="bullet"/>
      <w:lvlText w:val="o"/>
      <w:lvlJc w:val="left"/>
      <w:pPr>
        <w:ind w:left="5760" w:hanging="360"/>
      </w:pPr>
      <w:rPr>
        <w:rFonts w:ascii="Courier New" w:hAnsi="Courier New" w:cs="Courier New" w:hint="default"/>
      </w:rPr>
    </w:lvl>
    <w:lvl w:ilvl="8" w:tplc="1A36CD34">
      <w:start w:val="1"/>
      <w:numFmt w:val="bullet"/>
      <w:lvlText w:val=""/>
      <w:lvlJc w:val="left"/>
      <w:pPr>
        <w:ind w:left="6480" w:hanging="360"/>
      </w:pPr>
      <w:rPr>
        <w:rFonts w:ascii="Wingdings" w:hAnsi="Wingdings" w:cs="Wingdings" w:hint="default"/>
      </w:rPr>
    </w:lvl>
  </w:abstractNum>
  <w:abstractNum w:abstractNumId="19">
    <w:nsid w:val="361A3B40"/>
    <w:multiLevelType w:val="hybridMultilevel"/>
    <w:tmpl w:val="6B6815C6"/>
    <w:lvl w:ilvl="0" w:tplc="B97AF254">
      <w:start w:val="1"/>
      <w:numFmt w:val="bullet"/>
      <w:lvlText w:val=""/>
      <w:lvlJc w:val="left"/>
      <w:pPr>
        <w:ind w:left="720" w:hanging="360"/>
      </w:pPr>
      <w:rPr>
        <w:rFonts w:ascii="Symbol" w:hAnsi="Symbol" w:cs="Symbol" w:hint="default"/>
        <w:sz w:val="18"/>
        <w:szCs w:val="18"/>
      </w:rPr>
    </w:lvl>
    <w:lvl w:ilvl="1" w:tplc="456824B8">
      <w:start w:val="1"/>
      <w:numFmt w:val="bullet"/>
      <w:lvlText w:val="o"/>
      <w:lvlJc w:val="left"/>
      <w:pPr>
        <w:ind w:left="1440" w:hanging="360"/>
      </w:pPr>
      <w:rPr>
        <w:rFonts w:ascii="Courier New" w:hAnsi="Courier New" w:cs="Courier New" w:hint="default"/>
      </w:rPr>
    </w:lvl>
    <w:lvl w:ilvl="2" w:tplc="1E922BE8">
      <w:start w:val="1"/>
      <w:numFmt w:val="bullet"/>
      <w:lvlText w:val=""/>
      <w:lvlJc w:val="left"/>
      <w:pPr>
        <w:ind w:left="2160" w:hanging="360"/>
      </w:pPr>
      <w:rPr>
        <w:rFonts w:ascii="Wingdings" w:hAnsi="Wingdings" w:cs="Wingdings" w:hint="default"/>
      </w:rPr>
    </w:lvl>
    <w:lvl w:ilvl="3" w:tplc="D8AE1812">
      <w:start w:val="1"/>
      <w:numFmt w:val="bullet"/>
      <w:lvlText w:val=""/>
      <w:lvlJc w:val="left"/>
      <w:pPr>
        <w:ind w:left="2880" w:hanging="360"/>
      </w:pPr>
      <w:rPr>
        <w:rFonts w:ascii="Symbol" w:hAnsi="Symbol" w:cs="Symbol" w:hint="default"/>
      </w:rPr>
    </w:lvl>
    <w:lvl w:ilvl="4" w:tplc="EF0C2F52">
      <w:start w:val="1"/>
      <w:numFmt w:val="bullet"/>
      <w:lvlText w:val="o"/>
      <w:lvlJc w:val="left"/>
      <w:pPr>
        <w:ind w:left="3600" w:hanging="360"/>
      </w:pPr>
      <w:rPr>
        <w:rFonts w:ascii="Courier New" w:hAnsi="Courier New" w:cs="Courier New" w:hint="default"/>
      </w:rPr>
    </w:lvl>
    <w:lvl w:ilvl="5" w:tplc="B96E31BA">
      <w:start w:val="1"/>
      <w:numFmt w:val="bullet"/>
      <w:lvlText w:val=""/>
      <w:lvlJc w:val="left"/>
      <w:pPr>
        <w:ind w:left="4320" w:hanging="360"/>
      </w:pPr>
      <w:rPr>
        <w:rFonts w:ascii="Wingdings" w:hAnsi="Wingdings" w:cs="Wingdings" w:hint="default"/>
      </w:rPr>
    </w:lvl>
    <w:lvl w:ilvl="6" w:tplc="36EEA550">
      <w:start w:val="1"/>
      <w:numFmt w:val="bullet"/>
      <w:lvlText w:val=""/>
      <w:lvlJc w:val="left"/>
      <w:pPr>
        <w:ind w:left="5040" w:hanging="360"/>
      </w:pPr>
      <w:rPr>
        <w:rFonts w:ascii="Symbol" w:hAnsi="Symbol" w:cs="Symbol" w:hint="default"/>
      </w:rPr>
    </w:lvl>
    <w:lvl w:ilvl="7" w:tplc="7AFA2CD0">
      <w:start w:val="1"/>
      <w:numFmt w:val="bullet"/>
      <w:lvlText w:val="o"/>
      <w:lvlJc w:val="left"/>
      <w:pPr>
        <w:ind w:left="5760" w:hanging="360"/>
      </w:pPr>
      <w:rPr>
        <w:rFonts w:ascii="Courier New" w:hAnsi="Courier New" w:cs="Courier New" w:hint="default"/>
      </w:rPr>
    </w:lvl>
    <w:lvl w:ilvl="8" w:tplc="76400682">
      <w:start w:val="1"/>
      <w:numFmt w:val="bullet"/>
      <w:lvlText w:val=""/>
      <w:lvlJc w:val="left"/>
      <w:pPr>
        <w:ind w:left="6480" w:hanging="360"/>
      </w:pPr>
      <w:rPr>
        <w:rFonts w:ascii="Wingdings" w:hAnsi="Wingdings" w:cs="Wingdings" w:hint="default"/>
      </w:rPr>
    </w:lvl>
  </w:abstractNum>
  <w:abstractNum w:abstractNumId="20">
    <w:nsid w:val="382063CE"/>
    <w:multiLevelType w:val="hybridMultilevel"/>
    <w:tmpl w:val="2926DA14"/>
    <w:lvl w:ilvl="0" w:tplc="B3F2E980">
      <w:start w:val="1"/>
      <w:numFmt w:val="bullet"/>
      <w:lvlText w:val=""/>
      <w:lvlJc w:val="left"/>
      <w:pPr>
        <w:ind w:left="720" w:hanging="360"/>
      </w:pPr>
      <w:rPr>
        <w:rFonts w:ascii="Symbol" w:hAnsi="Symbol" w:cs="Symbol" w:hint="default"/>
        <w:sz w:val="18"/>
        <w:szCs w:val="18"/>
      </w:rPr>
    </w:lvl>
    <w:lvl w:ilvl="1" w:tplc="6444101C">
      <w:start w:val="1"/>
      <w:numFmt w:val="bullet"/>
      <w:lvlText w:val="o"/>
      <w:lvlJc w:val="left"/>
      <w:pPr>
        <w:ind w:left="1440" w:hanging="360"/>
      </w:pPr>
      <w:rPr>
        <w:rFonts w:ascii="Courier New" w:hAnsi="Courier New" w:cs="Courier New" w:hint="default"/>
      </w:rPr>
    </w:lvl>
    <w:lvl w:ilvl="2" w:tplc="434E74CE">
      <w:start w:val="1"/>
      <w:numFmt w:val="bullet"/>
      <w:lvlText w:val=""/>
      <w:lvlJc w:val="left"/>
      <w:pPr>
        <w:ind w:left="2160" w:hanging="360"/>
      </w:pPr>
      <w:rPr>
        <w:rFonts w:ascii="Wingdings" w:hAnsi="Wingdings" w:cs="Wingdings" w:hint="default"/>
      </w:rPr>
    </w:lvl>
    <w:lvl w:ilvl="3" w:tplc="A3546A78">
      <w:start w:val="1"/>
      <w:numFmt w:val="bullet"/>
      <w:lvlText w:val=""/>
      <w:lvlJc w:val="left"/>
      <w:pPr>
        <w:ind w:left="2880" w:hanging="360"/>
      </w:pPr>
      <w:rPr>
        <w:rFonts w:ascii="Symbol" w:hAnsi="Symbol" w:cs="Symbol" w:hint="default"/>
      </w:rPr>
    </w:lvl>
    <w:lvl w:ilvl="4" w:tplc="DF6A60BA">
      <w:start w:val="1"/>
      <w:numFmt w:val="bullet"/>
      <w:lvlText w:val="o"/>
      <w:lvlJc w:val="left"/>
      <w:pPr>
        <w:ind w:left="3600" w:hanging="360"/>
      </w:pPr>
      <w:rPr>
        <w:rFonts w:ascii="Courier New" w:hAnsi="Courier New" w:cs="Courier New" w:hint="default"/>
      </w:rPr>
    </w:lvl>
    <w:lvl w:ilvl="5" w:tplc="43660E78">
      <w:start w:val="1"/>
      <w:numFmt w:val="bullet"/>
      <w:lvlText w:val=""/>
      <w:lvlJc w:val="left"/>
      <w:pPr>
        <w:ind w:left="4320" w:hanging="360"/>
      </w:pPr>
      <w:rPr>
        <w:rFonts w:ascii="Wingdings" w:hAnsi="Wingdings" w:cs="Wingdings" w:hint="default"/>
      </w:rPr>
    </w:lvl>
    <w:lvl w:ilvl="6" w:tplc="7AFCB3F6">
      <w:start w:val="1"/>
      <w:numFmt w:val="bullet"/>
      <w:lvlText w:val=""/>
      <w:lvlJc w:val="left"/>
      <w:pPr>
        <w:ind w:left="5040" w:hanging="360"/>
      </w:pPr>
      <w:rPr>
        <w:rFonts w:ascii="Symbol" w:hAnsi="Symbol" w:cs="Symbol" w:hint="default"/>
      </w:rPr>
    </w:lvl>
    <w:lvl w:ilvl="7" w:tplc="6F64C5B6">
      <w:start w:val="1"/>
      <w:numFmt w:val="bullet"/>
      <w:lvlText w:val="o"/>
      <w:lvlJc w:val="left"/>
      <w:pPr>
        <w:ind w:left="5760" w:hanging="360"/>
      </w:pPr>
      <w:rPr>
        <w:rFonts w:ascii="Courier New" w:hAnsi="Courier New" w:cs="Courier New" w:hint="default"/>
      </w:rPr>
    </w:lvl>
    <w:lvl w:ilvl="8" w:tplc="749AC802">
      <w:start w:val="1"/>
      <w:numFmt w:val="bullet"/>
      <w:lvlText w:val=""/>
      <w:lvlJc w:val="left"/>
      <w:pPr>
        <w:ind w:left="6480" w:hanging="360"/>
      </w:pPr>
      <w:rPr>
        <w:rFonts w:ascii="Wingdings" w:hAnsi="Wingdings" w:cs="Wingdings" w:hint="default"/>
      </w:rPr>
    </w:lvl>
  </w:abstractNum>
  <w:abstractNum w:abstractNumId="21">
    <w:nsid w:val="3824703F"/>
    <w:multiLevelType w:val="hybridMultilevel"/>
    <w:tmpl w:val="F778488E"/>
    <w:lvl w:ilvl="0" w:tplc="EFC85D4E">
      <w:start w:val="1"/>
      <w:numFmt w:val="bullet"/>
      <w:lvlText w:val=""/>
      <w:lvlJc w:val="left"/>
      <w:pPr>
        <w:ind w:left="720" w:hanging="360"/>
      </w:pPr>
      <w:rPr>
        <w:rFonts w:ascii="Symbol" w:hAnsi="Symbol" w:cs="Symbol" w:hint="default"/>
        <w:sz w:val="18"/>
        <w:szCs w:val="18"/>
      </w:rPr>
    </w:lvl>
    <w:lvl w:ilvl="1" w:tplc="0C8E2114">
      <w:start w:val="1"/>
      <w:numFmt w:val="bullet"/>
      <w:lvlText w:val="o"/>
      <w:lvlJc w:val="left"/>
      <w:pPr>
        <w:ind w:left="1440" w:hanging="360"/>
      </w:pPr>
      <w:rPr>
        <w:rFonts w:ascii="Courier New" w:hAnsi="Courier New" w:cs="Courier New" w:hint="default"/>
      </w:rPr>
    </w:lvl>
    <w:lvl w:ilvl="2" w:tplc="4EA6B5C6">
      <w:start w:val="1"/>
      <w:numFmt w:val="bullet"/>
      <w:lvlText w:val=""/>
      <w:lvlJc w:val="left"/>
      <w:pPr>
        <w:ind w:left="2160" w:hanging="360"/>
      </w:pPr>
      <w:rPr>
        <w:rFonts w:ascii="Wingdings" w:hAnsi="Wingdings" w:cs="Wingdings" w:hint="default"/>
      </w:rPr>
    </w:lvl>
    <w:lvl w:ilvl="3" w:tplc="F820A018">
      <w:start w:val="1"/>
      <w:numFmt w:val="bullet"/>
      <w:lvlText w:val=""/>
      <w:lvlJc w:val="left"/>
      <w:pPr>
        <w:ind w:left="2880" w:hanging="360"/>
      </w:pPr>
      <w:rPr>
        <w:rFonts w:ascii="Symbol" w:hAnsi="Symbol" w:cs="Symbol" w:hint="default"/>
      </w:rPr>
    </w:lvl>
    <w:lvl w:ilvl="4" w:tplc="3F4E18CC">
      <w:start w:val="1"/>
      <w:numFmt w:val="bullet"/>
      <w:lvlText w:val="o"/>
      <w:lvlJc w:val="left"/>
      <w:pPr>
        <w:ind w:left="3600" w:hanging="360"/>
      </w:pPr>
      <w:rPr>
        <w:rFonts w:ascii="Courier New" w:hAnsi="Courier New" w:cs="Courier New" w:hint="default"/>
      </w:rPr>
    </w:lvl>
    <w:lvl w:ilvl="5" w:tplc="89B6837A">
      <w:start w:val="1"/>
      <w:numFmt w:val="bullet"/>
      <w:lvlText w:val=""/>
      <w:lvlJc w:val="left"/>
      <w:pPr>
        <w:ind w:left="4320" w:hanging="360"/>
      </w:pPr>
      <w:rPr>
        <w:rFonts w:ascii="Wingdings" w:hAnsi="Wingdings" w:cs="Wingdings" w:hint="default"/>
      </w:rPr>
    </w:lvl>
    <w:lvl w:ilvl="6" w:tplc="408A3F34">
      <w:start w:val="1"/>
      <w:numFmt w:val="bullet"/>
      <w:lvlText w:val=""/>
      <w:lvlJc w:val="left"/>
      <w:pPr>
        <w:ind w:left="5040" w:hanging="360"/>
      </w:pPr>
      <w:rPr>
        <w:rFonts w:ascii="Symbol" w:hAnsi="Symbol" w:cs="Symbol" w:hint="default"/>
      </w:rPr>
    </w:lvl>
    <w:lvl w:ilvl="7" w:tplc="42F6578C">
      <w:start w:val="1"/>
      <w:numFmt w:val="bullet"/>
      <w:lvlText w:val="o"/>
      <w:lvlJc w:val="left"/>
      <w:pPr>
        <w:ind w:left="5760" w:hanging="360"/>
      </w:pPr>
      <w:rPr>
        <w:rFonts w:ascii="Courier New" w:hAnsi="Courier New" w:cs="Courier New" w:hint="default"/>
      </w:rPr>
    </w:lvl>
    <w:lvl w:ilvl="8" w:tplc="F21CB18E">
      <w:start w:val="1"/>
      <w:numFmt w:val="bullet"/>
      <w:lvlText w:val=""/>
      <w:lvlJc w:val="left"/>
      <w:pPr>
        <w:ind w:left="6480" w:hanging="360"/>
      </w:pPr>
      <w:rPr>
        <w:rFonts w:ascii="Wingdings" w:hAnsi="Wingdings" w:cs="Wingdings" w:hint="default"/>
      </w:rPr>
    </w:lvl>
  </w:abstractNum>
  <w:abstractNum w:abstractNumId="22">
    <w:nsid w:val="3B573704"/>
    <w:multiLevelType w:val="hybridMultilevel"/>
    <w:tmpl w:val="C24A1724"/>
    <w:lvl w:ilvl="0" w:tplc="11E4ACCE">
      <w:start w:val="1"/>
      <w:numFmt w:val="bullet"/>
      <w:lvlText w:val=""/>
      <w:lvlJc w:val="left"/>
      <w:pPr>
        <w:ind w:left="720" w:hanging="360"/>
      </w:pPr>
      <w:rPr>
        <w:rFonts w:ascii="Symbol" w:hAnsi="Symbol" w:cs="Symbol" w:hint="default"/>
        <w:sz w:val="18"/>
        <w:szCs w:val="18"/>
      </w:rPr>
    </w:lvl>
    <w:lvl w:ilvl="1" w:tplc="E278C050">
      <w:start w:val="1"/>
      <w:numFmt w:val="bullet"/>
      <w:lvlText w:val="o"/>
      <w:lvlJc w:val="left"/>
      <w:pPr>
        <w:ind w:left="1440" w:hanging="360"/>
      </w:pPr>
      <w:rPr>
        <w:rFonts w:ascii="Courier New" w:hAnsi="Courier New" w:cs="Courier New" w:hint="default"/>
      </w:rPr>
    </w:lvl>
    <w:lvl w:ilvl="2" w:tplc="666A5D5C">
      <w:start w:val="1"/>
      <w:numFmt w:val="bullet"/>
      <w:lvlText w:val=""/>
      <w:lvlJc w:val="left"/>
      <w:pPr>
        <w:ind w:left="2160" w:hanging="360"/>
      </w:pPr>
      <w:rPr>
        <w:rFonts w:ascii="Wingdings" w:hAnsi="Wingdings" w:cs="Wingdings" w:hint="default"/>
      </w:rPr>
    </w:lvl>
    <w:lvl w:ilvl="3" w:tplc="151C1BAC">
      <w:start w:val="1"/>
      <w:numFmt w:val="bullet"/>
      <w:lvlText w:val=""/>
      <w:lvlJc w:val="left"/>
      <w:pPr>
        <w:ind w:left="2880" w:hanging="360"/>
      </w:pPr>
      <w:rPr>
        <w:rFonts w:ascii="Symbol" w:hAnsi="Symbol" w:cs="Symbol" w:hint="default"/>
      </w:rPr>
    </w:lvl>
    <w:lvl w:ilvl="4" w:tplc="F33ABE2A">
      <w:start w:val="1"/>
      <w:numFmt w:val="bullet"/>
      <w:lvlText w:val="o"/>
      <w:lvlJc w:val="left"/>
      <w:pPr>
        <w:ind w:left="3600" w:hanging="360"/>
      </w:pPr>
      <w:rPr>
        <w:rFonts w:ascii="Courier New" w:hAnsi="Courier New" w:cs="Courier New" w:hint="default"/>
      </w:rPr>
    </w:lvl>
    <w:lvl w:ilvl="5" w:tplc="07BC1620">
      <w:start w:val="1"/>
      <w:numFmt w:val="bullet"/>
      <w:lvlText w:val=""/>
      <w:lvlJc w:val="left"/>
      <w:pPr>
        <w:ind w:left="4320" w:hanging="360"/>
      </w:pPr>
      <w:rPr>
        <w:rFonts w:ascii="Wingdings" w:hAnsi="Wingdings" w:cs="Wingdings" w:hint="default"/>
      </w:rPr>
    </w:lvl>
    <w:lvl w:ilvl="6" w:tplc="30F2380A">
      <w:start w:val="1"/>
      <w:numFmt w:val="bullet"/>
      <w:lvlText w:val=""/>
      <w:lvlJc w:val="left"/>
      <w:pPr>
        <w:ind w:left="5040" w:hanging="360"/>
      </w:pPr>
      <w:rPr>
        <w:rFonts w:ascii="Symbol" w:hAnsi="Symbol" w:cs="Symbol" w:hint="default"/>
      </w:rPr>
    </w:lvl>
    <w:lvl w:ilvl="7" w:tplc="279A9304">
      <w:start w:val="1"/>
      <w:numFmt w:val="bullet"/>
      <w:lvlText w:val="o"/>
      <w:lvlJc w:val="left"/>
      <w:pPr>
        <w:ind w:left="5760" w:hanging="360"/>
      </w:pPr>
      <w:rPr>
        <w:rFonts w:ascii="Courier New" w:hAnsi="Courier New" w:cs="Courier New" w:hint="default"/>
      </w:rPr>
    </w:lvl>
    <w:lvl w:ilvl="8" w:tplc="902A3564">
      <w:start w:val="1"/>
      <w:numFmt w:val="bullet"/>
      <w:lvlText w:val=""/>
      <w:lvlJc w:val="left"/>
      <w:pPr>
        <w:ind w:left="6480" w:hanging="360"/>
      </w:pPr>
      <w:rPr>
        <w:rFonts w:ascii="Wingdings" w:hAnsi="Wingdings" w:cs="Wingdings" w:hint="default"/>
      </w:rPr>
    </w:lvl>
  </w:abstractNum>
  <w:abstractNum w:abstractNumId="23">
    <w:nsid w:val="3B810C7C"/>
    <w:multiLevelType w:val="hybridMultilevel"/>
    <w:tmpl w:val="48B25286"/>
    <w:lvl w:ilvl="0" w:tplc="63008A06">
      <w:start w:val="1"/>
      <w:numFmt w:val="bullet"/>
      <w:lvlText w:val=""/>
      <w:lvlJc w:val="left"/>
      <w:pPr>
        <w:ind w:left="720" w:hanging="360"/>
      </w:pPr>
      <w:rPr>
        <w:rFonts w:ascii="Symbol" w:hAnsi="Symbol" w:cs="Symbol" w:hint="default"/>
        <w:sz w:val="18"/>
        <w:szCs w:val="18"/>
      </w:rPr>
    </w:lvl>
    <w:lvl w:ilvl="1" w:tplc="6CE04C76">
      <w:start w:val="1"/>
      <w:numFmt w:val="bullet"/>
      <w:lvlText w:val="o"/>
      <w:lvlJc w:val="left"/>
      <w:pPr>
        <w:ind w:left="1440" w:hanging="360"/>
      </w:pPr>
      <w:rPr>
        <w:rFonts w:ascii="Courier New" w:hAnsi="Courier New" w:cs="Courier New" w:hint="default"/>
      </w:rPr>
    </w:lvl>
    <w:lvl w:ilvl="2" w:tplc="B1ACB484">
      <w:start w:val="1"/>
      <w:numFmt w:val="bullet"/>
      <w:lvlText w:val=""/>
      <w:lvlJc w:val="left"/>
      <w:pPr>
        <w:ind w:left="2160" w:hanging="360"/>
      </w:pPr>
      <w:rPr>
        <w:rFonts w:ascii="Wingdings" w:hAnsi="Wingdings" w:cs="Wingdings" w:hint="default"/>
      </w:rPr>
    </w:lvl>
    <w:lvl w:ilvl="3" w:tplc="DCFE80F6">
      <w:start w:val="1"/>
      <w:numFmt w:val="bullet"/>
      <w:lvlText w:val=""/>
      <w:lvlJc w:val="left"/>
      <w:pPr>
        <w:ind w:left="2880" w:hanging="360"/>
      </w:pPr>
      <w:rPr>
        <w:rFonts w:ascii="Symbol" w:hAnsi="Symbol" w:cs="Symbol" w:hint="default"/>
      </w:rPr>
    </w:lvl>
    <w:lvl w:ilvl="4" w:tplc="C02AB04A">
      <w:start w:val="1"/>
      <w:numFmt w:val="bullet"/>
      <w:lvlText w:val="o"/>
      <w:lvlJc w:val="left"/>
      <w:pPr>
        <w:ind w:left="3600" w:hanging="360"/>
      </w:pPr>
      <w:rPr>
        <w:rFonts w:ascii="Courier New" w:hAnsi="Courier New" w:cs="Courier New" w:hint="default"/>
      </w:rPr>
    </w:lvl>
    <w:lvl w:ilvl="5" w:tplc="98E64686">
      <w:start w:val="1"/>
      <w:numFmt w:val="bullet"/>
      <w:lvlText w:val=""/>
      <w:lvlJc w:val="left"/>
      <w:pPr>
        <w:ind w:left="4320" w:hanging="360"/>
      </w:pPr>
      <w:rPr>
        <w:rFonts w:ascii="Wingdings" w:hAnsi="Wingdings" w:cs="Wingdings" w:hint="default"/>
      </w:rPr>
    </w:lvl>
    <w:lvl w:ilvl="6" w:tplc="D38AECA6">
      <w:start w:val="1"/>
      <w:numFmt w:val="bullet"/>
      <w:lvlText w:val=""/>
      <w:lvlJc w:val="left"/>
      <w:pPr>
        <w:ind w:left="5040" w:hanging="360"/>
      </w:pPr>
      <w:rPr>
        <w:rFonts w:ascii="Symbol" w:hAnsi="Symbol" w:cs="Symbol" w:hint="default"/>
      </w:rPr>
    </w:lvl>
    <w:lvl w:ilvl="7" w:tplc="633421CC">
      <w:start w:val="1"/>
      <w:numFmt w:val="bullet"/>
      <w:lvlText w:val="o"/>
      <w:lvlJc w:val="left"/>
      <w:pPr>
        <w:ind w:left="5760" w:hanging="360"/>
      </w:pPr>
      <w:rPr>
        <w:rFonts w:ascii="Courier New" w:hAnsi="Courier New" w:cs="Courier New" w:hint="default"/>
      </w:rPr>
    </w:lvl>
    <w:lvl w:ilvl="8" w:tplc="048A891E">
      <w:start w:val="1"/>
      <w:numFmt w:val="bullet"/>
      <w:lvlText w:val=""/>
      <w:lvlJc w:val="left"/>
      <w:pPr>
        <w:ind w:left="6480" w:hanging="360"/>
      </w:pPr>
      <w:rPr>
        <w:rFonts w:ascii="Wingdings" w:hAnsi="Wingdings" w:cs="Wingdings" w:hint="default"/>
      </w:rPr>
    </w:lvl>
  </w:abstractNum>
  <w:abstractNum w:abstractNumId="2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7CD2BA2"/>
    <w:multiLevelType w:val="hybridMultilevel"/>
    <w:tmpl w:val="5EB8493C"/>
    <w:lvl w:ilvl="0" w:tplc="E494922E">
      <w:start w:val="1"/>
      <w:numFmt w:val="decimal"/>
      <w:lvlText w:val="%1."/>
      <w:lvlJc w:val="left"/>
      <w:pPr>
        <w:ind w:left="720" w:hanging="360"/>
      </w:pPr>
      <w:rPr>
        <w:rFonts w:ascii="Arial" w:hAnsi="Arial" w:cs="Arial" w:hint="default"/>
        <w:sz w:val="18"/>
        <w:szCs w:val="18"/>
      </w:rPr>
    </w:lvl>
    <w:lvl w:ilvl="1" w:tplc="9B0EF078">
      <w:start w:val="1"/>
      <w:numFmt w:val="decimal"/>
      <w:lvlText w:val="%2."/>
      <w:lvlJc w:val="left"/>
      <w:pPr>
        <w:ind w:left="1440" w:hanging="360"/>
      </w:pPr>
    </w:lvl>
    <w:lvl w:ilvl="2" w:tplc="C72A2DFC">
      <w:start w:val="1"/>
      <w:numFmt w:val="decimal"/>
      <w:lvlText w:val="%3."/>
      <w:lvlJc w:val="left"/>
      <w:pPr>
        <w:ind w:left="2160" w:hanging="360"/>
      </w:pPr>
    </w:lvl>
    <w:lvl w:ilvl="3" w:tplc="746481DE">
      <w:start w:val="1"/>
      <w:numFmt w:val="decimal"/>
      <w:lvlText w:val="%4."/>
      <w:lvlJc w:val="left"/>
      <w:pPr>
        <w:ind w:left="2880" w:hanging="360"/>
      </w:pPr>
    </w:lvl>
    <w:lvl w:ilvl="4" w:tplc="C5FA9240">
      <w:start w:val="1"/>
      <w:numFmt w:val="decimal"/>
      <w:lvlText w:val="%5."/>
      <w:lvlJc w:val="left"/>
      <w:pPr>
        <w:ind w:left="3600" w:hanging="360"/>
      </w:pPr>
    </w:lvl>
    <w:lvl w:ilvl="5" w:tplc="12A6AACC">
      <w:start w:val="1"/>
      <w:numFmt w:val="decimal"/>
      <w:lvlText w:val="%6."/>
      <w:lvlJc w:val="left"/>
      <w:pPr>
        <w:ind w:left="4320" w:hanging="360"/>
      </w:pPr>
    </w:lvl>
    <w:lvl w:ilvl="6" w:tplc="D30E619E">
      <w:start w:val="1"/>
      <w:numFmt w:val="decimal"/>
      <w:lvlText w:val="%7."/>
      <w:lvlJc w:val="left"/>
      <w:pPr>
        <w:ind w:left="5040" w:hanging="360"/>
      </w:pPr>
    </w:lvl>
    <w:lvl w:ilvl="7" w:tplc="51A8242A">
      <w:start w:val="1"/>
      <w:numFmt w:val="decimal"/>
      <w:lvlText w:val="%8."/>
      <w:lvlJc w:val="left"/>
      <w:pPr>
        <w:ind w:left="5760" w:hanging="360"/>
      </w:pPr>
    </w:lvl>
    <w:lvl w:ilvl="8" w:tplc="EC6C88CC">
      <w:start w:val="1"/>
      <w:numFmt w:val="decimal"/>
      <w:lvlText w:val="%9."/>
      <w:lvlJc w:val="left"/>
      <w:pPr>
        <w:ind w:left="6480" w:hanging="360"/>
      </w:pPr>
    </w:lvl>
  </w:abstractNum>
  <w:abstractNum w:abstractNumId="29">
    <w:nsid w:val="58643B4B"/>
    <w:multiLevelType w:val="hybridMultilevel"/>
    <w:tmpl w:val="F5FC82A2"/>
    <w:lvl w:ilvl="0" w:tplc="924A893C">
      <w:start w:val="2"/>
      <w:numFmt w:val="bullet"/>
      <w:lvlText w:val="-"/>
      <w:lvlJc w:val="center"/>
      <w:pPr>
        <w:ind w:left="720" w:hanging="360"/>
      </w:pPr>
      <w:rPr>
        <w:rFonts w:ascii="Times New Roman" w:hAnsi="Times New Roman" w:cs="Times New Roman" w:hint="default"/>
        <w:spacing w:val="2"/>
        <w:position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5E024F67"/>
    <w:multiLevelType w:val="hybridMultilevel"/>
    <w:tmpl w:val="C2E0ACBC"/>
    <w:lvl w:ilvl="0" w:tplc="50541506">
      <w:start w:val="1"/>
      <w:numFmt w:val="bullet"/>
      <w:lvlText w:val=""/>
      <w:lvlJc w:val="left"/>
      <w:pPr>
        <w:ind w:left="720" w:hanging="360"/>
      </w:pPr>
      <w:rPr>
        <w:rFonts w:ascii="Symbol" w:hAnsi="Symbol" w:cs="Symbol" w:hint="default"/>
        <w:sz w:val="18"/>
        <w:szCs w:val="18"/>
      </w:rPr>
    </w:lvl>
    <w:lvl w:ilvl="1" w:tplc="C91CCFE4">
      <w:start w:val="1"/>
      <w:numFmt w:val="bullet"/>
      <w:lvlText w:val="o"/>
      <w:lvlJc w:val="left"/>
      <w:pPr>
        <w:ind w:left="1440" w:hanging="360"/>
      </w:pPr>
      <w:rPr>
        <w:rFonts w:ascii="Courier New" w:hAnsi="Courier New" w:cs="Courier New" w:hint="default"/>
      </w:rPr>
    </w:lvl>
    <w:lvl w:ilvl="2" w:tplc="DFAE9C78">
      <w:start w:val="1"/>
      <w:numFmt w:val="bullet"/>
      <w:lvlText w:val=""/>
      <w:lvlJc w:val="left"/>
      <w:pPr>
        <w:ind w:left="2160" w:hanging="360"/>
      </w:pPr>
      <w:rPr>
        <w:rFonts w:ascii="Wingdings" w:hAnsi="Wingdings" w:cs="Wingdings" w:hint="default"/>
      </w:rPr>
    </w:lvl>
    <w:lvl w:ilvl="3" w:tplc="2EF23F42">
      <w:start w:val="1"/>
      <w:numFmt w:val="bullet"/>
      <w:lvlText w:val=""/>
      <w:lvlJc w:val="left"/>
      <w:pPr>
        <w:ind w:left="2880" w:hanging="360"/>
      </w:pPr>
      <w:rPr>
        <w:rFonts w:ascii="Symbol" w:hAnsi="Symbol" w:cs="Symbol" w:hint="default"/>
      </w:rPr>
    </w:lvl>
    <w:lvl w:ilvl="4" w:tplc="438CE6C0">
      <w:start w:val="1"/>
      <w:numFmt w:val="bullet"/>
      <w:lvlText w:val="o"/>
      <w:lvlJc w:val="left"/>
      <w:pPr>
        <w:ind w:left="3600" w:hanging="360"/>
      </w:pPr>
      <w:rPr>
        <w:rFonts w:ascii="Courier New" w:hAnsi="Courier New" w:cs="Courier New" w:hint="default"/>
      </w:rPr>
    </w:lvl>
    <w:lvl w:ilvl="5" w:tplc="1050269A">
      <w:start w:val="1"/>
      <w:numFmt w:val="bullet"/>
      <w:lvlText w:val=""/>
      <w:lvlJc w:val="left"/>
      <w:pPr>
        <w:ind w:left="4320" w:hanging="360"/>
      </w:pPr>
      <w:rPr>
        <w:rFonts w:ascii="Wingdings" w:hAnsi="Wingdings" w:cs="Wingdings" w:hint="default"/>
      </w:rPr>
    </w:lvl>
    <w:lvl w:ilvl="6" w:tplc="28329352">
      <w:start w:val="1"/>
      <w:numFmt w:val="bullet"/>
      <w:lvlText w:val=""/>
      <w:lvlJc w:val="left"/>
      <w:pPr>
        <w:ind w:left="5040" w:hanging="360"/>
      </w:pPr>
      <w:rPr>
        <w:rFonts w:ascii="Symbol" w:hAnsi="Symbol" w:cs="Symbol" w:hint="default"/>
      </w:rPr>
    </w:lvl>
    <w:lvl w:ilvl="7" w:tplc="188AC110">
      <w:start w:val="1"/>
      <w:numFmt w:val="bullet"/>
      <w:lvlText w:val="o"/>
      <w:lvlJc w:val="left"/>
      <w:pPr>
        <w:ind w:left="5760" w:hanging="360"/>
      </w:pPr>
      <w:rPr>
        <w:rFonts w:ascii="Courier New" w:hAnsi="Courier New" w:cs="Courier New" w:hint="default"/>
      </w:rPr>
    </w:lvl>
    <w:lvl w:ilvl="8" w:tplc="28DA7CB0">
      <w:start w:val="1"/>
      <w:numFmt w:val="bullet"/>
      <w:lvlText w:val=""/>
      <w:lvlJc w:val="left"/>
      <w:pPr>
        <w:ind w:left="6480" w:hanging="360"/>
      </w:pPr>
      <w:rPr>
        <w:rFonts w:ascii="Wingdings" w:hAnsi="Wingdings" w:cs="Wingdings" w:hint="default"/>
      </w:rPr>
    </w:lvl>
  </w:abstractNum>
  <w:abstractNum w:abstractNumId="31">
    <w:nsid w:val="5FE34B49"/>
    <w:multiLevelType w:val="hybridMultilevel"/>
    <w:tmpl w:val="C8FAD9E8"/>
    <w:lvl w:ilvl="0" w:tplc="56F69818">
      <w:start w:val="3"/>
      <w:numFmt w:val="lowerLetter"/>
      <w:lvlText w:val="%1."/>
      <w:lvlJc w:val="left"/>
      <w:pPr>
        <w:ind w:left="720" w:hanging="360"/>
      </w:pPr>
      <w:rPr>
        <w:rFonts w:ascii="Arial" w:hAnsi="Arial" w:cs="Arial" w:hint="default"/>
        <w:sz w:val="18"/>
        <w:szCs w:val="18"/>
      </w:rPr>
    </w:lvl>
    <w:lvl w:ilvl="1" w:tplc="51B87D50">
      <w:start w:val="1"/>
      <w:numFmt w:val="lowerLetter"/>
      <w:lvlText w:val="%2."/>
      <w:lvlJc w:val="left"/>
      <w:pPr>
        <w:ind w:left="1440" w:hanging="360"/>
      </w:pPr>
    </w:lvl>
    <w:lvl w:ilvl="2" w:tplc="C3B0E09A">
      <w:start w:val="1"/>
      <w:numFmt w:val="lowerLetter"/>
      <w:lvlText w:val="%3."/>
      <w:lvlJc w:val="left"/>
      <w:pPr>
        <w:ind w:left="2160" w:hanging="360"/>
      </w:pPr>
    </w:lvl>
    <w:lvl w:ilvl="3" w:tplc="2318A9A6">
      <w:start w:val="1"/>
      <w:numFmt w:val="lowerLetter"/>
      <w:lvlText w:val="%4."/>
      <w:lvlJc w:val="left"/>
      <w:pPr>
        <w:ind w:left="2880" w:hanging="360"/>
      </w:pPr>
    </w:lvl>
    <w:lvl w:ilvl="4" w:tplc="E3CE19D8">
      <w:start w:val="1"/>
      <w:numFmt w:val="lowerLetter"/>
      <w:lvlText w:val="%5."/>
      <w:lvlJc w:val="left"/>
      <w:pPr>
        <w:ind w:left="3600" w:hanging="360"/>
      </w:pPr>
    </w:lvl>
    <w:lvl w:ilvl="5" w:tplc="D54EB2DC">
      <w:start w:val="1"/>
      <w:numFmt w:val="lowerLetter"/>
      <w:lvlText w:val="%6."/>
      <w:lvlJc w:val="left"/>
      <w:pPr>
        <w:ind w:left="4320" w:hanging="360"/>
      </w:pPr>
    </w:lvl>
    <w:lvl w:ilvl="6" w:tplc="3DA2E0C0">
      <w:start w:val="1"/>
      <w:numFmt w:val="lowerLetter"/>
      <w:lvlText w:val="%7."/>
      <w:lvlJc w:val="left"/>
      <w:pPr>
        <w:ind w:left="5040" w:hanging="360"/>
      </w:pPr>
    </w:lvl>
    <w:lvl w:ilvl="7" w:tplc="A830A3B0">
      <w:start w:val="1"/>
      <w:numFmt w:val="lowerLetter"/>
      <w:lvlText w:val="%8."/>
      <w:lvlJc w:val="left"/>
      <w:pPr>
        <w:ind w:left="5760" w:hanging="360"/>
      </w:pPr>
    </w:lvl>
    <w:lvl w:ilvl="8" w:tplc="3F54C490">
      <w:start w:val="1"/>
      <w:numFmt w:val="lowerLetter"/>
      <w:lvlText w:val="%9."/>
      <w:lvlJc w:val="left"/>
      <w:pPr>
        <w:ind w:left="6480" w:hanging="360"/>
      </w:pPr>
    </w:lvl>
  </w:abstractNum>
  <w:abstractNum w:abstractNumId="32">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D3F635D"/>
    <w:multiLevelType w:val="hybridMultilevel"/>
    <w:tmpl w:val="56A2FD5C"/>
    <w:lvl w:ilvl="0" w:tplc="5D7EFF46">
      <w:start w:val="1"/>
      <w:numFmt w:val="bullet"/>
      <w:lvlText w:val=""/>
      <w:lvlJc w:val="left"/>
      <w:pPr>
        <w:ind w:left="720" w:hanging="360"/>
      </w:pPr>
      <w:rPr>
        <w:rFonts w:ascii="Symbol" w:hAnsi="Symbol" w:cs="Symbol" w:hint="default"/>
        <w:sz w:val="18"/>
        <w:szCs w:val="18"/>
      </w:rPr>
    </w:lvl>
    <w:lvl w:ilvl="1" w:tplc="E2B611DA">
      <w:start w:val="1"/>
      <w:numFmt w:val="bullet"/>
      <w:lvlText w:val="o"/>
      <w:lvlJc w:val="left"/>
      <w:pPr>
        <w:ind w:left="1440" w:hanging="360"/>
      </w:pPr>
      <w:rPr>
        <w:rFonts w:ascii="Courier New" w:hAnsi="Courier New" w:cs="Courier New" w:hint="default"/>
      </w:rPr>
    </w:lvl>
    <w:lvl w:ilvl="2" w:tplc="55201420">
      <w:start w:val="1"/>
      <w:numFmt w:val="bullet"/>
      <w:lvlText w:val=""/>
      <w:lvlJc w:val="left"/>
      <w:pPr>
        <w:ind w:left="2160" w:hanging="360"/>
      </w:pPr>
      <w:rPr>
        <w:rFonts w:ascii="Wingdings" w:hAnsi="Wingdings" w:cs="Wingdings" w:hint="default"/>
      </w:rPr>
    </w:lvl>
    <w:lvl w:ilvl="3" w:tplc="75E8AFFA">
      <w:start w:val="1"/>
      <w:numFmt w:val="bullet"/>
      <w:lvlText w:val=""/>
      <w:lvlJc w:val="left"/>
      <w:pPr>
        <w:ind w:left="2880" w:hanging="360"/>
      </w:pPr>
      <w:rPr>
        <w:rFonts w:ascii="Symbol" w:hAnsi="Symbol" w:cs="Symbol" w:hint="default"/>
      </w:rPr>
    </w:lvl>
    <w:lvl w:ilvl="4" w:tplc="8A12512A">
      <w:start w:val="1"/>
      <w:numFmt w:val="bullet"/>
      <w:lvlText w:val="o"/>
      <w:lvlJc w:val="left"/>
      <w:pPr>
        <w:ind w:left="3600" w:hanging="360"/>
      </w:pPr>
      <w:rPr>
        <w:rFonts w:ascii="Courier New" w:hAnsi="Courier New" w:cs="Courier New" w:hint="default"/>
      </w:rPr>
    </w:lvl>
    <w:lvl w:ilvl="5" w:tplc="431E20D2">
      <w:start w:val="1"/>
      <w:numFmt w:val="bullet"/>
      <w:lvlText w:val=""/>
      <w:lvlJc w:val="left"/>
      <w:pPr>
        <w:ind w:left="4320" w:hanging="360"/>
      </w:pPr>
      <w:rPr>
        <w:rFonts w:ascii="Wingdings" w:hAnsi="Wingdings" w:cs="Wingdings" w:hint="default"/>
      </w:rPr>
    </w:lvl>
    <w:lvl w:ilvl="6" w:tplc="A092793C">
      <w:start w:val="1"/>
      <w:numFmt w:val="bullet"/>
      <w:lvlText w:val=""/>
      <w:lvlJc w:val="left"/>
      <w:pPr>
        <w:ind w:left="5040" w:hanging="360"/>
      </w:pPr>
      <w:rPr>
        <w:rFonts w:ascii="Symbol" w:hAnsi="Symbol" w:cs="Symbol" w:hint="default"/>
      </w:rPr>
    </w:lvl>
    <w:lvl w:ilvl="7" w:tplc="92DC7FA8">
      <w:start w:val="1"/>
      <w:numFmt w:val="bullet"/>
      <w:lvlText w:val="o"/>
      <w:lvlJc w:val="left"/>
      <w:pPr>
        <w:ind w:left="5760" w:hanging="360"/>
      </w:pPr>
      <w:rPr>
        <w:rFonts w:ascii="Courier New" w:hAnsi="Courier New" w:cs="Courier New" w:hint="default"/>
      </w:rPr>
    </w:lvl>
    <w:lvl w:ilvl="8" w:tplc="D8BE988A">
      <w:start w:val="1"/>
      <w:numFmt w:val="bullet"/>
      <w:lvlText w:val=""/>
      <w:lvlJc w:val="left"/>
      <w:pPr>
        <w:ind w:left="6480" w:hanging="360"/>
      </w:pPr>
      <w:rPr>
        <w:rFonts w:ascii="Wingdings" w:hAnsi="Wingdings" w:cs="Wingdings" w:hint="default"/>
      </w:rPr>
    </w:lvl>
  </w:abstractNum>
  <w:abstractNum w:abstractNumId="34">
    <w:nsid w:val="6EB5582F"/>
    <w:multiLevelType w:val="hybridMultilevel"/>
    <w:tmpl w:val="A2AE7D7C"/>
    <w:lvl w:ilvl="0" w:tplc="5F166B6E">
      <w:start w:val="1"/>
      <w:numFmt w:val="bullet"/>
      <w:lvlText w:val=""/>
      <w:lvlJc w:val="left"/>
      <w:pPr>
        <w:ind w:left="720" w:hanging="360"/>
      </w:pPr>
      <w:rPr>
        <w:rFonts w:ascii="Symbol" w:hAnsi="Symbol" w:cs="Symbol" w:hint="default"/>
        <w:sz w:val="18"/>
        <w:szCs w:val="18"/>
      </w:rPr>
    </w:lvl>
    <w:lvl w:ilvl="1" w:tplc="B6B0F39C">
      <w:start w:val="1"/>
      <w:numFmt w:val="bullet"/>
      <w:lvlText w:val="o"/>
      <w:lvlJc w:val="left"/>
      <w:pPr>
        <w:ind w:left="1440" w:hanging="360"/>
      </w:pPr>
      <w:rPr>
        <w:rFonts w:ascii="Courier New" w:hAnsi="Courier New" w:cs="Courier New" w:hint="default"/>
      </w:rPr>
    </w:lvl>
    <w:lvl w:ilvl="2" w:tplc="670A5870">
      <w:start w:val="1"/>
      <w:numFmt w:val="bullet"/>
      <w:lvlText w:val=""/>
      <w:lvlJc w:val="left"/>
      <w:pPr>
        <w:ind w:left="2160" w:hanging="360"/>
      </w:pPr>
      <w:rPr>
        <w:rFonts w:ascii="Wingdings" w:hAnsi="Wingdings" w:cs="Wingdings" w:hint="default"/>
      </w:rPr>
    </w:lvl>
    <w:lvl w:ilvl="3" w:tplc="135ADCD0">
      <w:start w:val="1"/>
      <w:numFmt w:val="bullet"/>
      <w:lvlText w:val=""/>
      <w:lvlJc w:val="left"/>
      <w:pPr>
        <w:ind w:left="2880" w:hanging="360"/>
      </w:pPr>
      <w:rPr>
        <w:rFonts w:ascii="Symbol" w:hAnsi="Symbol" w:cs="Symbol" w:hint="default"/>
      </w:rPr>
    </w:lvl>
    <w:lvl w:ilvl="4" w:tplc="D340C296">
      <w:start w:val="1"/>
      <w:numFmt w:val="bullet"/>
      <w:lvlText w:val="o"/>
      <w:lvlJc w:val="left"/>
      <w:pPr>
        <w:ind w:left="3600" w:hanging="360"/>
      </w:pPr>
      <w:rPr>
        <w:rFonts w:ascii="Courier New" w:hAnsi="Courier New" w:cs="Courier New" w:hint="default"/>
      </w:rPr>
    </w:lvl>
    <w:lvl w:ilvl="5" w:tplc="ABD220EA">
      <w:start w:val="1"/>
      <w:numFmt w:val="bullet"/>
      <w:lvlText w:val=""/>
      <w:lvlJc w:val="left"/>
      <w:pPr>
        <w:ind w:left="4320" w:hanging="360"/>
      </w:pPr>
      <w:rPr>
        <w:rFonts w:ascii="Wingdings" w:hAnsi="Wingdings" w:cs="Wingdings" w:hint="default"/>
      </w:rPr>
    </w:lvl>
    <w:lvl w:ilvl="6" w:tplc="F42C07EA">
      <w:start w:val="1"/>
      <w:numFmt w:val="bullet"/>
      <w:lvlText w:val=""/>
      <w:lvlJc w:val="left"/>
      <w:pPr>
        <w:ind w:left="5040" w:hanging="360"/>
      </w:pPr>
      <w:rPr>
        <w:rFonts w:ascii="Symbol" w:hAnsi="Symbol" w:cs="Symbol" w:hint="default"/>
      </w:rPr>
    </w:lvl>
    <w:lvl w:ilvl="7" w:tplc="E5881824">
      <w:start w:val="1"/>
      <w:numFmt w:val="bullet"/>
      <w:lvlText w:val="o"/>
      <w:lvlJc w:val="left"/>
      <w:pPr>
        <w:ind w:left="5760" w:hanging="360"/>
      </w:pPr>
      <w:rPr>
        <w:rFonts w:ascii="Courier New" w:hAnsi="Courier New" w:cs="Courier New" w:hint="default"/>
      </w:rPr>
    </w:lvl>
    <w:lvl w:ilvl="8" w:tplc="79506654">
      <w:start w:val="1"/>
      <w:numFmt w:val="bullet"/>
      <w:lvlText w:val=""/>
      <w:lvlJc w:val="left"/>
      <w:pPr>
        <w:ind w:left="6480" w:hanging="360"/>
      </w:pPr>
      <w:rPr>
        <w:rFonts w:ascii="Wingdings" w:hAnsi="Wingdings" w:cs="Wingdings" w:hint="default"/>
      </w:rPr>
    </w:lvl>
  </w:abstractNum>
  <w:abstractNum w:abstractNumId="35">
    <w:nsid w:val="718C469B"/>
    <w:multiLevelType w:val="hybridMultilevel"/>
    <w:tmpl w:val="B234F6EA"/>
    <w:lvl w:ilvl="0" w:tplc="F2F8AB26">
      <w:start w:val="1"/>
      <w:numFmt w:val="bullet"/>
      <w:lvlText w:val=""/>
      <w:lvlJc w:val="left"/>
      <w:pPr>
        <w:ind w:left="720" w:hanging="360"/>
      </w:pPr>
      <w:rPr>
        <w:rFonts w:ascii="Symbol" w:hAnsi="Symbol" w:cs="Symbol" w:hint="default"/>
        <w:sz w:val="18"/>
        <w:szCs w:val="18"/>
      </w:rPr>
    </w:lvl>
    <w:lvl w:ilvl="1" w:tplc="4CEEB130">
      <w:start w:val="1"/>
      <w:numFmt w:val="bullet"/>
      <w:lvlText w:val="o"/>
      <w:lvlJc w:val="left"/>
      <w:pPr>
        <w:ind w:left="1440" w:hanging="360"/>
      </w:pPr>
      <w:rPr>
        <w:rFonts w:ascii="Courier New" w:hAnsi="Courier New" w:cs="Courier New" w:hint="default"/>
      </w:rPr>
    </w:lvl>
    <w:lvl w:ilvl="2" w:tplc="079EACFA">
      <w:start w:val="1"/>
      <w:numFmt w:val="bullet"/>
      <w:lvlText w:val=""/>
      <w:lvlJc w:val="left"/>
      <w:pPr>
        <w:ind w:left="2160" w:hanging="360"/>
      </w:pPr>
      <w:rPr>
        <w:rFonts w:ascii="Wingdings" w:hAnsi="Wingdings" w:cs="Wingdings" w:hint="default"/>
      </w:rPr>
    </w:lvl>
    <w:lvl w:ilvl="3" w:tplc="99EEE1D0">
      <w:start w:val="1"/>
      <w:numFmt w:val="bullet"/>
      <w:lvlText w:val=""/>
      <w:lvlJc w:val="left"/>
      <w:pPr>
        <w:ind w:left="2880" w:hanging="360"/>
      </w:pPr>
      <w:rPr>
        <w:rFonts w:ascii="Symbol" w:hAnsi="Symbol" w:cs="Symbol" w:hint="default"/>
      </w:rPr>
    </w:lvl>
    <w:lvl w:ilvl="4" w:tplc="64207EB4">
      <w:start w:val="1"/>
      <w:numFmt w:val="bullet"/>
      <w:lvlText w:val="o"/>
      <w:lvlJc w:val="left"/>
      <w:pPr>
        <w:ind w:left="3600" w:hanging="360"/>
      </w:pPr>
      <w:rPr>
        <w:rFonts w:ascii="Courier New" w:hAnsi="Courier New" w:cs="Courier New" w:hint="default"/>
      </w:rPr>
    </w:lvl>
    <w:lvl w:ilvl="5" w:tplc="3800C944">
      <w:start w:val="1"/>
      <w:numFmt w:val="bullet"/>
      <w:lvlText w:val=""/>
      <w:lvlJc w:val="left"/>
      <w:pPr>
        <w:ind w:left="4320" w:hanging="360"/>
      </w:pPr>
      <w:rPr>
        <w:rFonts w:ascii="Wingdings" w:hAnsi="Wingdings" w:cs="Wingdings" w:hint="default"/>
      </w:rPr>
    </w:lvl>
    <w:lvl w:ilvl="6" w:tplc="B930F57C">
      <w:start w:val="1"/>
      <w:numFmt w:val="bullet"/>
      <w:lvlText w:val=""/>
      <w:lvlJc w:val="left"/>
      <w:pPr>
        <w:ind w:left="5040" w:hanging="360"/>
      </w:pPr>
      <w:rPr>
        <w:rFonts w:ascii="Symbol" w:hAnsi="Symbol" w:cs="Symbol" w:hint="default"/>
      </w:rPr>
    </w:lvl>
    <w:lvl w:ilvl="7" w:tplc="3F7A8C84">
      <w:start w:val="1"/>
      <w:numFmt w:val="bullet"/>
      <w:lvlText w:val="o"/>
      <w:lvlJc w:val="left"/>
      <w:pPr>
        <w:ind w:left="5760" w:hanging="360"/>
      </w:pPr>
      <w:rPr>
        <w:rFonts w:ascii="Courier New" w:hAnsi="Courier New" w:cs="Courier New" w:hint="default"/>
      </w:rPr>
    </w:lvl>
    <w:lvl w:ilvl="8" w:tplc="3072E7F2">
      <w:start w:val="1"/>
      <w:numFmt w:val="bullet"/>
      <w:lvlText w:val=""/>
      <w:lvlJc w:val="left"/>
      <w:pPr>
        <w:ind w:left="6480" w:hanging="360"/>
      </w:pPr>
      <w:rPr>
        <w:rFonts w:ascii="Wingdings" w:hAnsi="Wingdings" w:cs="Wingdings" w:hint="default"/>
      </w:rPr>
    </w:lvl>
  </w:abstractNum>
  <w:abstractNum w:abstractNumId="36">
    <w:nsid w:val="73071D91"/>
    <w:multiLevelType w:val="hybridMultilevel"/>
    <w:tmpl w:val="1298B5AA"/>
    <w:lvl w:ilvl="0" w:tplc="CADE31D0">
      <w:start w:val="1"/>
      <w:numFmt w:val="bullet"/>
      <w:lvlText w:val=""/>
      <w:lvlJc w:val="left"/>
      <w:pPr>
        <w:ind w:left="720" w:hanging="360"/>
      </w:pPr>
      <w:rPr>
        <w:rFonts w:ascii="Symbol" w:hAnsi="Symbol" w:cs="Symbol" w:hint="default"/>
        <w:sz w:val="18"/>
        <w:szCs w:val="18"/>
      </w:rPr>
    </w:lvl>
    <w:lvl w:ilvl="1" w:tplc="68C23A4E">
      <w:start w:val="1"/>
      <w:numFmt w:val="bullet"/>
      <w:lvlText w:val="o"/>
      <w:lvlJc w:val="left"/>
      <w:pPr>
        <w:ind w:left="1440" w:hanging="360"/>
      </w:pPr>
      <w:rPr>
        <w:rFonts w:ascii="Courier New" w:hAnsi="Courier New" w:cs="Courier New" w:hint="default"/>
      </w:rPr>
    </w:lvl>
    <w:lvl w:ilvl="2" w:tplc="526C62EE">
      <w:start w:val="1"/>
      <w:numFmt w:val="bullet"/>
      <w:lvlText w:val=""/>
      <w:lvlJc w:val="left"/>
      <w:pPr>
        <w:ind w:left="2160" w:hanging="360"/>
      </w:pPr>
      <w:rPr>
        <w:rFonts w:ascii="Wingdings" w:hAnsi="Wingdings" w:cs="Wingdings" w:hint="default"/>
      </w:rPr>
    </w:lvl>
    <w:lvl w:ilvl="3" w:tplc="D5B400D8">
      <w:start w:val="1"/>
      <w:numFmt w:val="bullet"/>
      <w:lvlText w:val=""/>
      <w:lvlJc w:val="left"/>
      <w:pPr>
        <w:ind w:left="2880" w:hanging="360"/>
      </w:pPr>
      <w:rPr>
        <w:rFonts w:ascii="Symbol" w:hAnsi="Symbol" w:cs="Symbol" w:hint="default"/>
      </w:rPr>
    </w:lvl>
    <w:lvl w:ilvl="4" w:tplc="9E1633B6">
      <w:start w:val="1"/>
      <w:numFmt w:val="bullet"/>
      <w:lvlText w:val="o"/>
      <w:lvlJc w:val="left"/>
      <w:pPr>
        <w:ind w:left="3600" w:hanging="360"/>
      </w:pPr>
      <w:rPr>
        <w:rFonts w:ascii="Courier New" w:hAnsi="Courier New" w:cs="Courier New" w:hint="default"/>
      </w:rPr>
    </w:lvl>
    <w:lvl w:ilvl="5" w:tplc="350C56E0">
      <w:start w:val="1"/>
      <w:numFmt w:val="bullet"/>
      <w:lvlText w:val=""/>
      <w:lvlJc w:val="left"/>
      <w:pPr>
        <w:ind w:left="4320" w:hanging="360"/>
      </w:pPr>
      <w:rPr>
        <w:rFonts w:ascii="Wingdings" w:hAnsi="Wingdings" w:cs="Wingdings" w:hint="default"/>
      </w:rPr>
    </w:lvl>
    <w:lvl w:ilvl="6" w:tplc="24647214">
      <w:start w:val="1"/>
      <w:numFmt w:val="bullet"/>
      <w:lvlText w:val=""/>
      <w:lvlJc w:val="left"/>
      <w:pPr>
        <w:ind w:left="5040" w:hanging="360"/>
      </w:pPr>
      <w:rPr>
        <w:rFonts w:ascii="Symbol" w:hAnsi="Symbol" w:cs="Symbol" w:hint="default"/>
      </w:rPr>
    </w:lvl>
    <w:lvl w:ilvl="7" w:tplc="FEACCF34">
      <w:start w:val="1"/>
      <w:numFmt w:val="bullet"/>
      <w:lvlText w:val="o"/>
      <w:lvlJc w:val="left"/>
      <w:pPr>
        <w:ind w:left="5760" w:hanging="360"/>
      </w:pPr>
      <w:rPr>
        <w:rFonts w:ascii="Courier New" w:hAnsi="Courier New" w:cs="Courier New" w:hint="default"/>
      </w:rPr>
    </w:lvl>
    <w:lvl w:ilvl="8" w:tplc="8CCE24C2">
      <w:start w:val="1"/>
      <w:numFmt w:val="bullet"/>
      <w:lvlText w:val=""/>
      <w:lvlJc w:val="left"/>
      <w:pPr>
        <w:ind w:left="6480" w:hanging="360"/>
      </w:pPr>
      <w:rPr>
        <w:rFonts w:ascii="Wingdings" w:hAnsi="Wingdings" w:cs="Wingdings" w:hint="default"/>
      </w:rPr>
    </w:lvl>
  </w:abstractNum>
  <w:abstractNum w:abstractNumId="37">
    <w:nsid w:val="75632C71"/>
    <w:multiLevelType w:val="hybridMultilevel"/>
    <w:tmpl w:val="55980E42"/>
    <w:lvl w:ilvl="0" w:tplc="7F6E349C">
      <w:start w:val="1"/>
      <w:numFmt w:val="bullet"/>
      <w:lvlText w:val=""/>
      <w:lvlJc w:val="left"/>
      <w:pPr>
        <w:ind w:left="720" w:hanging="360"/>
      </w:pPr>
      <w:rPr>
        <w:rFonts w:ascii="Symbol" w:hAnsi="Symbol" w:cs="Symbol" w:hint="default"/>
        <w:sz w:val="18"/>
        <w:szCs w:val="18"/>
      </w:rPr>
    </w:lvl>
    <w:lvl w:ilvl="1" w:tplc="B688132A">
      <w:start w:val="1"/>
      <w:numFmt w:val="bullet"/>
      <w:lvlText w:val="o"/>
      <w:lvlJc w:val="left"/>
      <w:pPr>
        <w:ind w:left="1440" w:hanging="360"/>
      </w:pPr>
      <w:rPr>
        <w:rFonts w:ascii="Courier New" w:hAnsi="Courier New" w:cs="Courier New" w:hint="default"/>
      </w:rPr>
    </w:lvl>
    <w:lvl w:ilvl="2" w:tplc="84927456">
      <w:start w:val="1"/>
      <w:numFmt w:val="bullet"/>
      <w:lvlText w:val=""/>
      <w:lvlJc w:val="left"/>
      <w:pPr>
        <w:ind w:left="2160" w:hanging="360"/>
      </w:pPr>
      <w:rPr>
        <w:rFonts w:ascii="Wingdings" w:hAnsi="Wingdings" w:cs="Wingdings" w:hint="default"/>
      </w:rPr>
    </w:lvl>
    <w:lvl w:ilvl="3" w:tplc="AAD65664">
      <w:start w:val="1"/>
      <w:numFmt w:val="bullet"/>
      <w:lvlText w:val=""/>
      <w:lvlJc w:val="left"/>
      <w:pPr>
        <w:ind w:left="2880" w:hanging="360"/>
      </w:pPr>
      <w:rPr>
        <w:rFonts w:ascii="Symbol" w:hAnsi="Symbol" w:cs="Symbol" w:hint="default"/>
      </w:rPr>
    </w:lvl>
    <w:lvl w:ilvl="4" w:tplc="9BE2D310">
      <w:start w:val="1"/>
      <w:numFmt w:val="bullet"/>
      <w:lvlText w:val="o"/>
      <w:lvlJc w:val="left"/>
      <w:pPr>
        <w:ind w:left="3600" w:hanging="360"/>
      </w:pPr>
      <w:rPr>
        <w:rFonts w:ascii="Courier New" w:hAnsi="Courier New" w:cs="Courier New" w:hint="default"/>
      </w:rPr>
    </w:lvl>
    <w:lvl w:ilvl="5" w:tplc="AB4885FC">
      <w:start w:val="1"/>
      <w:numFmt w:val="bullet"/>
      <w:lvlText w:val=""/>
      <w:lvlJc w:val="left"/>
      <w:pPr>
        <w:ind w:left="4320" w:hanging="360"/>
      </w:pPr>
      <w:rPr>
        <w:rFonts w:ascii="Wingdings" w:hAnsi="Wingdings" w:cs="Wingdings" w:hint="default"/>
      </w:rPr>
    </w:lvl>
    <w:lvl w:ilvl="6" w:tplc="82B01262">
      <w:start w:val="1"/>
      <w:numFmt w:val="bullet"/>
      <w:lvlText w:val=""/>
      <w:lvlJc w:val="left"/>
      <w:pPr>
        <w:ind w:left="5040" w:hanging="360"/>
      </w:pPr>
      <w:rPr>
        <w:rFonts w:ascii="Symbol" w:hAnsi="Symbol" w:cs="Symbol" w:hint="default"/>
      </w:rPr>
    </w:lvl>
    <w:lvl w:ilvl="7" w:tplc="872C3D66">
      <w:start w:val="1"/>
      <w:numFmt w:val="bullet"/>
      <w:lvlText w:val="o"/>
      <w:lvlJc w:val="left"/>
      <w:pPr>
        <w:ind w:left="5760" w:hanging="360"/>
      </w:pPr>
      <w:rPr>
        <w:rFonts w:ascii="Courier New" w:hAnsi="Courier New" w:cs="Courier New" w:hint="default"/>
      </w:rPr>
    </w:lvl>
    <w:lvl w:ilvl="8" w:tplc="F2484D42">
      <w:start w:val="1"/>
      <w:numFmt w:val="bullet"/>
      <w:lvlText w:val=""/>
      <w:lvlJc w:val="left"/>
      <w:pPr>
        <w:ind w:left="6480" w:hanging="360"/>
      </w:pPr>
      <w:rPr>
        <w:rFonts w:ascii="Wingdings" w:hAnsi="Wingdings" w:cs="Wingdings" w:hint="default"/>
      </w:rPr>
    </w:lvl>
  </w:abstractNum>
  <w:abstractNum w:abstractNumId="38">
    <w:nsid w:val="769C1068"/>
    <w:multiLevelType w:val="hybridMultilevel"/>
    <w:tmpl w:val="4E56A380"/>
    <w:lvl w:ilvl="0" w:tplc="E9F616DA">
      <w:start w:val="1"/>
      <w:numFmt w:val="bullet"/>
      <w:lvlText w:val=""/>
      <w:lvlJc w:val="left"/>
      <w:pPr>
        <w:ind w:left="720" w:hanging="360"/>
      </w:pPr>
      <w:rPr>
        <w:rFonts w:ascii="Symbol" w:hAnsi="Symbol" w:cs="Symbol" w:hint="default"/>
        <w:sz w:val="18"/>
        <w:szCs w:val="18"/>
      </w:rPr>
    </w:lvl>
    <w:lvl w:ilvl="1" w:tplc="2C8446DE">
      <w:start w:val="1"/>
      <w:numFmt w:val="bullet"/>
      <w:lvlText w:val="o"/>
      <w:lvlJc w:val="left"/>
      <w:pPr>
        <w:ind w:left="1440" w:hanging="360"/>
      </w:pPr>
      <w:rPr>
        <w:rFonts w:ascii="Courier New" w:hAnsi="Courier New" w:cs="Courier New" w:hint="default"/>
      </w:rPr>
    </w:lvl>
    <w:lvl w:ilvl="2" w:tplc="40C29D72">
      <w:start w:val="1"/>
      <w:numFmt w:val="bullet"/>
      <w:lvlText w:val=""/>
      <w:lvlJc w:val="left"/>
      <w:pPr>
        <w:ind w:left="2160" w:hanging="360"/>
      </w:pPr>
      <w:rPr>
        <w:rFonts w:ascii="Wingdings" w:hAnsi="Wingdings" w:cs="Wingdings" w:hint="default"/>
      </w:rPr>
    </w:lvl>
    <w:lvl w:ilvl="3" w:tplc="CBE4799A">
      <w:start w:val="1"/>
      <w:numFmt w:val="bullet"/>
      <w:lvlText w:val=""/>
      <w:lvlJc w:val="left"/>
      <w:pPr>
        <w:ind w:left="2880" w:hanging="360"/>
      </w:pPr>
      <w:rPr>
        <w:rFonts w:ascii="Symbol" w:hAnsi="Symbol" w:cs="Symbol" w:hint="default"/>
      </w:rPr>
    </w:lvl>
    <w:lvl w:ilvl="4" w:tplc="831A111C">
      <w:start w:val="1"/>
      <w:numFmt w:val="bullet"/>
      <w:lvlText w:val="o"/>
      <w:lvlJc w:val="left"/>
      <w:pPr>
        <w:ind w:left="3600" w:hanging="360"/>
      </w:pPr>
      <w:rPr>
        <w:rFonts w:ascii="Courier New" w:hAnsi="Courier New" w:cs="Courier New" w:hint="default"/>
      </w:rPr>
    </w:lvl>
    <w:lvl w:ilvl="5" w:tplc="C29092CA">
      <w:start w:val="1"/>
      <w:numFmt w:val="bullet"/>
      <w:lvlText w:val=""/>
      <w:lvlJc w:val="left"/>
      <w:pPr>
        <w:ind w:left="4320" w:hanging="360"/>
      </w:pPr>
      <w:rPr>
        <w:rFonts w:ascii="Wingdings" w:hAnsi="Wingdings" w:cs="Wingdings" w:hint="default"/>
      </w:rPr>
    </w:lvl>
    <w:lvl w:ilvl="6" w:tplc="E5BE70EA">
      <w:start w:val="1"/>
      <w:numFmt w:val="bullet"/>
      <w:lvlText w:val=""/>
      <w:lvlJc w:val="left"/>
      <w:pPr>
        <w:ind w:left="5040" w:hanging="360"/>
      </w:pPr>
      <w:rPr>
        <w:rFonts w:ascii="Symbol" w:hAnsi="Symbol" w:cs="Symbol" w:hint="default"/>
      </w:rPr>
    </w:lvl>
    <w:lvl w:ilvl="7" w:tplc="4CD4F246">
      <w:start w:val="1"/>
      <w:numFmt w:val="bullet"/>
      <w:lvlText w:val="o"/>
      <w:lvlJc w:val="left"/>
      <w:pPr>
        <w:ind w:left="5760" w:hanging="360"/>
      </w:pPr>
      <w:rPr>
        <w:rFonts w:ascii="Courier New" w:hAnsi="Courier New" w:cs="Courier New" w:hint="default"/>
      </w:rPr>
    </w:lvl>
    <w:lvl w:ilvl="8" w:tplc="0C20778C">
      <w:start w:val="1"/>
      <w:numFmt w:val="bullet"/>
      <w:lvlText w:val=""/>
      <w:lvlJc w:val="left"/>
      <w:pPr>
        <w:ind w:left="6480" w:hanging="360"/>
      </w:pPr>
      <w:rPr>
        <w:rFonts w:ascii="Wingdings" w:hAnsi="Wingdings" w:cs="Wingdings" w:hint="default"/>
      </w:rPr>
    </w:lvl>
  </w:abstractNum>
  <w:num w:numId="1">
    <w:abstractNumId w:val="25"/>
  </w:num>
  <w:num w:numId="2">
    <w:abstractNumId w:val="27"/>
  </w:num>
  <w:num w:numId="3">
    <w:abstractNumId w:val="32"/>
  </w:num>
  <w:num w:numId="4">
    <w:abstractNumId w:val="26"/>
  </w:num>
  <w:num w:numId="5">
    <w:abstractNumId w:val="16"/>
  </w:num>
  <w:num w:numId="6">
    <w:abstractNumId w:val="12"/>
  </w:num>
  <w:num w:numId="7">
    <w:abstractNumId w:val="24"/>
  </w:num>
  <w:num w:numId="8">
    <w:abstractNumId w:val="2"/>
  </w:num>
  <w:num w:numId="9">
    <w:abstractNumId w:val="10"/>
  </w:num>
  <w:num w:numId="10">
    <w:abstractNumId w:val="6"/>
  </w:num>
  <w:num w:numId="11">
    <w:abstractNumId w:val="21"/>
  </w:num>
  <w:num w:numId="12">
    <w:abstractNumId w:val="9"/>
  </w:num>
  <w:num w:numId="13">
    <w:abstractNumId w:val="17"/>
  </w:num>
  <w:num w:numId="14">
    <w:abstractNumId w:val="33"/>
  </w:num>
  <w:num w:numId="15">
    <w:abstractNumId w:val="3"/>
  </w:num>
  <w:num w:numId="16">
    <w:abstractNumId w:val="0"/>
  </w:num>
  <w:num w:numId="17">
    <w:abstractNumId w:val="5"/>
  </w:num>
  <w:num w:numId="18">
    <w:abstractNumId w:val="19"/>
  </w:num>
  <w:num w:numId="19">
    <w:abstractNumId w:val="31"/>
  </w:num>
  <w:num w:numId="20">
    <w:abstractNumId w:val="38"/>
  </w:num>
  <w:num w:numId="21">
    <w:abstractNumId w:val="4"/>
  </w:num>
  <w:num w:numId="22">
    <w:abstractNumId w:val="34"/>
  </w:num>
  <w:num w:numId="23">
    <w:abstractNumId w:val="8"/>
  </w:num>
  <w:num w:numId="24">
    <w:abstractNumId w:val="37"/>
  </w:num>
  <w:num w:numId="25">
    <w:abstractNumId w:val="23"/>
  </w:num>
  <w:num w:numId="26">
    <w:abstractNumId w:val="20"/>
  </w:num>
  <w:num w:numId="27">
    <w:abstractNumId w:val="1"/>
  </w:num>
  <w:num w:numId="28">
    <w:abstractNumId w:val="30"/>
  </w:num>
  <w:num w:numId="29">
    <w:abstractNumId w:val="22"/>
  </w:num>
  <w:num w:numId="30">
    <w:abstractNumId w:val="28"/>
  </w:num>
  <w:num w:numId="31">
    <w:abstractNumId w:val="36"/>
  </w:num>
  <w:num w:numId="32">
    <w:abstractNumId w:val="35"/>
  </w:num>
  <w:num w:numId="33">
    <w:abstractNumId w:val="18"/>
  </w:num>
  <w:num w:numId="34">
    <w:abstractNumId w:val="14"/>
  </w:num>
  <w:num w:numId="35">
    <w:abstractNumId w:val="15"/>
  </w:num>
  <w:num w:numId="36">
    <w:abstractNumId w:val="13"/>
  </w:num>
  <w:num w:numId="37">
    <w:abstractNumId w:val="11"/>
  </w:num>
  <w:num w:numId="38">
    <w:abstractNumId w:val="29"/>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5C6"/>
    <w:rsid w:val="00021212"/>
    <w:rsid w:val="00027F41"/>
    <w:rsid w:val="00037A49"/>
    <w:rsid w:val="00043DDE"/>
    <w:rsid w:val="00097F4A"/>
    <w:rsid w:val="000C5527"/>
    <w:rsid w:val="000E76C6"/>
    <w:rsid w:val="00127127"/>
    <w:rsid w:val="00134892"/>
    <w:rsid w:val="00175B4B"/>
    <w:rsid w:val="001C31CA"/>
    <w:rsid w:val="001E21DA"/>
    <w:rsid w:val="001F537D"/>
    <w:rsid w:val="00204DE1"/>
    <w:rsid w:val="00204EDB"/>
    <w:rsid w:val="002634AA"/>
    <w:rsid w:val="002D58B5"/>
    <w:rsid w:val="0033249E"/>
    <w:rsid w:val="00337E4D"/>
    <w:rsid w:val="00343395"/>
    <w:rsid w:val="00361394"/>
    <w:rsid w:val="003A1AA2"/>
    <w:rsid w:val="003C6C19"/>
    <w:rsid w:val="00446FA7"/>
    <w:rsid w:val="0046693D"/>
    <w:rsid w:val="004702FB"/>
    <w:rsid w:val="00471503"/>
    <w:rsid w:val="00483CFC"/>
    <w:rsid w:val="00492392"/>
    <w:rsid w:val="0049479E"/>
    <w:rsid w:val="004D2F9F"/>
    <w:rsid w:val="004D5F14"/>
    <w:rsid w:val="004F0D01"/>
    <w:rsid w:val="004F2927"/>
    <w:rsid w:val="0052142A"/>
    <w:rsid w:val="0053510E"/>
    <w:rsid w:val="005423BF"/>
    <w:rsid w:val="00543097"/>
    <w:rsid w:val="00550696"/>
    <w:rsid w:val="0059404B"/>
    <w:rsid w:val="005B6195"/>
    <w:rsid w:val="005F6020"/>
    <w:rsid w:val="0060745D"/>
    <w:rsid w:val="006347C3"/>
    <w:rsid w:val="006975C6"/>
    <w:rsid w:val="006A5918"/>
    <w:rsid w:val="006B2936"/>
    <w:rsid w:val="006B35E8"/>
    <w:rsid w:val="006F1DA5"/>
    <w:rsid w:val="007109D5"/>
    <w:rsid w:val="00745426"/>
    <w:rsid w:val="00762C43"/>
    <w:rsid w:val="00785F39"/>
    <w:rsid w:val="007A0ECE"/>
    <w:rsid w:val="007C3EA0"/>
    <w:rsid w:val="007D3902"/>
    <w:rsid w:val="007D6FB3"/>
    <w:rsid w:val="007E0E83"/>
    <w:rsid w:val="008278F5"/>
    <w:rsid w:val="00895C03"/>
    <w:rsid w:val="008B0BF3"/>
    <w:rsid w:val="008B72CE"/>
    <w:rsid w:val="008C32BB"/>
    <w:rsid w:val="009035C8"/>
    <w:rsid w:val="00930868"/>
    <w:rsid w:val="00960022"/>
    <w:rsid w:val="009C4E3B"/>
    <w:rsid w:val="00A52459"/>
    <w:rsid w:val="00AF7FB0"/>
    <w:rsid w:val="00B05771"/>
    <w:rsid w:val="00B169F3"/>
    <w:rsid w:val="00B678E3"/>
    <w:rsid w:val="00B757D1"/>
    <w:rsid w:val="00B93434"/>
    <w:rsid w:val="00BC2D61"/>
    <w:rsid w:val="00BE186F"/>
    <w:rsid w:val="00C02EF0"/>
    <w:rsid w:val="00C074E0"/>
    <w:rsid w:val="00C125C6"/>
    <w:rsid w:val="00C24613"/>
    <w:rsid w:val="00C315C9"/>
    <w:rsid w:val="00C323D6"/>
    <w:rsid w:val="00C4793C"/>
    <w:rsid w:val="00CD6E25"/>
    <w:rsid w:val="00D14D2F"/>
    <w:rsid w:val="00D2530C"/>
    <w:rsid w:val="00D379CF"/>
    <w:rsid w:val="00D60A0B"/>
    <w:rsid w:val="00D7467F"/>
    <w:rsid w:val="00D931BF"/>
    <w:rsid w:val="00DD2FA1"/>
    <w:rsid w:val="00E11704"/>
    <w:rsid w:val="00E42DFF"/>
    <w:rsid w:val="00E55B9D"/>
    <w:rsid w:val="00E66111"/>
    <w:rsid w:val="00E83CE0"/>
    <w:rsid w:val="00ED41BC"/>
    <w:rsid w:val="00EF3AE5"/>
    <w:rsid w:val="00F11E73"/>
    <w:rsid w:val="00F851F3"/>
    <w:rsid w:val="00F97EF7"/>
    <w:rsid w:val="00FB3258"/>
    <w:rsid w:val="00FC2646"/>
    <w:rsid w:val="00FD2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styleId="Pripombasklic">
    <w:name w:val="annotation reference"/>
    <w:basedOn w:val="Privzetapisavaodstavka"/>
    <w:uiPriority w:val="99"/>
    <w:semiHidden/>
    <w:rsid w:val="00762C4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styleId="Pripombasklic">
    <w:name w:val="annotation reference"/>
    <w:basedOn w:val="Privzetapisavaodstavka"/>
    <w:uiPriority w:val="99"/>
    <w:semiHidden/>
    <w:rsid w:val="00762C4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78519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radni-list.si/1/objava.jsp?sop=2018-01-0865" TargetMode="External"/><Relationship Id="rId18" Type="http://schemas.openxmlformats.org/officeDocument/2006/relationships/footer" Target="footer7.xml"/><Relationship Id="rId26"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15588-F59F-41F6-9BEB-8E104DB89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16539</Words>
  <Characters>94273</Characters>
  <Application>Microsoft Office Word</Application>
  <DocSecurity>0</DocSecurity>
  <Lines>785</Lines>
  <Paragraphs>221</Paragraphs>
  <ScaleCrop>false</ScaleCrop>
  <HeadingPairs>
    <vt:vector size="6" baseType="variant">
      <vt:variant>
        <vt:lpstr>Naslov</vt:lpstr>
      </vt:variant>
      <vt:variant>
        <vt:i4>1</vt:i4>
      </vt:variant>
      <vt:variant>
        <vt:lpstr>Podnaslovi</vt:lpstr>
      </vt:variant>
      <vt:variant>
        <vt:i4>28</vt:i4>
      </vt:variant>
      <vt:variant>
        <vt:lpstr>Title</vt:lpstr>
      </vt:variant>
      <vt:variant>
        <vt:i4>1</vt:i4>
      </vt:variant>
    </vt:vector>
  </HeadingPairs>
  <TitlesOfParts>
    <vt:vector size="30" baseType="lpstr">
      <vt:lpstr/>
      <vt:lpstr>Povabilo k oddaji ponudbe </vt:lpstr>
      <vt:lpstr>OSNOVNI PODATKI O NAROČILU</vt:lpstr>
      <vt:lpstr>KONTAKTNA OSEBA</vt:lpstr>
      <vt:lpstr>PREDLOŽITEV PONUDBE</vt:lpstr>
      <vt:lpstr>ODPIRANJE PONUDB</vt:lpstr>
      <vt:lpstr>VELJAVNOST PONUDBE</vt:lpstr>
      <vt:lpstr>PREVZEM RAZPISNE DOKUMENTACIJE</vt:lpstr>
      <vt:lpstr>VPRAŠANJA IN ODGOVORI / POJASNILA</vt:lpstr>
      <vt:lpstr>Merila</vt:lpstr>
      <vt:lpstr>Pogoji za priznanje usposobljenosti</vt:lpstr>
      <vt:lpstr>Finančna zavarovanja</vt:lpstr>
      <vt:lpstr>Tehnične specifikacije</vt:lpstr>
      <vt:lpstr>    Vsebina ponudbene dokumentacije</vt:lpstr>
      <vt:lpstr>Ponudba</vt:lpstr>
      <vt:lpstr>Krovna izjava</vt:lpstr>
      <vt:lpstr>Izjava gospodarskega subjekta in pooblastilo za pridobitev podatkov iz kazenske </vt:lpstr>
      <vt:lpstr>Izjava članov organov in zastopnikov gospodarskega subjekta in pooblastilo za pr</vt:lpstr>
      <vt:lpstr>Referenčna lista gospodarskega subjekta</vt:lpstr>
      <vt:lpstr>Potrdilo o dobro opravljenem delu</vt:lpstr>
      <vt:lpstr>Vodja gradnje</vt:lpstr>
      <vt:lpstr>Vzorec menične izjave za resnost ponudbe</vt:lpstr>
      <vt:lpstr>Vzorec bančne garancije / kavcijskega zavarovanja za odpravo napak</vt:lpstr>
      <vt:lpstr>Izjava zastopnika podizvajalca v zvezi z izpolnjevanjem obveznih pogojev za podi</vt:lpstr>
      <vt:lpstr>Izjava podizvajalca</vt:lpstr>
      <vt:lpstr>Izjava o nastopu s podizvajalci</vt:lpstr>
      <vt:lpstr>Izjava o lastniških deležih</vt:lpstr>
      <vt:lpstr>Vzorec pogodbe</vt:lpstr>
      <vt:lpstr>    GRADBENA POGODBA - ENOSTAVNA 'DEJANSKE KOLIČINE'</vt:lpstr>
      <vt:lpstr/>
    </vt:vector>
  </TitlesOfParts>
  <Company/>
  <LinksUpToDate>false</LinksUpToDate>
  <CharactersWithSpaces>110591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TIC-CRNA</cp:lastModifiedBy>
  <cp:revision>2</cp:revision>
  <cp:lastPrinted>2020-07-21T08:05:00Z</cp:lastPrinted>
  <dcterms:created xsi:type="dcterms:W3CDTF">2020-07-21T08:58:00Z</dcterms:created>
  <dcterms:modified xsi:type="dcterms:W3CDTF">2020-07-21T08:58:00Z</dcterms:modified>
</cp:coreProperties>
</file>