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242385CB" w14:textId="77777777" w:rsidTr="004F2927">
        <w:trPr>
          <w:trHeight w:val="1268"/>
        </w:trPr>
        <w:tc>
          <w:tcPr>
            <w:tcW w:w="1668" w:type="dxa"/>
          </w:tcPr>
          <w:p w14:paraId="09389F05" w14:textId="77777777" w:rsidR="004702FB" w:rsidRPr="006F1DA5" w:rsidRDefault="004702FB" w:rsidP="004702FB">
            <w:pPr>
              <w:pStyle w:val="Glava"/>
              <w:rPr>
                <w:rFonts w:ascii="Arial" w:hAnsi="Arial" w:cs="Arial"/>
                <w:b/>
                <w:color w:val="000000" w:themeColor="text1"/>
              </w:rPr>
            </w:pPr>
          </w:p>
        </w:tc>
        <w:tc>
          <w:tcPr>
            <w:tcW w:w="3361" w:type="dxa"/>
          </w:tcPr>
          <w:p w14:paraId="5C3932D8" w14:textId="77777777" w:rsidR="004702FB" w:rsidRPr="006F1DA5" w:rsidRDefault="004702FB" w:rsidP="004702FB">
            <w:pPr>
              <w:pStyle w:val="Glava"/>
              <w:rPr>
                <w:rFonts w:ascii="Arial" w:hAnsi="Arial" w:cs="Arial"/>
                <w:b/>
                <w:color w:val="000000" w:themeColor="text1"/>
              </w:rPr>
            </w:pPr>
          </w:p>
        </w:tc>
        <w:tc>
          <w:tcPr>
            <w:tcW w:w="4209" w:type="dxa"/>
          </w:tcPr>
          <w:p w14:paraId="196072DF" w14:textId="77777777" w:rsidR="004702FB" w:rsidRPr="006F1DA5" w:rsidRDefault="004702FB" w:rsidP="004702FB">
            <w:pPr>
              <w:pStyle w:val="Glava"/>
              <w:rPr>
                <w:rFonts w:ascii="Arial" w:hAnsi="Arial" w:cs="Arial"/>
                <w:b/>
                <w:color w:val="000000" w:themeColor="text1"/>
              </w:rPr>
            </w:pPr>
          </w:p>
        </w:tc>
      </w:tr>
    </w:tbl>
    <w:p w14:paraId="01D079BE" w14:textId="77777777" w:rsidR="004702FB" w:rsidRDefault="004702FB" w:rsidP="006975C6">
      <w:pPr>
        <w:pStyle w:val="Paragraf"/>
        <w:rPr>
          <w:rFonts w:ascii="Arial" w:hAnsi="Arial" w:cs="Arial"/>
        </w:rPr>
      </w:pPr>
    </w:p>
    <w:p w14:paraId="35DB1BF5"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430-0005/2021-3</w:t>
      </w:r>
    </w:p>
    <w:p w14:paraId="31CC46BF" w14:textId="33BF785C"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B511A6">
        <w:rPr>
          <w:rFonts w:ascii="Arial" w:hAnsi="Arial" w:cs="Arial"/>
        </w:rPr>
        <w:t>0</w:t>
      </w:r>
      <w:r w:rsidRPr="006F1DA5">
        <w:rPr>
          <w:rFonts w:ascii="Arial" w:hAnsi="Arial" w:cs="Arial"/>
        </w:rPr>
        <w:t>3.0</w:t>
      </w:r>
      <w:r w:rsidR="00B511A6">
        <w:rPr>
          <w:rFonts w:ascii="Arial" w:hAnsi="Arial" w:cs="Arial"/>
        </w:rPr>
        <w:t>5</w:t>
      </w:r>
      <w:r w:rsidRPr="006F1DA5">
        <w:rPr>
          <w:rFonts w:ascii="Arial" w:hAnsi="Arial" w:cs="Arial"/>
        </w:rPr>
        <w:t>.2021</w:t>
      </w:r>
      <w:r w:rsidR="00FC2646" w:rsidRPr="006F1DA5">
        <w:rPr>
          <w:rFonts w:ascii="Arial" w:hAnsi="Arial" w:cs="Arial"/>
        </w:rPr>
        <w:tab/>
      </w:r>
    </w:p>
    <w:p w14:paraId="04C2D579"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71C8CFAD"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41842C65"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06A7E354"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Preplastitev cest v občini Črna na Koroškem za leto 2021 - 1. del</w:t>
            </w:r>
          </w:p>
        </w:tc>
      </w:tr>
    </w:tbl>
    <w:p w14:paraId="3FD40899" w14:textId="77777777" w:rsidR="00FB3258" w:rsidRPr="006F1DA5" w:rsidRDefault="00FB3258" w:rsidP="006975C6">
      <w:pPr>
        <w:pStyle w:val="Paragraf"/>
        <w:rPr>
          <w:rFonts w:ascii="Arial" w:hAnsi="Arial" w:cs="Arial"/>
        </w:rPr>
      </w:pPr>
    </w:p>
    <w:p w14:paraId="445AAD06" w14:textId="77777777" w:rsidR="00FB3258" w:rsidRPr="006F1DA5" w:rsidRDefault="00FB3258" w:rsidP="006975C6">
      <w:pPr>
        <w:pStyle w:val="Paragraf"/>
        <w:rPr>
          <w:rFonts w:ascii="Arial" w:hAnsi="Arial" w:cs="Arial"/>
        </w:rPr>
      </w:pPr>
      <w:r w:rsidRPr="006F1DA5">
        <w:rPr>
          <w:rFonts w:ascii="Arial" w:hAnsi="Arial" w:cs="Arial"/>
        </w:rPr>
        <w:t>Zaporedna številka: 430-0005/2021</w:t>
      </w:r>
    </w:p>
    <w:p w14:paraId="65AC980B" w14:textId="16951D3B" w:rsidR="00FB3258" w:rsidRDefault="00FB3258" w:rsidP="006975C6">
      <w:pPr>
        <w:pStyle w:val="Paragraf"/>
        <w:rPr>
          <w:rFonts w:ascii="Arial" w:hAnsi="Arial" w:cs="Arial"/>
        </w:rPr>
      </w:pPr>
      <w:r w:rsidRPr="006F1DA5">
        <w:rPr>
          <w:rFonts w:ascii="Arial" w:hAnsi="Arial" w:cs="Arial"/>
        </w:rPr>
        <w:t>Vrsta postopka: odprti postopek skladno s 40. členom ZJN-3</w:t>
      </w:r>
    </w:p>
    <w:p w14:paraId="718F29C9" w14:textId="18A5E11F" w:rsidR="00240E92" w:rsidRPr="002E4725" w:rsidRDefault="002E4725" w:rsidP="006975C6">
      <w:pPr>
        <w:pStyle w:val="Paragraf"/>
        <w:rPr>
          <w:rFonts w:ascii="Arial" w:hAnsi="Arial" w:cs="Arial"/>
          <w:b/>
          <w:bCs/>
        </w:rPr>
      </w:pPr>
      <w:r>
        <w:rPr>
          <w:rFonts w:ascii="Arial" w:hAnsi="Arial" w:cs="Arial"/>
          <w:b/>
          <w:bCs/>
        </w:rPr>
        <w:t xml:space="preserve">Objava na Portalu javnih naročil: </w:t>
      </w:r>
      <w:r w:rsidR="00240E92" w:rsidRPr="002E4725">
        <w:rPr>
          <w:rFonts w:ascii="Arial" w:hAnsi="Arial" w:cs="Arial"/>
          <w:b/>
          <w:bCs/>
        </w:rPr>
        <w:t>JN00</w:t>
      </w:r>
      <w:r w:rsidRPr="002E4725">
        <w:rPr>
          <w:rFonts w:ascii="Arial" w:hAnsi="Arial" w:cs="Arial"/>
          <w:b/>
          <w:bCs/>
        </w:rPr>
        <w:t>2771/2021-B01</w:t>
      </w:r>
      <w:r>
        <w:rPr>
          <w:rFonts w:ascii="Arial" w:hAnsi="Arial" w:cs="Arial"/>
          <w:b/>
          <w:bCs/>
        </w:rPr>
        <w:t xml:space="preserve"> z dne 03.05.2021</w:t>
      </w:r>
    </w:p>
    <w:p w14:paraId="2951C82C" w14:textId="77777777" w:rsidR="005F0131" w:rsidRDefault="00240E92">
      <w:pPr>
        <w:spacing w:before="225" w:after="225" w:line="240" w:lineRule="auto"/>
        <w:jc w:val="both"/>
      </w:pPr>
      <w:r>
        <w:rPr>
          <w:rFonts w:ascii="Arial" w:hAnsi="Arial" w:cs="Arial"/>
          <w:color w:val="000000"/>
          <w:sz w:val="18"/>
          <w:szCs w:val="18"/>
        </w:rPr>
        <w:t xml:space="preserve">Izvedbo projekta sofinancira Ministrstvo za okolje in prostor, Ljubljana v sklopu Programa ukrepov za izboljšanje kakovosti okolja v Zgornji Mežiški dolini. Naročnik bo dela izvedel samo ob pogoju pridobitve </w:t>
      </w:r>
      <w:proofErr w:type="spellStart"/>
      <w:r>
        <w:rPr>
          <w:rFonts w:ascii="Arial" w:hAnsi="Arial" w:cs="Arial"/>
          <w:color w:val="000000"/>
          <w:sz w:val="18"/>
          <w:szCs w:val="18"/>
        </w:rPr>
        <w:t>sofinancerskih</w:t>
      </w:r>
      <w:proofErr w:type="spellEnd"/>
      <w:r>
        <w:rPr>
          <w:rFonts w:ascii="Arial" w:hAnsi="Arial" w:cs="Arial"/>
          <w:color w:val="000000"/>
          <w:sz w:val="18"/>
          <w:szCs w:val="18"/>
        </w:rPr>
        <w:t xml:space="preserve"> sredstev s strani RS, Ministrstva za okolje in prostor, Dunajska 48, 1000 Ljubljana.</w:t>
      </w:r>
    </w:p>
    <w:p w14:paraId="41790239" w14:textId="77777777" w:rsidR="00960022" w:rsidRDefault="00E55B9D">
      <w:pPr>
        <w:rPr>
          <w:rFonts w:ascii="Arial" w:hAnsi="Arial" w:cs="Arial"/>
          <w:sz w:val="18"/>
          <w:szCs w:val="18"/>
        </w:rPr>
      </w:pPr>
      <w:r>
        <w:rPr>
          <w:rFonts w:ascii="Arial" w:hAnsi="Arial" w:cs="Arial"/>
        </w:rPr>
        <w:br w:type="page"/>
      </w:r>
    </w:p>
    <w:p w14:paraId="5A570E10" w14:textId="77777777"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74057DD0" w14:textId="77777777" w:rsidTr="004F2927">
        <w:trPr>
          <w:trHeight w:val="1268"/>
        </w:trPr>
        <w:tc>
          <w:tcPr>
            <w:tcW w:w="1668" w:type="dxa"/>
          </w:tcPr>
          <w:p w14:paraId="58C34EFB" w14:textId="77777777" w:rsidR="004702FB" w:rsidRPr="006F1DA5" w:rsidRDefault="004702FB" w:rsidP="004702FB">
            <w:pPr>
              <w:pStyle w:val="Glava"/>
              <w:rPr>
                <w:rFonts w:ascii="Arial" w:hAnsi="Arial" w:cs="Arial"/>
                <w:b/>
                <w:color w:val="000000" w:themeColor="text1"/>
              </w:rPr>
            </w:pPr>
          </w:p>
        </w:tc>
        <w:tc>
          <w:tcPr>
            <w:tcW w:w="3361" w:type="dxa"/>
          </w:tcPr>
          <w:p w14:paraId="57B9E4D9" w14:textId="77777777" w:rsidR="004702FB" w:rsidRPr="006F1DA5" w:rsidRDefault="004702FB" w:rsidP="004702FB">
            <w:pPr>
              <w:pStyle w:val="Glava"/>
              <w:rPr>
                <w:rFonts w:ascii="Arial" w:hAnsi="Arial" w:cs="Arial"/>
                <w:b/>
                <w:color w:val="000000" w:themeColor="text1"/>
              </w:rPr>
            </w:pPr>
          </w:p>
        </w:tc>
        <w:tc>
          <w:tcPr>
            <w:tcW w:w="4209" w:type="dxa"/>
          </w:tcPr>
          <w:p w14:paraId="118D47BB" w14:textId="77777777" w:rsidR="004702FB" w:rsidRPr="006F1DA5" w:rsidRDefault="004702FB" w:rsidP="004702FB">
            <w:pPr>
              <w:pStyle w:val="Glava"/>
              <w:rPr>
                <w:rFonts w:ascii="Arial" w:hAnsi="Arial" w:cs="Arial"/>
                <w:b/>
                <w:color w:val="000000" w:themeColor="text1"/>
              </w:rPr>
            </w:pPr>
          </w:p>
        </w:tc>
      </w:tr>
    </w:tbl>
    <w:p w14:paraId="11B88D33" w14:textId="77777777" w:rsidR="00240E92" w:rsidRPr="002B6779" w:rsidRDefault="00240E92" w:rsidP="00240E9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700DA216" w14:textId="77777777" w:rsidR="00240E92" w:rsidRPr="00D36F2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5610078C" w14:textId="77777777" w:rsidR="005F0131" w:rsidRDefault="00240E92">
      <w:pPr>
        <w:spacing w:before="225" w:after="225" w:line="240" w:lineRule="auto"/>
        <w:jc w:val="both"/>
      </w:pPr>
      <w:r>
        <w:rPr>
          <w:rFonts w:ascii="Arial" w:hAnsi="Arial" w:cs="Arial"/>
          <w:color w:val="000000"/>
          <w:sz w:val="18"/>
          <w:szCs w:val="18"/>
        </w:rPr>
        <w:t>V sklopu Programa ukrepov za izboljšanje kakovosti okolja v Zgornji Mežiški dolini za leto 2021 je predvideno asfaltiranje makadamskih površin okolica (</w:t>
      </w:r>
      <w:proofErr w:type="spellStart"/>
      <w:r>
        <w:rPr>
          <w:rFonts w:ascii="Arial" w:hAnsi="Arial" w:cs="Arial"/>
          <w:color w:val="000000"/>
          <w:sz w:val="18"/>
          <w:szCs w:val="18"/>
        </w:rPr>
        <w:t>Šumahov</w:t>
      </w:r>
      <w:proofErr w:type="spellEnd"/>
      <w:r>
        <w:rPr>
          <w:rFonts w:ascii="Arial" w:hAnsi="Arial" w:cs="Arial"/>
          <w:color w:val="000000"/>
          <w:sz w:val="18"/>
          <w:szCs w:val="18"/>
        </w:rPr>
        <w:t xml:space="preserve"> vrh, Podpeca, Ludranski vrh, Koprivna,...), asfaltiranje površin v Centru Črne z ožjo okolico in asfaltiranje površin v naselju Žerjav. </w:t>
      </w:r>
    </w:p>
    <w:p w14:paraId="3FFE72E1" w14:textId="77777777" w:rsidR="005F0131" w:rsidRDefault="00240E92">
      <w:pPr>
        <w:spacing w:before="225" w:after="225" w:line="240" w:lineRule="auto"/>
        <w:jc w:val="both"/>
      </w:pPr>
      <w:r>
        <w:rPr>
          <w:rFonts w:ascii="Arial" w:hAnsi="Arial" w:cs="Arial"/>
          <w:color w:val="000000"/>
          <w:sz w:val="18"/>
          <w:szCs w:val="18"/>
        </w:rPr>
        <w:t>Na podlagi Zakona o javnem naročanju (ZJN-3, Uradni list RS, št. 91/15 in 14/18), OBČINA ČRNA NA KOROŠKEM, Center 101, 2393 Črna na Koroškem (v nadaljevanju: naročnik), vabi zainteresirane ponudnike, da predložijo svojo pisno ponudbo v skladu s to razpisno dokumentacijo in sodelujejo v postopku oddaje javnega naročila.</w:t>
      </w:r>
    </w:p>
    <w:p w14:paraId="1F8A0698" w14:textId="77777777" w:rsidR="005F0131" w:rsidRDefault="00240E92">
      <w:pPr>
        <w:spacing w:before="225" w:after="225" w:line="240" w:lineRule="auto"/>
        <w:jc w:val="both"/>
      </w:pPr>
      <w:r>
        <w:rPr>
          <w:rFonts w:ascii="Arial" w:hAnsi="Arial" w:cs="Arial"/>
          <w:color w:val="000000"/>
          <w:sz w:val="18"/>
          <w:szCs w:val="18"/>
        </w:rPr>
        <w:t>Predmet javnega naročila je: Preplastitev cest v občini Črna na Koroškem za leto 2021 - 1. del.</w:t>
      </w:r>
    </w:p>
    <w:p w14:paraId="0D2BBB6E" w14:textId="77777777" w:rsidR="005F0131" w:rsidRDefault="00240E92">
      <w:pPr>
        <w:spacing w:before="225" w:after="225" w:line="240" w:lineRule="auto"/>
        <w:jc w:val="both"/>
      </w:pPr>
      <w:r>
        <w:rPr>
          <w:rFonts w:ascii="Arial" w:hAnsi="Arial" w:cs="Arial"/>
          <w:color w:val="000000"/>
          <w:sz w:val="18"/>
          <w:szCs w:val="18"/>
        </w:rPr>
        <w:t>Delitev naročila na sklope: naročilo se oddaja po sklopih, sklopov je 3</w:t>
      </w:r>
    </w:p>
    <w:p w14:paraId="61C22601" w14:textId="77777777" w:rsidR="005F0131" w:rsidRDefault="00240E92">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7038D34B" w14:textId="77777777" w:rsidR="00240E92" w:rsidRDefault="00240E92" w:rsidP="00240E92">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5F0131" w14:paraId="2D88F026"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F0EE9C5" w14:textId="77777777" w:rsidR="005F0131" w:rsidRDefault="00240E92">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A2AF86C" w14:textId="77777777" w:rsidR="005F0131" w:rsidRDefault="00240E92">
            <w:pPr>
              <w:jc w:val="right"/>
            </w:pPr>
            <w:r>
              <w:rPr>
                <w:rFonts w:ascii="Arial" w:hAnsi="Arial" w:cs="Arial"/>
                <w:b/>
                <w:bCs/>
                <w:color w:val="000000"/>
                <w:position w:val="-2"/>
                <w:sz w:val="18"/>
                <w:szCs w:val="18"/>
                <w:shd w:val="clear" w:color="auto" w:fill="D1D1D1"/>
              </w:rPr>
              <w:t>Datumi</w:t>
            </w:r>
          </w:p>
        </w:tc>
      </w:tr>
      <w:tr w:rsidR="005F0131" w14:paraId="18B22491"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719C05" w14:textId="77777777" w:rsidR="005F0131" w:rsidRDefault="00240E92">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7B7131" w14:textId="77777777" w:rsidR="005F0131" w:rsidRDefault="00240E92">
            <w:pPr>
              <w:jc w:val="right"/>
            </w:pPr>
            <w:r>
              <w:rPr>
                <w:rFonts w:ascii="Arial" w:hAnsi="Arial" w:cs="Arial"/>
                <w:color w:val="000000"/>
                <w:position w:val="-2"/>
                <w:sz w:val="18"/>
                <w:szCs w:val="18"/>
              </w:rPr>
              <w:t>do 17.05.2021 do 09:00</w:t>
            </w:r>
          </w:p>
        </w:tc>
      </w:tr>
      <w:tr w:rsidR="005F0131" w14:paraId="68078E3D"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319842" w14:textId="77777777" w:rsidR="005F0131" w:rsidRDefault="00240E92">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AADDB0" w14:textId="77777777" w:rsidR="005F0131" w:rsidRDefault="00240E92">
            <w:pPr>
              <w:jc w:val="right"/>
            </w:pPr>
            <w:r>
              <w:rPr>
                <w:rFonts w:ascii="Arial" w:hAnsi="Arial" w:cs="Arial"/>
                <w:color w:val="000000"/>
                <w:position w:val="-2"/>
                <w:sz w:val="18"/>
                <w:szCs w:val="18"/>
              </w:rPr>
              <w:t>do 24.05.2021 do 09:00</w:t>
            </w:r>
          </w:p>
        </w:tc>
      </w:tr>
      <w:tr w:rsidR="005F0131" w14:paraId="531F3082"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E8AA2F" w14:textId="77777777" w:rsidR="005F0131" w:rsidRDefault="00240E92">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D56F64" w14:textId="77777777" w:rsidR="005F0131" w:rsidRDefault="00240E92">
            <w:pPr>
              <w:jc w:val="right"/>
            </w:pPr>
            <w:r>
              <w:rPr>
                <w:rFonts w:ascii="Arial" w:hAnsi="Arial" w:cs="Arial"/>
                <w:color w:val="000000"/>
                <w:position w:val="-2"/>
                <w:sz w:val="18"/>
                <w:szCs w:val="18"/>
              </w:rPr>
              <w:t>24.05.2021 ob 09:01</w:t>
            </w:r>
          </w:p>
        </w:tc>
      </w:tr>
    </w:tbl>
    <w:p w14:paraId="6E94DBB1" w14:textId="77777777" w:rsidR="00240E92" w:rsidRDefault="00240E92" w:rsidP="00240E92">
      <w:pPr>
        <w:pStyle w:val="Paragraf"/>
        <w:spacing w:line="240" w:lineRule="auto"/>
        <w:rPr>
          <w:rFonts w:ascii="Arial" w:hAnsi="Arial" w:cs="Arial"/>
        </w:rPr>
      </w:pPr>
    </w:p>
    <w:p w14:paraId="5FBD07CA"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71E0BF33" w14:textId="77777777" w:rsidR="00240E92" w:rsidRDefault="00240E92" w:rsidP="00240E92">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14:paraId="5613FA2B" w14:textId="77777777" w:rsidR="00240E92" w:rsidRDefault="00240E92" w:rsidP="00240E92">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14:paraId="57711A2A" w14:textId="77777777" w:rsidR="00240E92" w:rsidRDefault="00240E92" w:rsidP="00240E92">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14:paraId="29058F3B" w14:textId="77777777" w:rsidR="005F0131" w:rsidRDefault="00240E92">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55549955"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298B35FC" w14:textId="77777777" w:rsidR="00240E92" w:rsidRDefault="00240E92" w:rsidP="00240E92">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5F0131" w14:paraId="6D57635C" w14:textId="77777777">
        <w:tc>
          <w:tcPr>
            <w:tcW w:w="0" w:type="auto"/>
            <w:tcMar>
              <w:top w:w="0" w:type="auto"/>
              <w:bottom w:w="0" w:type="auto"/>
            </w:tcMar>
          </w:tcPr>
          <w:p w14:paraId="5CA2D1CC" w14:textId="77777777" w:rsidR="005F0131" w:rsidRDefault="00240E92" w:rsidP="00721E38">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4C8BC1F9" w14:textId="77777777" w:rsidR="005F0131" w:rsidRDefault="00240E92">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289D498C" w14:textId="77777777" w:rsidR="005F0131" w:rsidRDefault="00240E92">
      <w:pPr>
        <w:spacing w:before="225" w:after="225" w:line="240" w:lineRule="auto"/>
        <w:jc w:val="both"/>
      </w:pPr>
      <w:r>
        <w:rPr>
          <w:rFonts w:ascii="Arial" w:hAnsi="Arial" w:cs="Arial"/>
          <w:color w:val="000000"/>
          <w:sz w:val="18"/>
          <w:szCs w:val="18"/>
        </w:rPr>
        <w:t xml:space="preserve">Ponudnike opozarjamo, da naj si pravočasno zagotovijo vse potrebno (predvsem veljaven elektronski certifikat) za oddajo ponudbe v elektronski obliki in poskrbijo za pravočasno registracijo. Pojasnila v zvezi z navedenim najdete </w:t>
      </w:r>
      <w:r>
        <w:rPr>
          <w:rFonts w:ascii="Arial" w:hAnsi="Arial" w:cs="Arial"/>
          <w:color w:val="000000"/>
          <w:sz w:val="18"/>
          <w:szCs w:val="18"/>
        </w:rPr>
        <w:lastRenderedPageBreak/>
        <w:t>na spletni strani Direktorata za javno naročanje http://www.djn.mju.gov.si/ejn-pogosta-vprasanja in spletni strani https://ejn.gov.si/. Odgovornost ponudnika je, da si zagotovi vse potrebno za pravočasno elektronsko oddajo ponudbe.</w:t>
      </w:r>
    </w:p>
    <w:p w14:paraId="351B3C67" w14:textId="77777777" w:rsidR="005F0131" w:rsidRDefault="00240E92">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70E90C43" w14:textId="77777777" w:rsidR="005F0131" w:rsidRDefault="00240E92">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3788662B"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06C454F8" w14:textId="77777777" w:rsidR="00240E92" w:rsidRPr="00445A62" w:rsidRDefault="00240E92" w:rsidP="00240E92">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34FC5D4D" w14:textId="77777777" w:rsidR="00240E92" w:rsidRPr="00445A62" w:rsidRDefault="00240E92" w:rsidP="00240E92">
      <w:pPr>
        <w:spacing w:before="120" w:after="120"/>
        <w:jc w:val="both"/>
        <w:rPr>
          <w:rFonts w:ascii="Arial" w:hAnsi="Arial" w:cs="Arial"/>
          <w:b/>
          <w:sz w:val="18"/>
          <w:szCs w:val="18"/>
        </w:rPr>
      </w:pPr>
      <w:r>
        <w:rPr>
          <w:rFonts w:ascii="Arial" w:hAnsi="Arial" w:cs="Arial"/>
          <w:b/>
          <w:sz w:val="18"/>
          <w:szCs w:val="18"/>
        </w:rPr>
        <w:t>Spletna aplikacija e-Oddaja</w:t>
      </w:r>
    </w:p>
    <w:p w14:paraId="50941715" w14:textId="77777777" w:rsidR="005F0131" w:rsidRDefault="00240E92">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5C465EBD" w14:textId="77777777" w:rsidR="005F0131" w:rsidRDefault="00240E92">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12AD57E6"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1F11C0DD" w14:textId="77777777" w:rsidR="00240E92" w:rsidRPr="00445A62" w:rsidRDefault="00240E92" w:rsidP="00240E92">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31.12.2021.</w:t>
      </w:r>
    </w:p>
    <w:p w14:paraId="07209B81" w14:textId="77777777" w:rsidR="005F0131" w:rsidRDefault="00240E92">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08FA66B4"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0942BBC5" w14:textId="77777777" w:rsidR="00240E92" w:rsidRPr="00445A62" w:rsidRDefault="00240E92" w:rsidP="00240E92">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602A26C4" w14:textId="77777777" w:rsidR="005F0131" w:rsidRDefault="00240E92">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4C1E21DE" w14:textId="77777777" w:rsidR="00240E92" w:rsidRPr="008806CE" w:rsidRDefault="00240E92" w:rsidP="00240E92">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3B06145F" w14:textId="77777777" w:rsidR="005F0131" w:rsidRDefault="00240E92">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5F0131" w14:paraId="370D1F68" w14:textId="77777777">
        <w:tc>
          <w:tcPr>
            <w:tcW w:w="0" w:type="auto"/>
            <w:tcMar>
              <w:top w:w="0" w:type="auto"/>
              <w:bottom w:w="0" w:type="auto"/>
            </w:tcMar>
          </w:tcPr>
          <w:p w14:paraId="7348485D" w14:textId="77777777" w:rsidR="005F0131" w:rsidRDefault="00240E92" w:rsidP="00721E38">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0D7AA9EF" w14:textId="77777777" w:rsidR="005F0131" w:rsidRDefault="00240E92">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35D5DE70" w14:textId="77777777" w:rsidR="005F0131" w:rsidRDefault="00240E92">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68C33365" w14:textId="77777777" w:rsidR="00240E92" w:rsidRPr="00BB1848" w:rsidRDefault="00240E92" w:rsidP="00240E92">
      <w:pPr>
        <w:pStyle w:val="Paragraf"/>
        <w:spacing w:before="0" w:after="0"/>
        <w:rPr>
          <w:rFonts w:cs="Arial"/>
        </w:rPr>
      </w:pPr>
    </w:p>
    <w:p w14:paraId="23979930" w14:textId="77777777" w:rsidR="00240E92" w:rsidRPr="00445A62" w:rsidRDefault="00240E92" w:rsidP="00240E92">
      <w:pPr>
        <w:pStyle w:val="Paragraf"/>
        <w:spacing w:before="0" w:after="0"/>
        <w:jc w:val="both"/>
        <w:rPr>
          <w:rFonts w:ascii="Arial" w:hAnsi="Arial" w:cs="Arial"/>
        </w:rPr>
      </w:pPr>
    </w:p>
    <w:p w14:paraId="3445E3C5" w14:textId="77777777" w:rsidR="00240E92" w:rsidRDefault="00240E92">
      <w:pPr>
        <w:spacing w:after="0" w:line="240" w:lineRule="auto"/>
        <w:rPr>
          <w:rFonts w:ascii="Arial" w:hAnsi="Arial" w:cs="Arial"/>
          <w:color w:val="000000"/>
          <w:sz w:val="18"/>
          <w:szCs w:val="18"/>
        </w:rPr>
      </w:pPr>
      <w:r>
        <w:rPr>
          <w:rFonts w:ascii="Arial" w:hAnsi="Arial" w:cs="Arial"/>
          <w:color w:val="000000"/>
          <w:sz w:val="18"/>
          <w:szCs w:val="18"/>
        </w:rPr>
        <w:t>Datum: 30.04.2021</w:t>
      </w:r>
    </w:p>
    <w:p w14:paraId="09DC84B5" w14:textId="77F605B5" w:rsidR="005F0131" w:rsidRDefault="00240E92">
      <w:pPr>
        <w:spacing w:after="0" w:line="240" w:lineRule="auto"/>
      </w:pPr>
      <w:r>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2982"/>
        <w:gridCol w:w="6088"/>
      </w:tblGrid>
      <w:tr w:rsidR="005F0131" w14:paraId="15858A72" w14:textId="77777777">
        <w:trPr>
          <w:cantSplit/>
        </w:trPr>
        <w:tc>
          <w:tcPr>
            <w:tcW w:w="0" w:type="auto"/>
            <w:tcMar>
              <w:top w:w="135" w:type="dxa"/>
              <w:bottom w:w="135" w:type="dxa"/>
            </w:tcMar>
            <w:vAlign w:val="center"/>
          </w:tcPr>
          <w:p w14:paraId="6BDBC50E" w14:textId="77777777" w:rsidR="005F0131" w:rsidRDefault="00240E92">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14:paraId="692397DB" w14:textId="77777777" w:rsidR="005F0131" w:rsidRDefault="00240E92">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3F1D01BE" w14:textId="77777777" w:rsidR="005F0131" w:rsidRDefault="005F0131">
      <w:pPr>
        <w:pageBreakBefore/>
        <w:spacing w:before="225" w:after="225" w:line="240" w:lineRule="auto"/>
        <w:jc w:val="both"/>
      </w:pPr>
    </w:p>
    <w:tbl>
      <w:tblPr>
        <w:tblStyle w:val="NormalTablePHPDOCX"/>
        <w:tblW w:w="5000" w:type="pct"/>
        <w:tblInd w:w="108" w:type="dxa"/>
        <w:tblLook w:val="04A0" w:firstRow="1" w:lastRow="0" w:firstColumn="1" w:lastColumn="0" w:noHBand="0" w:noVBand="1"/>
      </w:tblPr>
      <w:tblGrid>
        <w:gridCol w:w="1814"/>
        <w:gridCol w:w="7256"/>
      </w:tblGrid>
      <w:tr w:rsidR="005F0131" w14:paraId="61177FE5" w14:textId="77777777">
        <w:tc>
          <w:tcPr>
            <w:tcW w:w="0" w:type="auto"/>
            <w:tcMar>
              <w:top w:w="135" w:type="dxa"/>
              <w:bottom w:w="135" w:type="dxa"/>
            </w:tcMar>
            <w:vAlign w:val="center"/>
          </w:tcPr>
          <w:p w14:paraId="56D8B70E" w14:textId="77777777" w:rsidR="005F0131" w:rsidRDefault="005F0131"/>
        </w:tc>
        <w:tc>
          <w:tcPr>
            <w:tcW w:w="4000" w:type="pct"/>
            <w:shd w:val="clear" w:color="auto" w:fill="3E8BC9"/>
            <w:tcMar>
              <w:top w:w="135" w:type="dxa"/>
              <w:bottom w:w="135" w:type="dxa"/>
            </w:tcMar>
            <w:vAlign w:val="center"/>
          </w:tcPr>
          <w:p w14:paraId="52F3768A" w14:textId="77777777" w:rsidR="005F0131" w:rsidRDefault="00240E92">
            <w:r>
              <w:rPr>
                <w:rFonts w:ascii="Arial" w:hAnsi="Arial" w:cs="Arial"/>
                <w:color w:val="FFFFFF"/>
                <w:position w:val="-2"/>
                <w:sz w:val="18"/>
                <w:szCs w:val="18"/>
                <w:shd w:val="clear" w:color="auto" w:fill="3E8BC9"/>
              </w:rPr>
              <w:t>Sklopi</w:t>
            </w:r>
          </w:p>
        </w:tc>
      </w:tr>
    </w:tbl>
    <w:p w14:paraId="5D926661" w14:textId="77777777" w:rsidR="005F0131" w:rsidRDefault="00240E92">
      <w:pPr>
        <w:spacing w:before="225" w:after="225" w:line="240" w:lineRule="auto"/>
        <w:jc w:val="both"/>
      </w:pPr>
      <w:r>
        <w:rPr>
          <w:rFonts w:ascii="Arial" w:hAnsi="Arial" w:cs="Arial"/>
          <w:color w:val="000000"/>
          <w:sz w:val="18"/>
          <w:szCs w:val="18"/>
        </w:rPr>
        <w:t>Naročilo se oddaja po posameznih sklopih. Ponudniki lahko oddajo ponudbo za vsak posamezni sklop. Ponudniki v ponudbi navedejo, za katere sklope oddajajo ponudbo.</w:t>
      </w:r>
    </w:p>
    <w:tbl>
      <w:tblPr>
        <w:tblStyle w:val="NormalTablePHPDOCX"/>
        <w:tblW w:w="5000" w:type="pct"/>
        <w:tblInd w:w="108" w:type="dxa"/>
        <w:tblLook w:val="04A0" w:firstRow="1" w:lastRow="0" w:firstColumn="1" w:lastColumn="0" w:noHBand="0" w:noVBand="1"/>
      </w:tblPr>
      <w:tblGrid>
        <w:gridCol w:w="1812"/>
        <w:gridCol w:w="7246"/>
      </w:tblGrid>
      <w:tr w:rsidR="005F0131" w14:paraId="5778D3A8" w14:textId="77777777">
        <w:tc>
          <w:tcPr>
            <w:tcW w:w="10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46E908C" w14:textId="77777777" w:rsidR="005F0131" w:rsidRDefault="00240E92">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 številka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0AC279F" w14:textId="77777777" w:rsidR="005F0131" w:rsidRDefault="00240E92">
            <w:pPr>
              <w:jc w:val="center"/>
            </w:pPr>
            <w:r>
              <w:rPr>
                <w:rFonts w:ascii="Arial" w:hAnsi="Arial" w:cs="Arial"/>
                <w:b/>
                <w:bCs/>
                <w:color w:val="000000"/>
                <w:position w:val="-2"/>
                <w:sz w:val="18"/>
                <w:szCs w:val="18"/>
                <w:shd w:val="clear" w:color="auto" w:fill="D1D1D1"/>
              </w:rPr>
              <w:t>Naziv sklopa</w:t>
            </w:r>
          </w:p>
        </w:tc>
      </w:tr>
      <w:tr w:rsidR="005F0131" w14:paraId="5A03193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5CA627" w14:textId="77777777" w:rsidR="005F0131" w:rsidRDefault="00240E92">
            <w:r>
              <w:rPr>
                <w:rFonts w:ascii="Arial" w:hAnsi="Arial" w:cs="Arial"/>
                <w:color w:val="000000"/>
                <w:position w:val="-2"/>
                <w:sz w:val="18"/>
                <w:szCs w:val="18"/>
              </w:rPr>
              <w:t>1</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5F0300" w14:textId="77777777" w:rsidR="005F0131" w:rsidRDefault="00240E92">
            <w:r>
              <w:rPr>
                <w:rFonts w:ascii="Arial" w:hAnsi="Arial" w:cs="Arial"/>
                <w:color w:val="000000"/>
                <w:position w:val="-2"/>
                <w:sz w:val="18"/>
                <w:szCs w:val="18"/>
              </w:rPr>
              <w:t>Sklop 1: ASFALTIRANJE MAKADAMSKIH POVRŠIN OKOLICA</w:t>
            </w:r>
          </w:p>
        </w:tc>
      </w:tr>
      <w:tr w:rsidR="005F0131" w14:paraId="6B45C5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EB9412" w14:textId="77777777" w:rsidR="005F0131" w:rsidRDefault="00240E92">
            <w:r>
              <w:rPr>
                <w:rFonts w:ascii="Arial" w:hAnsi="Arial" w:cs="Arial"/>
                <w:color w:val="000000"/>
                <w:position w:val="-2"/>
                <w:sz w:val="18"/>
                <w:szCs w:val="18"/>
              </w:rPr>
              <w:t>2</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9C53C0" w14:textId="77777777" w:rsidR="005F0131" w:rsidRDefault="00240E92">
            <w:r>
              <w:rPr>
                <w:rFonts w:ascii="Arial" w:hAnsi="Arial" w:cs="Arial"/>
                <w:color w:val="000000"/>
                <w:position w:val="-2"/>
                <w:sz w:val="18"/>
                <w:szCs w:val="18"/>
              </w:rPr>
              <w:t>Sklop 2: ASFALTIRANJE POVRŠIN - CENTER ČRNE Z OŽJO OKOLICO</w:t>
            </w:r>
          </w:p>
        </w:tc>
      </w:tr>
      <w:tr w:rsidR="005F0131" w14:paraId="7234904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A6E31C" w14:textId="77777777" w:rsidR="005F0131" w:rsidRDefault="00240E92">
            <w:r>
              <w:rPr>
                <w:rFonts w:ascii="Arial" w:hAnsi="Arial" w:cs="Arial"/>
                <w:color w:val="000000"/>
                <w:position w:val="-2"/>
                <w:sz w:val="18"/>
                <w:szCs w:val="18"/>
              </w:rPr>
              <w:t>3</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63AEC6" w14:textId="77777777" w:rsidR="005F0131" w:rsidRDefault="00240E92">
            <w:r>
              <w:rPr>
                <w:rFonts w:ascii="Arial" w:hAnsi="Arial" w:cs="Arial"/>
                <w:color w:val="000000"/>
                <w:position w:val="-2"/>
                <w:sz w:val="18"/>
                <w:szCs w:val="18"/>
              </w:rPr>
              <w:t>Sklop 3: ASFALTIRANJE POVRŠIN ŽERJAV</w:t>
            </w:r>
          </w:p>
        </w:tc>
      </w:tr>
    </w:tbl>
    <w:p w14:paraId="6591113F" w14:textId="77777777" w:rsidR="005F0131" w:rsidRDefault="005F0131">
      <w:pPr>
        <w:sectPr w:rsidR="005F0131" w:rsidSect="00240E92">
          <w:headerReference w:type="default" r:id="rId10"/>
          <w:footerReference w:type="default" r:id="rId11"/>
          <w:pgSz w:w="11906" w:h="16838"/>
          <w:pgMar w:top="1418" w:right="1418" w:bottom="1418" w:left="1418" w:header="567" w:footer="596" w:gutter="0"/>
          <w:cols w:space="708"/>
          <w:docGrid w:linePitch="360"/>
        </w:sectPr>
      </w:pPr>
    </w:p>
    <w:p w14:paraId="094F831E" w14:textId="77777777" w:rsidR="00240E92" w:rsidRPr="00EF740C" w:rsidRDefault="00240E92" w:rsidP="00240E92">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4A65D896" w14:textId="77777777" w:rsidR="00240E92" w:rsidRDefault="00240E92" w:rsidP="00240E92">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5F0131" w14:paraId="75E1810D" w14:textId="77777777">
        <w:tc>
          <w:tcPr>
            <w:tcW w:w="0" w:type="auto"/>
            <w:shd w:val="clear" w:color="auto" w:fill="000000"/>
            <w:tcMar>
              <w:top w:w="150" w:type="dxa"/>
              <w:bottom w:w="150" w:type="dxa"/>
            </w:tcMar>
            <w:vAlign w:val="center"/>
          </w:tcPr>
          <w:p w14:paraId="4032BF4B" w14:textId="77777777" w:rsidR="005F0131" w:rsidRDefault="00240E92">
            <w:r>
              <w:rPr>
                <w:rFonts w:ascii="Arial" w:hAnsi="Arial" w:cs="Arial"/>
                <w:b/>
                <w:bCs/>
                <w:color w:val="FFFFFF"/>
                <w:position w:val="-2"/>
                <w:sz w:val="18"/>
                <w:szCs w:val="18"/>
                <w:shd w:val="clear" w:color="auto" w:fill="000000"/>
              </w:rPr>
              <w:t>1. Splošna navodila</w:t>
            </w:r>
          </w:p>
        </w:tc>
      </w:tr>
    </w:tbl>
    <w:p w14:paraId="6720C3A2" w14:textId="77777777" w:rsidR="005F0131" w:rsidRDefault="00240E92">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6EFE1E0D" w14:textId="77777777" w:rsidR="005F0131" w:rsidRDefault="00240E92">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25D3D0C2" w14:textId="77777777" w:rsidR="005F0131" w:rsidRDefault="00240E92">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49FC7C04" w14:textId="77777777" w:rsidR="005F0131" w:rsidRDefault="00240E92">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762E819D" w14:textId="77777777" w:rsidR="005F0131" w:rsidRDefault="00240E92">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5F0131" w14:paraId="3ECCB072" w14:textId="77777777">
        <w:tc>
          <w:tcPr>
            <w:tcW w:w="0" w:type="auto"/>
            <w:shd w:val="clear" w:color="auto" w:fill="000000"/>
            <w:tcMar>
              <w:top w:w="150" w:type="dxa"/>
              <w:bottom w:w="150" w:type="dxa"/>
            </w:tcMar>
            <w:vAlign w:val="center"/>
          </w:tcPr>
          <w:p w14:paraId="712F4DE8" w14:textId="77777777" w:rsidR="005F0131" w:rsidRDefault="00240E92">
            <w:r>
              <w:rPr>
                <w:rFonts w:ascii="Arial" w:hAnsi="Arial" w:cs="Arial"/>
                <w:b/>
                <w:bCs/>
                <w:color w:val="FFFFFF"/>
                <w:position w:val="-2"/>
                <w:sz w:val="18"/>
                <w:szCs w:val="18"/>
                <w:shd w:val="clear" w:color="auto" w:fill="000000"/>
              </w:rPr>
              <w:t>2. Zakoni in predpisi</w:t>
            </w:r>
          </w:p>
        </w:tc>
      </w:tr>
    </w:tbl>
    <w:p w14:paraId="4D99E64C" w14:textId="77777777" w:rsidR="005F0131" w:rsidRDefault="00240E92">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5F0131" w14:paraId="1B0F041B" w14:textId="77777777">
        <w:tc>
          <w:tcPr>
            <w:tcW w:w="0" w:type="auto"/>
            <w:tcMar>
              <w:top w:w="0" w:type="auto"/>
              <w:bottom w:w="0" w:type="auto"/>
            </w:tcMar>
          </w:tcPr>
          <w:p w14:paraId="2424C621"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31D1B5A2"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5531D2EE"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7375CE72"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097DF164"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in 65/20)</w:t>
            </w:r>
          </w:p>
          <w:p w14:paraId="3FA2341D"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4CB60B82"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7EE4654C" w14:textId="77777777" w:rsidR="005F0131" w:rsidRDefault="00240E92" w:rsidP="00721E38">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2A1D3E13" w14:textId="77777777" w:rsidR="005F0131" w:rsidRDefault="00240E92">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3EE33692" w14:textId="77777777" w:rsidR="005F0131" w:rsidRDefault="00240E92">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5F0131" w14:paraId="61E6B16E" w14:textId="77777777">
        <w:tc>
          <w:tcPr>
            <w:tcW w:w="0" w:type="auto"/>
            <w:tcMar>
              <w:top w:w="0" w:type="auto"/>
              <w:bottom w:w="0" w:type="auto"/>
            </w:tcMar>
          </w:tcPr>
          <w:p w14:paraId="2DB14672" w14:textId="77777777" w:rsidR="005F0131" w:rsidRDefault="00240E92" w:rsidP="00721E38">
            <w:pPr>
              <w:numPr>
                <w:ilvl w:val="0"/>
                <w:numId w:val="4"/>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14:paraId="04E8613A" w14:textId="77777777" w:rsidR="005F0131" w:rsidRDefault="00240E92" w:rsidP="00721E38">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6A31AE1D" w14:textId="77777777" w:rsidR="005F0131" w:rsidRDefault="00240E92">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0EF1709F" w14:textId="77777777" w:rsidR="005F0131" w:rsidRDefault="00240E92">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5F7A2E52" w14:textId="77777777" w:rsidR="005F0131" w:rsidRDefault="00240E92">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6D4FE038" w14:textId="77777777" w:rsidR="005F0131" w:rsidRDefault="00240E92">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5F0131" w14:paraId="0985AFD1" w14:textId="77777777">
        <w:tc>
          <w:tcPr>
            <w:tcW w:w="0" w:type="auto"/>
            <w:shd w:val="clear" w:color="auto" w:fill="000000"/>
            <w:tcMar>
              <w:top w:w="150" w:type="dxa"/>
              <w:bottom w:w="150" w:type="dxa"/>
            </w:tcMar>
            <w:vAlign w:val="center"/>
          </w:tcPr>
          <w:p w14:paraId="2C59BBC8" w14:textId="77777777" w:rsidR="005F0131" w:rsidRDefault="00240E92">
            <w:r>
              <w:rPr>
                <w:rFonts w:ascii="Arial" w:hAnsi="Arial" w:cs="Arial"/>
                <w:b/>
                <w:bCs/>
                <w:color w:val="FFFFFF"/>
                <w:position w:val="-2"/>
                <w:sz w:val="18"/>
                <w:szCs w:val="18"/>
                <w:shd w:val="clear" w:color="auto" w:fill="000000"/>
              </w:rPr>
              <w:t>3. Jezik razpisne dokumentacije in ponudbe ter oblika</w:t>
            </w:r>
          </w:p>
        </w:tc>
      </w:tr>
    </w:tbl>
    <w:p w14:paraId="68B69554" w14:textId="77777777" w:rsidR="005F0131" w:rsidRDefault="00240E92">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3F8B9E64" w14:textId="77777777" w:rsidR="005F0131" w:rsidRDefault="00240E92">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6A484B3A" w14:textId="77777777" w:rsidR="005F0131" w:rsidRDefault="00240E92">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727AD54C" w14:textId="77777777" w:rsidR="005F0131" w:rsidRDefault="00240E92">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6D55ADA8" w14:textId="77777777" w:rsidR="005F0131" w:rsidRDefault="00240E92">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5F0131" w14:paraId="4CB193CA" w14:textId="77777777">
        <w:tc>
          <w:tcPr>
            <w:tcW w:w="0" w:type="auto"/>
            <w:shd w:val="clear" w:color="auto" w:fill="000000"/>
            <w:tcMar>
              <w:top w:w="150" w:type="dxa"/>
              <w:bottom w:w="150" w:type="dxa"/>
            </w:tcMar>
            <w:vAlign w:val="center"/>
          </w:tcPr>
          <w:p w14:paraId="0AF3F959" w14:textId="77777777" w:rsidR="005F0131" w:rsidRDefault="00240E92">
            <w:r>
              <w:rPr>
                <w:rFonts w:ascii="Arial" w:hAnsi="Arial" w:cs="Arial"/>
                <w:b/>
                <w:bCs/>
                <w:color w:val="FFFFFF"/>
                <w:position w:val="-2"/>
                <w:sz w:val="18"/>
                <w:szCs w:val="18"/>
                <w:shd w:val="clear" w:color="auto" w:fill="000000"/>
              </w:rPr>
              <w:t>4. Skupna ponudba</w:t>
            </w:r>
          </w:p>
        </w:tc>
      </w:tr>
    </w:tbl>
    <w:p w14:paraId="537F78A9" w14:textId="77777777" w:rsidR="005F0131" w:rsidRDefault="00240E92">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5F0131" w14:paraId="393C8400" w14:textId="77777777">
        <w:tc>
          <w:tcPr>
            <w:tcW w:w="0" w:type="auto"/>
            <w:tcMar>
              <w:top w:w="0" w:type="auto"/>
              <w:bottom w:w="0" w:type="auto"/>
            </w:tcMar>
          </w:tcPr>
          <w:p w14:paraId="5C44C1C9"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54CB266B"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108DAE04"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6598C72"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546DC5B5"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124697DC" w14:textId="77777777" w:rsidR="005F0131" w:rsidRDefault="00240E92" w:rsidP="00721E38">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61A0CCDD" w14:textId="77777777" w:rsidR="005F0131" w:rsidRDefault="00240E92">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70E02475" w14:textId="77777777" w:rsidR="005F0131" w:rsidRDefault="00240E92">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5F0131" w14:paraId="70762629" w14:textId="77777777">
        <w:tc>
          <w:tcPr>
            <w:tcW w:w="0" w:type="auto"/>
            <w:shd w:val="clear" w:color="auto" w:fill="000000"/>
            <w:tcMar>
              <w:top w:w="150" w:type="dxa"/>
              <w:bottom w:w="150" w:type="dxa"/>
            </w:tcMar>
            <w:vAlign w:val="center"/>
          </w:tcPr>
          <w:p w14:paraId="61E3851A" w14:textId="77777777" w:rsidR="005F0131" w:rsidRDefault="00240E92">
            <w:r>
              <w:rPr>
                <w:rFonts w:ascii="Arial" w:hAnsi="Arial" w:cs="Arial"/>
                <w:b/>
                <w:bCs/>
                <w:color w:val="FFFFFF"/>
                <w:position w:val="-2"/>
                <w:sz w:val="18"/>
                <w:szCs w:val="18"/>
                <w:shd w:val="clear" w:color="auto" w:fill="000000"/>
              </w:rPr>
              <w:t>5. ESPD</w:t>
            </w:r>
          </w:p>
        </w:tc>
      </w:tr>
    </w:tbl>
    <w:p w14:paraId="7FA2EC6D" w14:textId="77777777" w:rsidR="005F0131" w:rsidRDefault="00240E92">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p w14:paraId="2855036A" w14:textId="77777777" w:rsidR="005F0131" w:rsidRDefault="00240E92">
      <w:pPr>
        <w:spacing w:before="225" w:after="225" w:line="240" w:lineRule="auto"/>
        <w:jc w:val="both"/>
      </w:pPr>
      <w:r>
        <w:rPr>
          <w:rFonts w:ascii="Arial" w:hAnsi="Arial" w:cs="Arial"/>
          <w:color w:val="000000"/>
          <w:sz w:val="18"/>
          <w:szCs w:val="18"/>
        </w:rPr>
        <w:t>V kolikor v razpisni dokumentaciji ni izrecno zahtevano, da so gospodarski subjekti dolžni predložiti ESPD, lahko namesto ESPD obrazca predložijo ostale zahtevane obrazce, s katerimi izkažejo, da ne obstajajo razlogi za izključitev in da izpolnjujejo pogoje za sodelovanje.</w:t>
      </w:r>
    </w:p>
    <w:p w14:paraId="6070D00C" w14:textId="77777777" w:rsidR="005F0131" w:rsidRDefault="005F0131">
      <w:pPr>
        <w:spacing w:before="225" w:after="225" w:line="240" w:lineRule="auto"/>
      </w:pPr>
    </w:p>
    <w:tbl>
      <w:tblPr>
        <w:tblStyle w:val="NormalTablePHPDOCX"/>
        <w:tblW w:w="2500" w:type="pct"/>
        <w:tblInd w:w="108" w:type="dxa"/>
        <w:tblLook w:val="04A0" w:firstRow="1" w:lastRow="0" w:firstColumn="1" w:lastColumn="0" w:noHBand="0" w:noVBand="1"/>
      </w:tblPr>
      <w:tblGrid>
        <w:gridCol w:w="4535"/>
      </w:tblGrid>
      <w:tr w:rsidR="005F0131" w14:paraId="52BFFF90" w14:textId="77777777">
        <w:tc>
          <w:tcPr>
            <w:tcW w:w="0" w:type="auto"/>
            <w:shd w:val="clear" w:color="auto" w:fill="000000"/>
            <w:tcMar>
              <w:top w:w="150" w:type="dxa"/>
              <w:bottom w:w="150" w:type="dxa"/>
            </w:tcMar>
            <w:vAlign w:val="center"/>
          </w:tcPr>
          <w:p w14:paraId="62EA54B1" w14:textId="77777777" w:rsidR="005F0131" w:rsidRDefault="00240E92">
            <w:r>
              <w:rPr>
                <w:rFonts w:ascii="Arial" w:hAnsi="Arial" w:cs="Arial"/>
                <w:b/>
                <w:bCs/>
                <w:color w:val="FFFFFF"/>
                <w:position w:val="-2"/>
                <w:sz w:val="18"/>
                <w:szCs w:val="18"/>
                <w:shd w:val="clear" w:color="auto" w:fill="000000"/>
              </w:rPr>
              <w:t>6. Ponudba s podizvajalci</w:t>
            </w:r>
          </w:p>
        </w:tc>
      </w:tr>
    </w:tbl>
    <w:p w14:paraId="2ABC1B6B" w14:textId="77777777" w:rsidR="005F0131" w:rsidRDefault="00240E92">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0D74A520" w14:textId="77777777" w:rsidR="005F0131" w:rsidRDefault="00240E92">
      <w:pPr>
        <w:spacing w:before="225" w:after="225" w:line="240" w:lineRule="auto"/>
        <w:jc w:val="both"/>
      </w:pPr>
      <w:r>
        <w:rPr>
          <w:rFonts w:ascii="Arial" w:hAnsi="Arial" w:cs="Arial"/>
          <w:color w:val="000000"/>
          <w:sz w:val="18"/>
          <w:szCs w:val="18"/>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321"/>
      </w:tblGrid>
      <w:tr w:rsidR="005F0131" w14:paraId="017E3A38" w14:textId="77777777">
        <w:tc>
          <w:tcPr>
            <w:tcW w:w="0" w:type="auto"/>
            <w:tcMar>
              <w:top w:w="0" w:type="auto"/>
              <w:bottom w:w="0" w:type="auto"/>
            </w:tcMar>
          </w:tcPr>
          <w:p w14:paraId="4EEF7A84" w14:textId="77777777" w:rsidR="005F0131" w:rsidRDefault="00240E92" w:rsidP="00721E38">
            <w:pPr>
              <w:numPr>
                <w:ilvl w:val="0"/>
                <w:numId w:val="6"/>
              </w:numPr>
              <w:jc w:val="both"/>
              <w:rPr>
                <w:rFonts w:ascii="Arial" w:hAnsi="Arial" w:cs="Arial"/>
                <w:color w:val="000000"/>
                <w:sz w:val="18"/>
                <w:szCs w:val="18"/>
              </w:rPr>
            </w:pPr>
            <w:r>
              <w:rPr>
                <w:rFonts w:ascii="Arial" w:hAnsi="Arial" w:cs="Arial"/>
                <w:color w:val="000000"/>
                <w:sz w:val="18"/>
                <w:szCs w:val="18"/>
              </w:rPr>
              <w:t xml:space="preserve">navesti 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14:paraId="543BF524" w14:textId="77777777" w:rsidR="005F0131" w:rsidRDefault="00240E92" w:rsidP="00721E38">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1B384218" w14:textId="77777777" w:rsidR="005F0131" w:rsidRDefault="00240E92" w:rsidP="00721E38">
            <w:pPr>
              <w:numPr>
                <w:ilvl w:val="0"/>
                <w:numId w:val="6"/>
              </w:numPr>
              <w:jc w:val="both"/>
              <w:rPr>
                <w:rFonts w:ascii="Arial" w:hAnsi="Arial" w:cs="Arial"/>
                <w:color w:val="000000"/>
                <w:sz w:val="18"/>
                <w:szCs w:val="18"/>
              </w:rPr>
            </w:pPr>
            <w:r>
              <w:rPr>
                <w:rFonts w:ascii="Arial" w:hAnsi="Arial" w:cs="Arial"/>
                <w:color w:val="000000"/>
                <w:sz w:val="18"/>
                <w:szCs w:val="18"/>
              </w:rPr>
              <w:t>izpolnjene ESPD teh podizvajalcev v skladu z 79. členom ZJN-3 ter</w:t>
            </w:r>
          </w:p>
          <w:p w14:paraId="584C484B" w14:textId="77777777" w:rsidR="005F0131" w:rsidRDefault="00240E92" w:rsidP="00721E38">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628C2912" w14:textId="77777777" w:rsidR="005F0131" w:rsidRDefault="00240E92">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36107042" w14:textId="77777777" w:rsidR="005F0131" w:rsidRDefault="00240E92">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14:paraId="2FAF5551" w14:textId="77777777" w:rsidR="005F0131" w:rsidRDefault="00240E92">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7468C6E2" w14:textId="77777777" w:rsidR="005F0131" w:rsidRDefault="00240E92">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72A2D0B9" w14:textId="77777777" w:rsidR="005F0131" w:rsidRDefault="00240E92">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6B2E3686" w14:textId="77777777" w:rsidR="005F0131" w:rsidRDefault="00240E92">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66EEB37B" w14:textId="77777777" w:rsidR="005F0131" w:rsidRDefault="00240E92">
      <w:pPr>
        <w:spacing w:before="225" w:after="225" w:line="240" w:lineRule="auto"/>
        <w:jc w:val="both"/>
      </w:pPr>
      <w:r>
        <w:rPr>
          <w:rFonts w:ascii="Arial" w:hAnsi="Arial" w:cs="Arial"/>
          <w:color w:val="000000"/>
          <w:sz w:val="18"/>
          <w:szCs w:val="18"/>
        </w:rPr>
        <w:lastRenderedPageBreak/>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5F0131" w14:paraId="68C61219" w14:textId="77777777">
        <w:tc>
          <w:tcPr>
            <w:tcW w:w="0" w:type="auto"/>
            <w:tcMar>
              <w:top w:w="0" w:type="auto"/>
              <w:bottom w:w="0" w:type="auto"/>
            </w:tcMar>
          </w:tcPr>
          <w:p w14:paraId="6E6858D0" w14:textId="77777777" w:rsidR="005F0131" w:rsidRDefault="00240E92" w:rsidP="00721E38">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34240951" w14:textId="77777777" w:rsidR="005F0131" w:rsidRDefault="00240E92" w:rsidP="00721E38">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658635AD" w14:textId="77777777" w:rsidR="005F0131" w:rsidRDefault="00240E92" w:rsidP="00721E38">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11B14AA3" w14:textId="77777777" w:rsidR="005F0131" w:rsidRDefault="00240E92">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5F0131" w14:paraId="788C6E38" w14:textId="77777777">
        <w:tc>
          <w:tcPr>
            <w:tcW w:w="0" w:type="auto"/>
            <w:shd w:val="clear" w:color="auto" w:fill="000000"/>
            <w:tcMar>
              <w:top w:w="150" w:type="dxa"/>
              <w:bottom w:w="150" w:type="dxa"/>
            </w:tcMar>
            <w:vAlign w:val="center"/>
          </w:tcPr>
          <w:p w14:paraId="598904DD" w14:textId="77777777" w:rsidR="005F0131" w:rsidRDefault="00240E92">
            <w:r>
              <w:rPr>
                <w:rFonts w:ascii="Arial" w:hAnsi="Arial" w:cs="Arial"/>
                <w:b/>
                <w:bCs/>
                <w:color w:val="FFFFFF"/>
                <w:position w:val="-2"/>
                <w:sz w:val="18"/>
                <w:szCs w:val="18"/>
                <w:shd w:val="clear" w:color="auto" w:fill="000000"/>
              </w:rPr>
              <w:t>7. Ustavitev postopka, zavrnitev vseh ponudb, odstop od izvedbe javnega naročila</w:t>
            </w:r>
          </w:p>
        </w:tc>
      </w:tr>
    </w:tbl>
    <w:p w14:paraId="3E6D55AD" w14:textId="77777777" w:rsidR="005F0131" w:rsidRDefault="00240E92">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5F0131" w14:paraId="6022DDA4" w14:textId="77777777">
        <w:tc>
          <w:tcPr>
            <w:tcW w:w="0" w:type="auto"/>
            <w:shd w:val="clear" w:color="auto" w:fill="000000"/>
            <w:tcMar>
              <w:top w:w="150" w:type="dxa"/>
              <w:bottom w:w="150" w:type="dxa"/>
            </w:tcMar>
            <w:vAlign w:val="center"/>
          </w:tcPr>
          <w:p w14:paraId="037CA717" w14:textId="77777777" w:rsidR="005F0131" w:rsidRDefault="00240E92">
            <w:r>
              <w:rPr>
                <w:rFonts w:ascii="Arial" w:hAnsi="Arial" w:cs="Arial"/>
                <w:b/>
                <w:bCs/>
                <w:color w:val="FFFFFF"/>
                <w:position w:val="-2"/>
                <w:sz w:val="18"/>
                <w:szCs w:val="18"/>
                <w:shd w:val="clear" w:color="auto" w:fill="000000"/>
              </w:rPr>
              <w:t>8. Zmanjšanje obsega naročila</w:t>
            </w:r>
          </w:p>
        </w:tc>
      </w:tr>
    </w:tbl>
    <w:p w14:paraId="349DD6F0" w14:textId="77777777" w:rsidR="005F0131" w:rsidRDefault="00240E92">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264B806B" w14:textId="77777777" w:rsidR="005F0131" w:rsidRDefault="00240E92">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5F0131" w14:paraId="09565BB2" w14:textId="77777777">
        <w:tc>
          <w:tcPr>
            <w:tcW w:w="0" w:type="auto"/>
            <w:shd w:val="clear" w:color="auto" w:fill="000000"/>
            <w:tcMar>
              <w:top w:w="150" w:type="dxa"/>
              <w:bottom w:w="150" w:type="dxa"/>
            </w:tcMar>
            <w:vAlign w:val="center"/>
          </w:tcPr>
          <w:p w14:paraId="398A4A6F" w14:textId="77777777" w:rsidR="005F0131" w:rsidRDefault="00240E92">
            <w:r>
              <w:rPr>
                <w:rFonts w:ascii="Arial" w:hAnsi="Arial" w:cs="Arial"/>
                <w:b/>
                <w:bCs/>
                <w:color w:val="FFFFFF"/>
                <w:position w:val="-2"/>
                <w:sz w:val="18"/>
                <w:szCs w:val="18"/>
                <w:shd w:val="clear" w:color="auto" w:fill="000000"/>
              </w:rPr>
              <w:t>9. Dopolnjevanje, spreminjanje ter pojasnjevanje ponudb</w:t>
            </w:r>
          </w:p>
        </w:tc>
      </w:tr>
    </w:tbl>
    <w:p w14:paraId="51086732" w14:textId="77777777" w:rsidR="005F0131" w:rsidRDefault="00240E92">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4A6BD775" w14:textId="77777777" w:rsidR="005F0131" w:rsidRDefault="00240E92">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26358BBB" w14:textId="77777777" w:rsidR="005F0131" w:rsidRDefault="00240E92">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6F3E51CF" w14:textId="77777777" w:rsidR="005F0131" w:rsidRDefault="00240E92">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5F0131" w14:paraId="49B63767" w14:textId="77777777">
        <w:tc>
          <w:tcPr>
            <w:tcW w:w="0" w:type="auto"/>
            <w:tcMar>
              <w:top w:w="0" w:type="auto"/>
              <w:bottom w:w="0" w:type="auto"/>
            </w:tcMar>
          </w:tcPr>
          <w:p w14:paraId="44D559FA" w14:textId="77777777" w:rsidR="005F0131" w:rsidRDefault="00240E92" w:rsidP="00721E38">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47E99553" w14:textId="77777777" w:rsidR="005F0131" w:rsidRDefault="00240E92" w:rsidP="00721E38">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67127242" w14:textId="77777777" w:rsidR="005F0131" w:rsidRDefault="00240E92" w:rsidP="00721E38">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6E7833B2" w14:textId="77777777" w:rsidR="005F0131" w:rsidRDefault="00240E92">
      <w:pPr>
        <w:spacing w:before="225" w:after="225" w:line="240" w:lineRule="auto"/>
        <w:jc w:val="both"/>
      </w:pPr>
      <w:r>
        <w:rPr>
          <w:rFonts w:ascii="Arial" w:hAnsi="Arial" w:cs="Arial"/>
          <w:color w:val="000000"/>
          <w:sz w:val="18"/>
          <w:szCs w:val="18"/>
        </w:rPr>
        <w:lastRenderedPageBreak/>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1464263B" w14:textId="77777777" w:rsidR="005F0131" w:rsidRDefault="00240E92">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5F0131" w14:paraId="7561C3F2" w14:textId="77777777">
        <w:tc>
          <w:tcPr>
            <w:tcW w:w="0" w:type="auto"/>
            <w:shd w:val="clear" w:color="auto" w:fill="000000"/>
            <w:tcMar>
              <w:top w:w="150" w:type="dxa"/>
              <w:bottom w:w="150" w:type="dxa"/>
            </w:tcMar>
            <w:vAlign w:val="center"/>
          </w:tcPr>
          <w:p w14:paraId="611B74EE" w14:textId="77777777" w:rsidR="005F0131" w:rsidRDefault="00240E92">
            <w:r>
              <w:rPr>
                <w:rFonts w:ascii="Arial" w:hAnsi="Arial" w:cs="Arial"/>
                <w:b/>
                <w:bCs/>
                <w:color w:val="FFFFFF"/>
                <w:position w:val="-2"/>
                <w:sz w:val="18"/>
                <w:szCs w:val="18"/>
                <w:shd w:val="clear" w:color="auto" w:fill="000000"/>
              </w:rPr>
              <w:t>10. Obvestilo o oddaji naročila</w:t>
            </w:r>
          </w:p>
        </w:tc>
      </w:tr>
    </w:tbl>
    <w:p w14:paraId="42A713EC" w14:textId="77777777" w:rsidR="005F0131" w:rsidRDefault="00240E92">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1EB42C10" w14:textId="77777777" w:rsidR="005F0131" w:rsidRDefault="00240E92">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010B27CD" w14:textId="77777777" w:rsidR="005F0131" w:rsidRDefault="00240E92">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2402899D" w14:textId="77777777" w:rsidR="005F0131" w:rsidRDefault="00240E92">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5F0131" w14:paraId="36A5E3A2" w14:textId="77777777">
        <w:tc>
          <w:tcPr>
            <w:tcW w:w="0" w:type="auto"/>
            <w:shd w:val="clear" w:color="auto" w:fill="000000"/>
            <w:tcMar>
              <w:top w:w="150" w:type="dxa"/>
              <w:bottom w:w="150" w:type="dxa"/>
            </w:tcMar>
            <w:vAlign w:val="center"/>
          </w:tcPr>
          <w:p w14:paraId="106610F9" w14:textId="77777777" w:rsidR="005F0131" w:rsidRDefault="00240E92">
            <w:r>
              <w:rPr>
                <w:rFonts w:ascii="Arial" w:hAnsi="Arial" w:cs="Arial"/>
                <w:b/>
                <w:bCs/>
                <w:color w:val="FFFFFF"/>
                <w:position w:val="-2"/>
                <w:sz w:val="18"/>
                <w:szCs w:val="18"/>
                <w:shd w:val="clear" w:color="auto" w:fill="000000"/>
              </w:rPr>
              <w:t>11. Sklenitev pogodbe in spremembe pogodbe</w:t>
            </w:r>
          </w:p>
        </w:tc>
      </w:tr>
    </w:tbl>
    <w:p w14:paraId="151A7E68" w14:textId="77777777" w:rsidR="005F0131" w:rsidRDefault="00240E92">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34700E95" w14:textId="77777777" w:rsidR="005F0131" w:rsidRDefault="00240E92">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49EC49D0" w14:textId="77777777" w:rsidR="005F0131" w:rsidRDefault="00240E92">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08D888AF" w14:textId="77777777" w:rsidR="005F0131" w:rsidRDefault="00240E92">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5F0131" w14:paraId="49923319" w14:textId="77777777">
        <w:tc>
          <w:tcPr>
            <w:tcW w:w="0" w:type="auto"/>
            <w:tcMar>
              <w:top w:w="0" w:type="auto"/>
              <w:bottom w:w="0" w:type="auto"/>
            </w:tcMar>
          </w:tcPr>
          <w:p w14:paraId="76004610" w14:textId="77777777" w:rsidR="005F0131" w:rsidRDefault="00240E92" w:rsidP="00721E38">
            <w:pPr>
              <w:numPr>
                <w:ilvl w:val="0"/>
                <w:numId w:val="9"/>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038CBF44" w14:textId="77777777" w:rsidR="005F0131" w:rsidRDefault="00240E92" w:rsidP="00721E38">
            <w:pPr>
              <w:numPr>
                <w:ilvl w:val="0"/>
                <w:numId w:val="9"/>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14:paraId="08BF240C" w14:textId="77777777" w:rsidR="005F0131" w:rsidRDefault="005F0131"/>
    <w:tbl>
      <w:tblPr>
        <w:tblStyle w:val="NormalTablePHPDOCX"/>
        <w:tblW w:w="0" w:type="auto"/>
        <w:tblInd w:w="108" w:type="dxa"/>
        <w:tblLook w:val="04A0" w:firstRow="1" w:lastRow="0" w:firstColumn="1" w:lastColumn="0" w:noHBand="0" w:noVBand="1"/>
      </w:tblPr>
      <w:tblGrid>
        <w:gridCol w:w="8962"/>
      </w:tblGrid>
      <w:tr w:rsidR="005F0131" w14:paraId="67C2765C" w14:textId="77777777">
        <w:tc>
          <w:tcPr>
            <w:tcW w:w="0" w:type="auto"/>
            <w:tcMar>
              <w:top w:w="0" w:type="auto"/>
              <w:bottom w:w="0" w:type="auto"/>
            </w:tcMar>
          </w:tcPr>
          <w:p w14:paraId="27D68B4C" w14:textId="77777777" w:rsidR="005F0131" w:rsidRDefault="00240E92" w:rsidP="00721E38">
            <w:pPr>
              <w:numPr>
                <w:ilvl w:val="0"/>
                <w:numId w:val="10"/>
              </w:numPr>
              <w:jc w:val="both"/>
              <w:rPr>
                <w:rFonts w:ascii="Arial" w:hAnsi="Arial" w:cs="Arial"/>
                <w:color w:val="000000"/>
                <w:sz w:val="18"/>
                <w:szCs w:val="18"/>
              </w:rPr>
            </w:pPr>
            <w:r>
              <w:rPr>
                <w:rFonts w:ascii="Arial" w:hAnsi="Arial" w:cs="Arial"/>
                <w:color w:val="000000"/>
                <w:sz w:val="18"/>
                <w:szCs w:val="18"/>
              </w:rPr>
              <w:lastRenderedPageBreak/>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6CAA9928" w14:textId="77777777" w:rsidR="005F0131" w:rsidRDefault="00240E92" w:rsidP="00721E38">
            <w:pPr>
              <w:numPr>
                <w:ilvl w:val="0"/>
                <w:numId w:val="10"/>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14:paraId="2A4397BE" w14:textId="77777777" w:rsidR="005F0131" w:rsidRDefault="005F0131"/>
    <w:tbl>
      <w:tblPr>
        <w:tblStyle w:val="NormalTablePHPDOCX"/>
        <w:tblW w:w="0" w:type="auto"/>
        <w:tblInd w:w="108" w:type="dxa"/>
        <w:tblLook w:val="04A0" w:firstRow="1" w:lastRow="0" w:firstColumn="1" w:lastColumn="0" w:noHBand="0" w:noVBand="1"/>
      </w:tblPr>
      <w:tblGrid>
        <w:gridCol w:w="8962"/>
      </w:tblGrid>
      <w:tr w:rsidR="005F0131" w14:paraId="722216D0" w14:textId="77777777">
        <w:tc>
          <w:tcPr>
            <w:tcW w:w="0" w:type="auto"/>
            <w:tcMar>
              <w:top w:w="0" w:type="auto"/>
              <w:bottom w:w="0" w:type="auto"/>
            </w:tcMar>
          </w:tcPr>
          <w:p w14:paraId="7E211236" w14:textId="77777777" w:rsidR="005F0131" w:rsidRDefault="00240E92" w:rsidP="00721E38">
            <w:pPr>
              <w:numPr>
                <w:ilvl w:val="0"/>
                <w:numId w:val="11"/>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55C498AD" w14:textId="77777777" w:rsidR="005F0131" w:rsidRDefault="00240E92" w:rsidP="00721E38">
            <w:pPr>
              <w:numPr>
                <w:ilvl w:val="0"/>
                <w:numId w:val="11"/>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14:paraId="20D20DF8" w14:textId="77777777" w:rsidR="005F0131" w:rsidRDefault="005F0131"/>
    <w:tbl>
      <w:tblPr>
        <w:tblStyle w:val="NormalTablePHPDOCX"/>
        <w:tblW w:w="0" w:type="auto"/>
        <w:tblInd w:w="108" w:type="dxa"/>
        <w:tblLook w:val="04A0" w:firstRow="1" w:lastRow="0" w:firstColumn="1" w:lastColumn="0" w:noHBand="0" w:noVBand="1"/>
      </w:tblPr>
      <w:tblGrid>
        <w:gridCol w:w="8962"/>
      </w:tblGrid>
      <w:tr w:rsidR="005F0131" w14:paraId="7FDCF133" w14:textId="77777777">
        <w:tc>
          <w:tcPr>
            <w:tcW w:w="0" w:type="auto"/>
            <w:tcMar>
              <w:top w:w="0" w:type="auto"/>
              <w:bottom w:w="0" w:type="auto"/>
            </w:tcMar>
          </w:tcPr>
          <w:p w14:paraId="356EA5DB" w14:textId="77777777" w:rsidR="005F0131" w:rsidRDefault="00240E92" w:rsidP="00721E38">
            <w:pPr>
              <w:numPr>
                <w:ilvl w:val="0"/>
                <w:numId w:val="12"/>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70DD9653" w14:textId="77777777" w:rsidR="005F0131" w:rsidRDefault="00240E92" w:rsidP="00721E38">
            <w:pPr>
              <w:numPr>
                <w:ilvl w:val="0"/>
                <w:numId w:val="12"/>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14:paraId="5A1E25E4" w14:textId="77777777" w:rsidR="005F0131" w:rsidRDefault="005F0131"/>
    <w:tbl>
      <w:tblPr>
        <w:tblStyle w:val="NormalTablePHPDOCX"/>
        <w:tblW w:w="0" w:type="auto"/>
        <w:tblInd w:w="108" w:type="dxa"/>
        <w:tblLook w:val="04A0" w:firstRow="1" w:lastRow="0" w:firstColumn="1" w:lastColumn="0" w:noHBand="0" w:noVBand="1"/>
      </w:tblPr>
      <w:tblGrid>
        <w:gridCol w:w="5309"/>
      </w:tblGrid>
      <w:tr w:rsidR="005F0131" w14:paraId="14532CD9" w14:textId="77777777">
        <w:tc>
          <w:tcPr>
            <w:tcW w:w="0" w:type="auto"/>
            <w:tcMar>
              <w:top w:w="0" w:type="auto"/>
              <w:bottom w:w="0" w:type="auto"/>
            </w:tcMar>
          </w:tcPr>
          <w:p w14:paraId="51A0791D" w14:textId="77777777" w:rsidR="005F0131" w:rsidRDefault="00240E92" w:rsidP="00721E38">
            <w:pPr>
              <w:numPr>
                <w:ilvl w:val="0"/>
                <w:numId w:val="13"/>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55EC361B" w14:textId="77777777" w:rsidR="005F0131" w:rsidRDefault="00240E92">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61E48944" w14:textId="77777777" w:rsidR="005F0131" w:rsidRDefault="00240E92">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5F0131" w14:paraId="256157AB" w14:textId="77777777">
        <w:tc>
          <w:tcPr>
            <w:tcW w:w="0" w:type="auto"/>
            <w:tcMar>
              <w:top w:w="0" w:type="auto"/>
              <w:bottom w:w="0" w:type="auto"/>
            </w:tcMar>
          </w:tcPr>
          <w:p w14:paraId="1772DF48" w14:textId="77777777" w:rsidR="005F0131" w:rsidRDefault="00240E92" w:rsidP="00721E38">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2CEC7E03" w14:textId="77777777" w:rsidR="005F0131" w:rsidRDefault="00240E92" w:rsidP="00721E38">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07AAFD0E" w14:textId="77777777" w:rsidR="005F0131" w:rsidRDefault="00240E92" w:rsidP="00721E38">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45BAABE5" w14:textId="77777777" w:rsidR="005F0131" w:rsidRDefault="00240E92" w:rsidP="00721E38">
            <w:pPr>
              <w:numPr>
                <w:ilvl w:val="0"/>
                <w:numId w:val="14"/>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226D0F0B" w14:textId="77777777" w:rsidR="005F0131" w:rsidRDefault="005F0131"/>
    <w:tbl>
      <w:tblPr>
        <w:tblStyle w:val="NormalTablePHPDOCX"/>
        <w:tblW w:w="2500" w:type="pct"/>
        <w:tblInd w:w="108" w:type="dxa"/>
        <w:tblLook w:val="04A0" w:firstRow="1" w:lastRow="0" w:firstColumn="1" w:lastColumn="0" w:noHBand="0" w:noVBand="1"/>
      </w:tblPr>
      <w:tblGrid>
        <w:gridCol w:w="4535"/>
      </w:tblGrid>
      <w:tr w:rsidR="005F0131" w14:paraId="4FC2F2A9" w14:textId="77777777">
        <w:tc>
          <w:tcPr>
            <w:tcW w:w="0" w:type="auto"/>
            <w:shd w:val="clear" w:color="auto" w:fill="000000"/>
            <w:tcMar>
              <w:top w:w="150" w:type="dxa"/>
              <w:bottom w:w="150" w:type="dxa"/>
            </w:tcMar>
            <w:vAlign w:val="center"/>
          </w:tcPr>
          <w:p w14:paraId="4CE6DD41" w14:textId="77777777" w:rsidR="005F0131" w:rsidRDefault="00240E92">
            <w:r>
              <w:rPr>
                <w:rFonts w:ascii="Arial" w:hAnsi="Arial" w:cs="Arial"/>
                <w:b/>
                <w:bCs/>
                <w:color w:val="FFFFFF"/>
                <w:position w:val="-2"/>
                <w:sz w:val="18"/>
                <w:szCs w:val="18"/>
                <w:shd w:val="clear" w:color="auto" w:fill="000000"/>
              </w:rPr>
              <w:t>12. Zaupnost ponudbene dokumentacije</w:t>
            </w:r>
          </w:p>
        </w:tc>
      </w:tr>
    </w:tbl>
    <w:p w14:paraId="04E41464" w14:textId="77777777" w:rsidR="005F0131" w:rsidRDefault="00240E92">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3CEEEF62" w14:textId="77777777" w:rsidR="005F0131" w:rsidRDefault="00240E92">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35625F24" w14:textId="77777777" w:rsidR="005F0131" w:rsidRDefault="00240E92">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5F0131" w14:paraId="1611873D" w14:textId="77777777">
        <w:tc>
          <w:tcPr>
            <w:tcW w:w="0" w:type="auto"/>
            <w:tcMar>
              <w:top w:w="0" w:type="auto"/>
              <w:bottom w:w="0" w:type="auto"/>
            </w:tcMar>
          </w:tcPr>
          <w:p w14:paraId="19E8A812" w14:textId="77777777" w:rsidR="005F0131" w:rsidRDefault="00240E92" w:rsidP="00721E38">
            <w:pPr>
              <w:numPr>
                <w:ilvl w:val="0"/>
                <w:numId w:val="15"/>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0D8472AA" w14:textId="77777777" w:rsidR="005F0131" w:rsidRDefault="00240E92" w:rsidP="00721E38">
            <w:pPr>
              <w:numPr>
                <w:ilvl w:val="0"/>
                <w:numId w:val="15"/>
              </w:numPr>
              <w:rPr>
                <w:rFonts w:ascii="Arial" w:hAnsi="Arial" w:cs="Arial"/>
                <w:color w:val="000000"/>
                <w:sz w:val="18"/>
                <w:szCs w:val="18"/>
              </w:rPr>
            </w:pPr>
            <w:r>
              <w:rPr>
                <w:rFonts w:ascii="Arial" w:hAnsi="Arial" w:cs="Arial"/>
                <w:color w:val="000000"/>
                <w:sz w:val="18"/>
                <w:szCs w:val="18"/>
              </w:rPr>
              <w:t>ima tržno vrednost;</w:t>
            </w:r>
          </w:p>
          <w:p w14:paraId="2D2F991C" w14:textId="77777777" w:rsidR="005F0131" w:rsidRDefault="00240E92" w:rsidP="00721E38">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397DEE40" w14:textId="77777777" w:rsidR="005F0131" w:rsidRDefault="00240E92">
      <w:pPr>
        <w:spacing w:before="225" w:after="225" w:line="240" w:lineRule="auto"/>
        <w:jc w:val="both"/>
      </w:pPr>
      <w:r>
        <w:rPr>
          <w:rFonts w:ascii="Arial" w:hAnsi="Arial" w:cs="Arial"/>
          <w:color w:val="000000"/>
          <w:sz w:val="18"/>
          <w:szCs w:val="18"/>
        </w:rPr>
        <w:lastRenderedPageBreak/>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2F29E4D8" w14:textId="77777777" w:rsidR="005F0131" w:rsidRDefault="00240E92">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753CF2E7" w14:textId="77777777" w:rsidR="005F0131" w:rsidRDefault="00240E92">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5F0131" w14:paraId="278C510B" w14:textId="77777777">
        <w:tc>
          <w:tcPr>
            <w:tcW w:w="0" w:type="auto"/>
            <w:shd w:val="clear" w:color="auto" w:fill="000000"/>
            <w:tcMar>
              <w:top w:w="150" w:type="dxa"/>
              <w:bottom w:w="150" w:type="dxa"/>
            </w:tcMar>
            <w:vAlign w:val="center"/>
          </w:tcPr>
          <w:p w14:paraId="3E3F9037" w14:textId="77777777" w:rsidR="005F0131" w:rsidRDefault="00240E92">
            <w:r>
              <w:rPr>
                <w:rFonts w:ascii="Arial" w:hAnsi="Arial" w:cs="Arial"/>
                <w:b/>
                <w:bCs/>
                <w:color w:val="FFFFFF"/>
                <w:position w:val="-2"/>
                <w:sz w:val="18"/>
                <w:szCs w:val="18"/>
                <w:shd w:val="clear" w:color="auto" w:fill="000000"/>
              </w:rPr>
              <w:t>13. Način predložitve dokumentov v ponudbi</w:t>
            </w:r>
          </w:p>
        </w:tc>
      </w:tr>
    </w:tbl>
    <w:p w14:paraId="4D0DDC47" w14:textId="77777777" w:rsidR="005F0131" w:rsidRDefault="00240E92">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5F0131" w14:paraId="7FE2D6DB" w14:textId="77777777">
        <w:tc>
          <w:tcPr>
            <w:tcW w:w="0" w:type="auto"/>
            <w:tcMar>
              <w:top w:w="0" w:type="auto"/>
              <w:bottom w:w="0" w:type="auto"/>
            </w:tcMar>
          </w:tcPr>
          <w:p w14:paraId="27C85BFF" w14:textId="77777777" w:rsidR="005F0131" w:rsidRDefault="00240E92" w:rsidP="00721E38">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4C7E150F" w14:textId="77777777" w:rsidR="005F0131" w:rsidRDefault="00240E92" w:rsidP="00721E38">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1BFACEF9" w14:textId="77777777" w:rsidR="005F0131" w:rsidRDefault="00240E92" w:rsidP="00721E38">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3C599CCD" w14:textId="77777777" w:rsidR="005F0131" w:rsidRDefault="00240E92">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54E12715" w14:textId="77777777" w:rsidR="005F0131" w:rsidRDefault="00240E92">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5CA53CD3" w14:textId="77777777" w:rsidR="005F0131" w:rsidRDefault="00240E92">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4A1B4F95" w14:textId="77777777" w:rsidR="005F0131" w:rsidRDefault="00240E92">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5F0131" w14:paraId="7785919E" w14:textId="77777777">
        <w:tc>
          <w:tcPr>
            <w:tcW w:w="0" w:type="auto"/>
            <w:shd w:val="clear" w:color="auto" w:fill="000000"/>
            <w:tcMar>
              <w:top w:w="150" w:type="dxa"/>
              <w:bottom w:w="150" w:type="dxa"/>
            </w:tcMar>
            <w:vAlign w:val="center"/>
          </w:tcPr>
          <w:p w14:paraId="14C8D44F" w14:textId="77777777" w:rsidR="005F0131" w:rsidRDefault="00240E92">
            <w:r>
              <w:rPr>
                <w:rFonts w:ascii="Arial" w:hAnsi="Arial" w:cs="Arial"/>
                <w:b/>
                <w:bCs/>
                <w:color w:val="FFFFFF"/>
                <w:position w:val="-2"/>
                <w:sz w:val="18"/>
                <w:szCs w:val="18"/>
                <w:shd w:val="clear" w:color="auto" w:fill="000000"/>
              </w:rPr>
              <w:t>14. Ponudbena cena in plačilni pogoji</w:t>
            </w:r>
          </w:p>
        </w:tc>
      </w:tr>
    </w:tbl>
    <w:p w14:paraId="5A306012" w14:textId="77777777" w:rsidR="005F0131" w:rsidRDefault="00240E92">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0CE26E2E" w14:textId="77777777" w:rsidR="005F0131" w:rsidRDefault="00240E92">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 xml:space="preserve">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w:t>
      </w:r>
      <w:r>
        <w:rPr>
          <w:rFonts w:ascii="Arial" w:hAnsi="Arial" w:cs="Arial"/>
          <w:color w:val="000000"/>
          <w:sz w:val="18"/>
          <w:szCs w:val="18"/>
        </w:rPr>
        <w:lastRenderedPageBreak/>
        <w:t>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65A993CE" w14:textId="77777777" w:rsidR="005F0131" w:rsidRDefault="00240E92">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35982F69" w14:textId="77777777" w:rsidR="005F0131" w:rsidRDefault="00240E92">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2A5FA65D" w14:textId="77777777" w:rsidR="005F0131" w:rsidRDefault="00240E92">
      <w:pPr>
        <w:spacing w:before="225" w:after="225" w:line="240" w:lineRule="auto"/>
        <w:jc w:val="both"/>
      </w:pPr>
      <w:r>
        <w:rPr>
          <w:rFonts w:ascii="Arial" w:hAnsi="Arial" w:cs="Arial"/>
          <w:color w:val="000000"/>
          <w:sz w:val="18"/>
          <w:szCs w:val="18"/>
        </w:rPr>
        <w:t>V obrazec ponudbe se vpiše končno ponudbeno vrednost.</w:t>
      </w:r>
    </w:p>
    <w:p w14:paraId="327E01BF" w14:textId="77777777" w:rsidR="005F0131" w:rsidRDefault="00240E92">
      <w:pPr>
        <w:spacing w:before="225" w:after="225" w:line="240" w:lineRule="auto"/>
        <w:jc w:val="both"/>
      </w:pPr>
      <w:r>
        <w:rPr>
          <w:rFonts w:ascii="Arial" w:hAnsi="Arial" w:cs="Arial"/>
          <w:b/>
          <w:bCs/>
          <w:color w:val="000000"/>
          <w:sz w:val="18"/>
          <w:szCs w:val="18"/>
        </w:rPr>
        <w:t>Izvedena dela se bodo obračunala skladno z določili vzorca pogodbe.</w:t>
      </w:r>
    </w:p>
    <w:p w14:paraId="2715CC90" w14:textId="77777777" w:rsidR="005F0131" w:rsidRDefault="00240E92">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0A55716E" w14:textId="77777777" w:rsidR="005F0131" w:rsidRDefault="00240E92">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5F0131" w14:paraId="37318E22" w14:textId="77777777">
        <w:tc>
          <w:tcPr>
            <w:tcW w:w="0" w:type="auto"/>
            <w:tcMar>
              <w:top w:w="0" w:type="auto"/>
              <w:bottom w:w="0" w:type="auto"/>
            </w:tcMar>
          </w:tcPr>
          <w:p w14:paraId="0AED3685"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49515093"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4F8D0373"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6FCA29C4"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39B13FFC"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5FF08315"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28E1A2FC"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733655AA"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06815CD6"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2BD33DCF"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61F6ED49"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58FA0779"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0AFD93C3"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3D1A5B69" w14:textId="77777777" w:rsidR="005F0131" w:rsidRDefault="00240E92" w:rsidP="00721E38">
            <w:pPr>
              <w:numPr>
                <w:ilvl w:val="0"/>
                <w:numId w:val="17"/>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032670AB" w14:textId="77777777" w:rsidR="005F0131" w:rsidRDefault="00240E92">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74BCFA14" w14:textId="77777777" w:rsidR="005F0131" w:rsidRDefault="00240E92">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10D2C6AF" w14:textId="77777777" w:rsidR="005F0131" w:rsidRDefault="00240E92">
      <w:pPr>
        <w:spacing w:before="225" w:after="225" w:line="240" w:lineRule="auto"/>
        <w:jc w:val="both"/>
      </w:pPr>
      <w:r>
        <w:rPr>
          <w:rFonts w:ascii="Arial" w:hAnsi="Arial" w:cs="Arial"/>
          <w:color w:val="000000"/>
          <w:sz w:val="18"/>
          <w:szCs w:val="18"/>
        </w:rPr>
        <w:lastRenderedPageBreak/>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5F0131" w14:paraId="4C5F8422" w14:textId="77777777">
        <w:tc>
          <w:tcPr>
            <w:tcW w:w="0" w:type="auto"/>
            <w:shd w:val="clear" w:color="auto" w:fill="000000"/>
            <w:tcMar>
              <w:top w:w="150" w:type="dxa"/>
              <w:bottom w:w="150" w:type="dxa"/>
            </w:tcMar>
            <w:vAlign w:val="center"/>
          </w:tcPr>
          <w:p w14:paraId="011CE3E5" w14:textId="77777777" w:rsidR="005F0131" w:rsidRDefault="00240E92">
            <w:r>
              <w:rPr>
                <w:rFonts w:ascii="Arial" w:hAnsi="Arial" w:cs="Arial"/>
                <w:b/>
                <w:bCs/>
                <w:color w:val="FFFFFF"/>
                <w:position w:val="-2"/>
                <w:sz w:val="18"/>
                <w:szCs w:val="18"/>
                <w:shd w:val="clear" w:color="auto" w:fill="000000"/>
              </w:rPr>
              <w:t>15. Veljavnost ponudbe</w:t>
            </w:r>
          </w:p>
        </w:tc>
      </w:tr>
    </w:tbl>
    <w:p w14:paraId="075CF22F" w14:textId="77777777" w:rsidR="005F0131" w:rsidRDefault="00240E92">
      <w:pPr>
        <w:spacing w:before="225" w:after="225" w:line="240" w:lineRule="auto"/>
        <w:jc w:val="both"/>
      </w:pPr>
      <w:r>
        <w:rPr>
          <w:rFonts w:ascii="Arial" w:hAnsi="Arial" w:cs="Arial"/>
          <w:color w:val="000000"/>
          <w:sz w:val="18"/>
          <w:szCs w:val="18"/>
        </w:rPr>
        <w:t>Ponudba velja najmanj do datuma 31.12.2021. V primeru krajšega roka veljavnosti ponudbe se ponudba zavrne.</w:t>
      </w:r>
    </w:p>
    <w:p w14:paraId="13C3AE3F" w14:textId="77777777" w:rsidR="005F0131" w:rsidRDefault="00240E92">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5F0131" w14:paraId="0CFE6C46" w14:textId="77777777">
        <w:tc>
          <w:tcPr>
            <w:tcW w:w="0" w:type="auto"/>
            <w:shd w:val="clear" w:color="auto" w:fill="000000"/>
            <w:tcMar>
              <w:top w:w="150" w:type="dxa"/>
              <w:bottom w:w="150" w:type="dxa"/>
            </w:tcMar>
            <w:vAlign w:val="center"/>
          </w:tcPr>
          <w:p w14:paraId="55007111" w14:textId="77777777" w:rsidR="005F0131" w:rsidRDefault="00240E92">
            <w:r>
              <w:rPr>
                <w:rFonts w:ascii="Arial" w:hAnsi="Arial" w:cs="Arial"/>
                <w:b/>
                <w:bCs/>
                <w:color w:val="FFFFFF"/>
                <w:position w:val="-2"/>
                <w:sz w:val="18"/>
                <w:szCs w:val="18"/>
                <w:shd w:val="clear" w:color="auto" w:fill="000000"/>
              </w:rPr>
              <w:t>16. Pravno varstvo</w:t>
            </w:r>
          </w:p>
        </w:tc>
      </w:tr>
    </w:tbl>
    <w:p w14:paraId="178C7DC4" w14:textId="77777777" w:rsidR="005F0131" w:rsidRDefault="00240E92">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03C194DC" w14:textId="77777777" w:rsidR="005F0131" w:rsidRDefault="00240E92">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3478686E" w14:textId="77777777" w:rsidR="005F0131" w:rsidRDefault="00240E92">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0A4B19C2" w14:textId="77777777" w:rsidR="005F0131" w:rsidRDefault="00240E92">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7E27DA20" w14:textId="77777777" w:rsidR="005F0131" w:rsidRDefault="00240E92">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4.000,00 EUR.</w:t>
      </w:r>
    </w:p>
    <w:p w14:paraId="59E7F5BC" w14:textId="77777777" w:rsidR="005F0131" w:rsidRDefault="00240E92">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14:paraId="32CB0DBB" w14:textId="77777777" w:rsidR="005F0131" w:rsidRDefault="00240E92">
      <w:pPr>
        <w:spacing w:before="225" w:after="225" w:line="240" w:lineRule="auto"/>
        <w:jc w:val="both"/>
      </w:pPr>
      <w:r>
        <w:rPr>
          <w:rFonts w:ascii="Arial" w:hAnsi="Arial" w:cs="Arial"/>
          <w:color w:val="000000"/>
          <w:sz w:val="18"/>
          <w:szCs w:val="18"/>
        </w:rPr>
        <w:t>https://ejn.gov.si/sistem/pravno-varstvo.html</w:t>
      </w:r>
    </w:p>
    <w:p w14:paraId="32DA9002" w14:textId="77777777" w:rsidR="005F0131" w:rsidRDefault="00240E92">
      <w:pPr>
        <w:spacing w:before="225" w:after="225" w:line="240" w:lineRule="auto"/>
        <w:jc w:val="both"/>
      </w:pPr>
      <w:r>
        <w:rPr>
          <w:rFonts w:ascii="Arial" w:hAnsi="Arial" w:cs="Arial"/>
          <w:b/>
          <w:bCs/>
          <w:color w:val="000000"/>
          <w:sz w:val="18"/>
          <w:szCs w:val="18"/>
        </w:rPr>
        <w:t xml:space="preserve">Od 1. 1. 2021 se zahtevek za revizijo skladno z določbo 13.a člena ZPVPJN lahko vloži samo preko portala </w:t>
      </w:r>
      <w:proofErr w:type="spellStart"/>
      <w:r>
        <w:rPr>
          <w:rFonts w:ascii="Arial" w:hAnsi="Arial" w:cs="Arial"/>
          <w:b/>
          <w:bCs/>
          <w:color w:val="000000"/>
          <w:sz w:val="18"/>
          <w:szCs w:val="18"/>
        </w:rPr>
        <w:t>eRevizija</w:t>
      </w:r>
      <w:proofErr w:type="spellEnd"/>
      <w:r>
        <w:rPr>
          <w:rFonts w:ascii="Arial" w:hAnsi="Arial" w:cs="Arial"/>
          <w:b/>
          <w:bCs/>
          <w:color w:val="000000"/>
          <w:sz w:val="18"/>
          <w:szCs w:val="18"/>
        </w:rPr>
        <w:t xml:space="preserve"> na spletnem naslovu https://www.portalerevizija.si. </w:t>
      </w:r>
    </w:p>
    <w:p w14:paraId="05D364BD" w14:textId="77777777" w:rsidR="005F0131" w:rsidRDefault="00240E92">
      <w:pPr>
        <w:spacing w:before="225" w:after="225" w:line="240" w:lineRule="auto"/>
        <w:jc w:val="both"/>
      </w:pPr>
      <w:r>
        <w:rPr>
          <w:rFonts w:ascii="Arial" w:hAnsi="Arial" w:cs="Arial"/>
          <w:color w:val="000000"/>
          <w:sz w:val="18"/>
          <w:szCs w:val="18"/>
        </w:rPr>
        <w:t>Zahtevek za revizijo se lahko vloži v roku iz 25. člena ZPVPJN.</w:t>
      </w:r>
    </w:p>
    <w:p w14:paraId="19CC4921" w14:textId="77777777" w:rsidR="005F0131" w:rsidRDefault="00240E92">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4D1E3FBE" w14:textId="77777777" w:rsidR="005F0131" w:rsidRDefault="005F0131">
      <w:pPr>
        <w:sectPr w:rsidR="005F0131" w:rsidSect="00D931BF">
          <w:pgSz w:w="11906" w:h="16838"/>
          <w:pgMar w:top="1418" w:right="1418" w:bottom="1418" w:left="1418" w:header="567" w:footer="680" w:gutter="0"/>
          <w:cols w:space="708"/>
          <w:docGrid w:linePitch="360"/>
        </w:sectPr>
      </w:pPr>
    </w:p>
    <w:p w14:paraId="1C80442D" w14:textId="77777777" w:rsidR="00240E92" w:rsidRPr="00A820C7" w:rsidRDefault="00240E92" w:rsidP="00240E9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7FC43841" w14:textId="77777777" w:rsidR="00240E92" w:rsidRDefault="00240E92" w:rsidP="00240E92">
      <w:pPr>
        <w:rPr>
          <w:rFonts w:ascii="Arial" w:hAnsi="Arial" w:cs="Arial"/>
          <w:sz w:val="18"/>
          <w:szCs w:val="18"/>
        </w:rPr>
      </w:pPr>
    </w:p>
    <w:p w14:paraId="25AF0183" w14:textId="77777777" w:rsidR="005F0131" w:rsidRDefault="00240E92">
      <w:pPr>
        <w:spacing w:before="225" w:after="225" w:line="240" w:lineRule="auto"/>
        <w:jc w:val="both"/>
      </w:pPr>
      <w:r>
        <w:rPr>
          <w:rFonts w:ascii="Arial" w:hAnsi="Arial" w:cs="Arial"/>
          <w:b/>
          <w:bCs/>
          <w:color w:val="000000"/>
          <w:sz w:val="18"/>
          <w:szCs w:val="18"/>
        </w:rPr>
        <w:t>Merila, ki veljajo za vse sklope, razen če je določeno drugače.</w:t>
      </w:r>
    </w:p>
    <w:p w14:paraId="45D9C7A5" w14:textId="77777777" w:rsidR="005F0131" w:rsidRDefault="00240E92">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64F06863" w14:textId="77777777" w:rsidR="005F0131" w:rsidRDefault="00240E92">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75E191A7" w14:textId="77777777" w:rsidR="00240E92" w:rsidRPr="00C25086" w:rsidRDefault="00240E92" w:rsidP="00240E92"/>
    <w:p w14:paraId="699D9EE3" w14:textId="77777777" w:rsidR="005F0131" w:rsidRDefault="005F0131">
      <w:pPr>
        <w:sectPr w:rsidR="005F0131" w:rsidSect="00D931BF">
          <w:pgSz w:w="11906" w:h="16838"/>
          <w:pgMar w:top="1418" w:right="1418" w:bottom="1418" w:left="1418" w:header="567" w:footer="680" w:gutter="0"/>
          <w:cols w:space="708"/>
          <w:docGrid w:linePitch="360"/>
        </w:sectPr>
      </w:pPr>
    </w:p>
    <w:p w14:paraId="5EE567F8" w14:textId="77777777" w:rsidR="006975C6" w:rsidRPr="00563971" w:rsidRDefault="00240E92" w:rsidP="00240E92">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21D27873" w14:textId="77777777" w:rsidR="005F0131" w:rsidRDefault="00240E92">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2263A813" w14:textId="77777777" w:rsidR="005F0131" w:rsidRDefault="00240E92">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6433A1A3" w14:textId="77777777" w:rsidR="005F0131" w:rsidRDefault="00240E92">
      <w:pPr>
        <w:spacing w:before="225" w:after="225" w:line="240" w:lineRule="auto"/>
        <w:jc w:val="both"/>
      </w:pPr>
      <w:r>
        <w:rPr>
          <w:rFonts w:ascii="Arial" w:hAnsi="Arial" w:cs="Arial"/>
          <w:b/>
          <w:bCs/>
          <w:color w:val="000000"/>
          <w:sz w:val="18"/>
          <w:szCs w:val="18"/>
        </w:rPr>
        <w:t>Pogoji, ki veljajo za vse sklope, razen če je določeno drugače.</w:t>
      </w:r>
    </w:p>
    <w:tbl>
      <w:tblPr>
        <w:tblStyle w:val="NormalTablePHPDOCX"/>
        <w:tblW w:w="2500" w:type="pct"/>
        <w:tblInd w:w="108" w:type="dxa"/>
        <w:tblLook w:val="04A0" w:firstRow="1" w:lastRow="0" w:firstColumn="1" w:lastColumn="0" w:noHBand="0" w:noVBand="1"/>
      </w:tblPr>
      <w:tblGrid>
        <w:gridCol w:w="4504"/>
      </w:tblGrid>
      <w:tr w:rsidR="005F0131" w14:paraId="6EEDE0AE"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2BCCE805" w14:textId="77777777" w:rsidR="005F0131" w:rsidRDefault="00240E92">
            <w:r>
              <w:rPr>
                <w:rFonts w:ascii="Arial" w:hAnsi="Arial" w:cs="Arial"/>
                <w:color w:val="FFFFFF"/>
                <w:position w:val="-2"/>
                <w:sz w:val="18"/>
                <w:szCs w:val="18"/>
              </w:rPr>
              <w:t>Razlogi za izključitev</w:t>
            </w:r>
          </w:p>
        </w:tc>
      </w:tr>
    </w:tbl>
    <w:p w14:paraId="36D15D63"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1F9827F5"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8F86147" w14:textId="77777777" w:rsidR="005F0131" w:rsidRDefault="00240E9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B8B11F" w14:textId="77777777" w:rsidR="005F0131" w:rsidRDefault="00240E92">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476F9AF3" w14:textId="77777777" w:rsidR="005F0131" w:rsidRDefault="00240E9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F0131" w14:paraId="14F293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41A704"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B10319" w14:textId="72E86136" w:rsidR="005F0131" w:rsidRDefault="00240E92">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w:t>
            </w:r>
            <w:r w:rsidR="002E4725">
              <w:rPr>
                <w:rFonts w:ascii="Arial" w:hAnsi="Arial" w:cs="Arial"/>
                <w:color w:val="000000"/>
                <w:position w:val="-2"/>
                <w:sz w:val="18"/>
                <w:szCs w:val="18"/>
              </w:rPr>
              <w:t>in</w:t>
            </w:r>
            <w:r>
              <w:rPr>
                <w:rFonts w:ascii="Arial" w:hAnsi="Arial" w:cs="Arial"/>
                <w:color w:val="000000"/>
                <w:position w:val="-2"/>
                <w:sz w:val="18"/>
                <w:szCs w:val="18"/>
              </w:rPr>
              <w:t xml:space="preserve">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71D083DC" w14:textId="77777777" w:rsidR="005F0131" w:rsidRDefault="00240E92">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675F8E73" w14:textId="77777777" w:rsidR="005F0131" w:rsidRDefault="00240E92">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57E8B19C" w14:textId="77777777" w:rsidR="005F0131" w:rsidRDefault="00240E92">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5F0131" w14:paraId="0123C6C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1A092F" w14:textId="77777777" w:rsidR="005F0131" w:rsidRDefault="00240E9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DF15E9" w14:textId="77777777" w:rsidR="005F0131" w:rsidRDefault="00240E9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7584A36" w14:textId="77777777" w:rsidR="005F0131" w:rsidRDefault="00240E92">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5F0131" w14:paraId="3B51A31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8E3708" w14:textId="77777777" w:rsidR="005F0131" w:rsidRDefault="00240E92">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E20D37"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7121DE14" w14:textId="77777777" w:rsidR="005F0131" w:rsidRDefault="00240E92">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5F0131" w14:paraId="26DEBF7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E9C27B" w14:textId="77777777" w:rsidR="005F0131" w:rsidRDefault="00240E9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D6B377"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4EAF9A58" w14:textId="77777777" w:rsidR="005F0131" w:rsidRDefault="00240E92">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41C11210" w14:textId="77777777" w:rsidR="005F0131" w:rsidRDefault="00240E9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4A63EEEE"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75E1BD68"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6D1EADD" w14:textId="77777777" w:rsidR="005F0131" w:rsidRDefault="00240E92">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2C0848" w14:textId="77777777" w:rsidR="005F0131" w:rsidRDefault="00240E92">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2A46B6DB" w14:textId="77777777" w:rsidR="005F0131" w:rsidRDefault="00240E9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F0131" w14:paraId="4D96699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2C346B"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E3CD9A" w14:textId="0294C0C0" w:rsidR="005F0131" w:rsidRDefault="00240E92">
            <w:pPr>
              <w:spacing w:before="135" w:after="135"/>
              <w:jc w:val="both"/>
              <w:textAlignment w:val="center"/>
            </w:pPr>
            <w:r>
              <w:rPr>
                <w:rFonts w:ascii="Arial" w:hAnsi="Arial" w:cs="Arial"/>
                <w:color w:val="000000"/>
                <w:position w:val="-2"/>
                <w:sz w:val="18"/>
                <w:szCs w:val="18"/>
              </w:rPr>
              <w:t xml:space="preserve">Izpolnjen in podpisan Obrazec  KROVNA IZJAVA </w:t>
            </w:r>
            <w:r w:rsidR="002E4725">
              <w:rPr>
                <w:rFonts w:ascii="Arial" w:hAnsi="Arial" w:cs="Arial"/>
                <w:color w:val="000000"/>
                <w:position w:val="-2"/>
                <w:sz w:val="18"/>
                <w:szCs w:val="18"/>
              </w:rPr>
              <w:t>in</w:t>
            </w:r>
            <w:r>
              <w:rPr>
                <w:rFonts w:ascii="Arial" w:hAnsi="Arial" w:cs="Arial"/>
                <w:color w:val="000000"/>
                <w:position w:val="-2"/>
                <w:sz w:val="18"/>
                <w:szCs w:val="18"/>
              </w:rPr>
              <w:t xml:space="preserve"> ESPD.</w:t>
            </w:r>
          </w:p>
          <w:p w14:paraId="405379F7" w14:textId="77777777" w:rsidR="005F0131" w:rsidRDefault="00240E92">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5D7ADDA8" w14:textId="77777777" w:rsidR="005F0131" w:rsidRDefault="00240E92">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5F0131" w14:paraId="270ECC6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5CE354" w14:textId="77777777" w:rsidR="005F0131" w:rsidRDefault="00240E9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89C675" w14:textId="77777777" w:rsidR="005F0131" w:rsidRDefault="00240E9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C8F7880" w14:textId="77777777" w:rsidR="005F0131" w:rsidRDefault="00240E92">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F0131" w14:paraId="00E8F3A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C42F4E" w14:textId="77777777" w:rsidR="005F0131" w:rsidRDefault="00240E9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57C3C3"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43FDF691" w14:textId="77777777" w:rsidR="005F0131" w:rsidRDefault="00240E92">
            <w:pPr>
              <w:spacing w:before="135" w:after="135"/>
              <w:jc w:val="both"/>
              <w:textAlignment w:val="center"/>
            </w:pPr>
            <w:r>
              <w:rPr>
                <w:rFonts w:ascii="Arial" w:hAnsi="Arial" w:cs="Arial"/>
                <w:color w:val="000000"/>
                <w:position w:val="-2"/>
                <w:sz w:val="18"/>
                <w:szCs w:val="18"/>
              </w:rPr>
              <w:t>Izpolnjen in podpisan Obrazec  KROVNA IZJAVA.</w:t>
            </w:r>
          </w:p>
        </w:tc>
      </w:tr>
      <w:tr w:rsidR="005F0131" w14:paraId="7727836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D7A1B0" w14:textId="77777777" w:rsidR="005F0131" w:rsidRDefault="00240E92">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629EE1"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1C75D6B8" w14:textId="77777777" w:rsidR="005F0131" w:rsidRDefault="00240E92">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6FBB1528" w14:textId="77777777" w:rsidR="005F0131" w:rsidRDefault="00240E9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41E931EE"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370F42FD"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2A2D48C3" w14:textId="77777777" w:rsidR="005F0131" w:rsidRDefault="00240E92">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4D1764" w14:textId="77777777" w:rsidR="005F0131" w:rsidRDefault="00240E92">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768713CB" w14:textId="77777777" w:rsidR="005F0131" w:rsidRDefault="00240E9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F0131" w14:paraId="60DC3AE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89C1A5"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D6B9B2" w14:textId="5EBFC835" w:rsidR="005F0131" w:rsidRDefault="00240E92">
            <w:pPr>
              <w:spacing w:before="135" w:after="135"/>
              <w:jc w:val="both"/>
              <w:textAlignment w:val="center"/>
            </w:pPr>
            <w:r>
              <w:rPr>
                <w:rFonts w:ascii="Arial" w:hAnsi="Arial" w:cs="Arial"/>
                <w:color w:val="000000"/>
                <w:position w:val="-2"/>
                <w:sz w:val="18"/>
                <w:szCs w:val="18"/>
              </w:rPr>
              <w:t>Izpolnjen in podpisan Obrazec  KROVNA IZJAVA i</w:t>
            </w:r>
            <w:r w:rsidR="002E4725">
              <w:rPr>
                <w:rFonts w:ascii="Arial" w:hAnsi="Arial" w:cs="Arial"/>
                <w:color w:val="000000"/>
                <w:position w:val="-2"/>
                <w:sz w:val="18"/>
                <w:szCs w:val="18"/>
              </w:rPr>
              <w:t>n</w:t>
            </w:r>
            <w:r>
              <w:rPr>
                <w:rFonts w:ascii="Arial" w:hAnsi="Arial" w:cs="Arial"/>
                <w:color w:val="000000"/>
                <w:position w:val="-2"/>
                <w:sz w:val="18"/>
                <w:szCs w:val="18"/>
              </w:rPr>
              <w:t xml:space="preserve"> ESPD.</w:t>
            </w:r>
          </w:p>
          <w:p w14:paraId="429ECAF0" w14:textId="77777777" w:rsidR="005F0131" w:rsidRDefault="00240E92">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5F0131" w14:paraId="10FFDDE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CC37A2" w14:textId="77777777" w:rsidR="005F0131" w:rsidRDefault="00240E9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7F36E3" w14:textId="77777777" w:rsidR="005F0131" w:rsidRDefault="00240E92">
            <w:pPr>
              <w:jc w:val="both"/>
              <w:textAlignment w:val="center"/>
            </w:pPr>
            <w:r>
              <w:rPr>
                <w:rFonts w:ascii="Arial" w:hAnsi="Arial" w:cs="Arial"/>
                <w:color w:val="000000"/>
                <w:position w:val="-2"/>
                <w:sz w:val="18"/>
                <w:szCs w:val="18"/>
              </w:rPr>
              <w:t> </w:t>
            </w:r>
          </w:p>
          <w:p w14:paraId="7F69982C" w14:textId="77777777" w:rsidR="005F0131" w:rsidRDefault="00240E92">
            <w:r>
              <w:rPr>
                <w:rFonts w:ascii="Arial" w:hAnsi="Arial" w:cs="Arial"/>
                <w:color w:val="000000"/>
                <w:position w:val="-2"/>
                <w:sz w:val="18"/>
                <w:szCs w:val="18"/>
              </w:rPr>
              <w:t xml:space="preserve"> /</w:t>
            </w:r>
          </w:p>
        </w:tc>
      </w:tr>
      <w:tr w:rsidR="005F0131" w14:paraId="4F832AD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F09B98" w14:textId="77777777" w:rsidR="005F0131" w:rsidRDefault="00240E9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8DE44C"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157BF56E" w14:textId="77777777" w:rsidR="005F0131" w:rsidRDefault="00240E92">
            <w:pPr>
              <w:spacing w:before="135" w:after="135"/>
              <w:jc w:val="both"/>
              <w:textAlignment w:val="center"/>
            </w:pPr>
            <w:r>
              <w:rPr>
                <w:rFonts w:ascii="Arial" w:hAnsi="Arial" w:cs="Arial"/>
                <w:color w:val="000000"/>
                <w:position w:val="-2"/>
                <w:sz w:val="18"/>
                <w:szCs w:val="18"/>
              </w:rPr>
              <w:t>Izpolnjen in podpisan Obrazec  KROVNA IZJAVA.</w:t>
            </w:r>
          </w:p>
        </w:tc>
      </w:tr>
      <w:tr w:rsidR="005F0131" w14:paraId="27D2913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0E740E" w14:textId="77777777" w:rsidR="005F0131" w:rsidRDefault="00240E9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873F03"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16892EBC" w14:textId="77777777" w:rsidR="005F0131" w:rsidRDefault="00240E9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5419467D"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33841404"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8B21801" w14:textId="77777777" w:rsidR="005F0131" w:rsidRDefault="00240E92">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4FBC1A" w14:textId="77777777" w:rsidR="005F0131" w:rsidRDefault="00240E92">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4EFEDD6" w14:textId="77777777" w:rsidR="005F0131" w:rsidRDefault="00240E92">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F0131" w14:paraId="3D224D0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00BF3B"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B53C35" w14:textId="6265162B" w:rsidR="005F0131" w:rsidRDefault="00240E92">
            <w:pPr>
              <w:spacing w:before="135" w:after="135"/>
              <w:jc w:val="both"/>
              <w:textAlignment w:val="center"/>
            </w:pPr>
            <w:r>
              <w:rPr>
                <w:rFonts w:ascii="Arial" w:hAnsi="Arial" w:cs="Arial"/>
                <w:color w:val="000000"/>
                <w:position w:val="-2"/>
                <w:sz w:val="18"/>
                <w:szCs w:val="18"/>
              </w:rPr>
              <w:t xml:space="preserve">Izpolnjen in podpisan Obrazec  KROVNA IZJAVA </w:t>
            </w:r>
            <w:r w:rsidR="002E4725">
              <w:rPr>
                <w:rFonts w:ascii="Arial" w:hAnsi="Arial" w:cs="Arial"/>
                <w:color w:val="000000"/>
                <w:position w:val="-2"/>
                <w:sz w:val="18"/>
                <w:szCs w:val="18"/>
              </w:rPr>
              <w:t>in</w:t>
            </w:r>
            <w:r>
              <w:rPr>
                <w:rFonts w:ascii="Arial" w:hAnsi="Arial" w:cs="Arial"/>
                <w:color w:val="000000"/>
                <w:position w:val="-2"/>
                <w:sz w:val="18"/>
                <w:szCs w:val="18"/>
              </w:rPr>
              <w:t xml:space="preserve"> ESPD.</w:t>
            </w:r>
          </w:p>
          <w:p w14:paraId="53D3AE2C" w14:textId="77777777" w:rsidR="005F0131" w:rsidRDefault="00240E92">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7ACD9D8E" w14:textId="77777777" w:rsidR="005F0131" w:rsidRDefault="00240E92">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ali ESPD, lahko naročnik potrdilo pridobi sam.</w:t>
            </w:r>
          </w:p>
        </w:tc>
      </w:tr>
      <w:tr w:rsidR="005F0131" w14:paraId="2ED35F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F26D98" w14:textId="77777777" w:rsidR="005F0131" w:rsidRDefault="00240E92">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634ED0" w14:textId="77777777" w:rsidR="005F0131" w:rsidRDefault="00240E92">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F0131" w14:paraId="05B6FDD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FBC95D" w14:textId="77777777" w:rsidR="005F0131" w:rsidRDefault="00240E9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8DE0F"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351BC73B" w14:textId="77777777" w:rsidR="005F0131" w:rsidRDefault="00240E92">
            <w:pPr>
              <w:spacing w:before="135" w:after="135"/>
              <w:jc w:val="both"/>
              <w:textAlignment w:val="center"/>
            </w:pPr>
            <w:r>
              <w:rPr>
                <w:rFonts w:ascii="Arial" w:hAnsi="Arial" w:cs="Arial"/>
                <w:color w:val="000000"/>
                <w:position w:val="-2"/>
                <w:sz w:val="18"/>
                <w:szCs w:val="18"/>
              </w:rPr>
              <w:t>Izpolnjen in podpisan Obrazec  KROVNA IZJAVA.</w:t>
            </w:r>
          </w:p>
        </w:tc>
      </w:tr>
      <w:tr w:rsidR="005F0131" w14:paraId="36FE66D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353862" w14:textId="77777777" w:rsidR="005F0131" w:rsidRDefault="00240E92">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C0FD8B"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62CB6D39" w14:textId="77777777" w:rsidR="005F0131" w:rsidRDefault="00240E92">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312A1899" w14:textId="77777777" w:rsidR="005F0131" w:rsidRDefault="00240E92">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58BC4E53" w14:textId="77777777" w:rsidR="005F0131" w:rsidRDefault="005F0131"/>
    <w:tbl>
      <w:tblPr>
        <w:tblStyle w:val="NormalTablePHPDOCX"/>
        <w:tblW w:w="2500" w:type="pct"/>
        <w:tblInd w:w="108" w:type="dxa"/>
        <w:tblLook w:val="04A0" w:firstRow="1" w:lastRow="0" w:firstColumn="1" w:lastColumn="0" w:noHBand="0" w:noVBand="1"/>
      </w:tblPr>
      <w:tblGrid>
        <w:gridCol w:w="4504"/>
      </w:tblGrid>
      <w:tr w:rsidR="005F0131" w14:paraId="18EF5634"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B15A888" w14:textId="77777777" w:rsidR="005F0131" w:rsidRDefault="00240E92">
            <w:r>
              <w:rPr>
                <w:rFonts w:ascii="Arial" w:hAnsi="Arial" w:cs="Arial"/>
                <w:color w:val="FFFFFF"/>
                <w:position w:val="-2"/>
                <w:sz w:val="18"/>
                <w:szCs w:val="18"/>
              </w:rPr>
              <w:t>Poslovna in finančna sposobnost</w:t>
            </w:r>
          </w:p>
        </w:tc>
      </w:tr>
    </w:tbl>
    <w:p w14:paraId="30CAD8D7"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69247987"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70ED82AC" w14:textId="77777777" w:rsidR="005F0131" w:rsidRDefault="00240E9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BB0721" w14:textId="77777777" w:rsidR="005F0131" w:rsidRDefault="00240E92">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3C0D6690" w14:textId="77777777" w:rsidR="005F0131" w:rsidRDefault="00240E92">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5F0131" w14:paraId="7D73E99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71A5E"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9B5853" w14:textId="0531D294" w:rsidR="005F0131" w:rsidRDefault="00240E92">
            <w:pPr>
              <w:spacing w:before="135" w:after="135"/>
              <w:jc w:val="both"/>
              <w:textAlignment w:val="center"/>
            </w:pPr>
            <w:r>
              <w:rPr>
                <w:rFonts w:ascii="Arial" w:hAnsi="Arial" w:cs="Arial"/>
                <w:color w:val="000000"/>
                <w:position w:val="-2"/>
                <w:sz w:val="18"/>
                <w:szCs w:val="18"/>
              </w:rPr>
              <w:t>Izpolnjen in podpisan Obrazec  KROVNA IZJAVA</w:t>
            </w:r>
            <w:r w:rsidR="002E4725">
              <w:rPr>
                <w:rFonts w:ascii="Arial" w:hAnsi="Arial" w:cs="Arial"/>
                <w:color w:val="000000"/>
                <w:position w:val="-2"/>
                <w:sz w:val="18"/>
                <w:szCs w:val="18"/>
              </w:rPr>
              <w:t xml:space="preserve"> in ESPD</w:t>
            </w:r>
            <w:r>
              <w:rPr>
                <w:rFonts w:ascii="Arial" w:hAnsi="Arial" w:cs="Arial"/>
                <w:color w:val="000000"/>
                <w:position w:val="-2"/>
                <w:sz w:val="18"/>
                <w:szCs w:val="18"/>
              </w:rPr>
              <w:t>.</w:t>
            </w:r>
          </w:p>
          <w:p w14:paraId="19982945" w14:textId="77777777" w:rsidR="005F0131" w:rsidRDefault="00240E92">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5F0131" w14:paraId="52DFBFE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D66362" w14:textId="77777777" w:rsidR="005F0131" w:rsidRDefault="00240E92">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AF92B9" w14:textId="77777777" w:rsidR="005F0131" w:rsidRDefault="00240E92">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B9CA12B" w14:textId="77777777" w:rsidR="005F0131" w:rsidRDefault="00240E92">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5F0131" w14:paraId="38D168D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D27748" w14:textId="77777777" w:rsidR="005F0131" w:rsidRDefault="00240E92">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36E7FC"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126E9EDE" w14:textId="77777777" w:rsidR="005F0131" w:rsidRDefault="00240E92">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5F0131" w14:paraId="47F954A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AFD0CD" w14:textId="77777777" w:rsidR="005F0131" w:rsidRDefault="00240E92">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EA3A5C" w14:textId="77777777" w:rsidR="005F0131" w:rsidRDefault="00240E92">
            <w:pPr>
              <w:spacing w:before="135" w:after="135"/>
              <w:jc w:val="both"/>
              <w:textAlignment w:val="center"/>
            </w:pPr>
            <w:r>
              <w:rPr>
                <w:rFonts w:ascii="Arial" w:hAnsi="Arial" w:cs="Arial"/>
                <w:color w:val="000000"/>
                <w:position w:val="-2"/>
                <w:sz w:val="18"/>
                <w:szCs w:val="18"/>
              </w:rPr>
              <w:t>MORAJO izpolnjevati pogoj</w:t>
            </w:r>
          </w:p>
          <w:p w14:paraId="6FCDDF38" w14:textId="77777777" w:rsidR="005F0131" w:rsidRDefault="00240E92">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4331D832" w14:textId="77777777" w:rsidR="005F0131" w:rsidRDefault="005F0131"/>
    <w:tbl>
      <w:tblPr>
        <w:tblStyle w:val="NormalTablePHPDOCX"/>
        <w:tblW w:w="2606" w:type="pct"/>
        <w:tblInd w:w="85" w:type="dxa"/>
        <w:tblLook w:val="04A0" w:firstRow="1" w:lastRow="0" w:firstColumn="1" w:lastColumn="0" w:noHBand="0" w:noVBand="1"/>
      </w:tblPr>
      <w:tblGrid>
        <w:gridCol w:w="4695"/>
      </w:tblGrid>
      <w:tr w:rsidR="005F0131" w14:paraId="2E7D1821" w14:textId="77777777" w:rsidTr="002E4725">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6A3FD938" w14:textId="77777777" w:rsidR="005F0131" w:rsidRDefault="00240E92">
            <w:r>
              <w:rPr>
                <w:rFonts w:ascii="Arial" w:hAnsi="Arial" w:cs="Arial"/>
                <w:color w:val="FFFFFF"/>
                <w:position w:val="-2"/>
                <w:sz w:val="18"/>
                <w:szCs w:val="18"/>
              </w:rPr>
              <w:t>Tehnična sposobnost</w:t>
            </w:r>
          </w:p>
        </w:tc>
      </w:tr>
      <w:tr w:rsidR="002E4725" w:rsidRPr="002E4725" w14:paraId="04E4D207" w14:textId="77777777" w:rsidTr="002E4725">
        <w:tc>
          <w:tcPr>
            <w:tcW w:w="0" w:type="auto"/>
            <w:hideMark/>
          </w:tcPr>
          <w:p w14:paraId="5D6B9FF8" w14:textId="77777777" w:rsidR="002E4725" w:rsidRPr="002E4725" w:rsidRDefault="002E4725" w:rsidP="002E4725">
            <w:pPr>
              <w:rPr>
                <w:rFonts w:eastAsia="Calibri" w:cs="Times New Roman"/>
              </w:rPr>
            </w:pPr>
            <w:r w:rsidRPr="002E4725">
              <w:rPr>
                <w:rFonts w:ascii="Arial" w:eastAsia="Calibri" w:hAnsi="Arial" w:cs="Arial"/>
                <w:color w:val="FFFFFF"/>
                <w:position w:val="-2"/>
                <w:szCs w:val="18"/>
              </w:rPr>
              <w:t xml:space="preserve">Sklop 1: Asfaltiranje makadamskih površin na kmetijah in zaselkih v okolici Črne </w:t>
            </w:r>
          </w:p>
        </w:tc>
      </w:tr>
      <w:tr w:rsidR="002E4725" w14:paraId="36C14E92" w14:textId="77777777" w:rsidTr="002E4725">
        <w:tc>
          <w:tcPr>
            <w:tcW w:w="0" w:type="auto"/>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1C6DAE38" w14:textId="20DC7460" w:rsidR="002E4725" w:rsidRDefault="002E4725">
            <w:r>
              <w:rPr>
                <w:rFonts w:ascii="Arial" w:hAnsi="Arial" w:cs="Arial"/>
                <w:color w:val="FFFFFF"/>
                <w:position w:val="-2"/>
                <w:sz w:val="18"/>
                <w:szCs w:val="18"/>
              </w:rPr>
              <w:t xml:space="preserve">Sklop 1: Asfaltiranje makadamskih površin okolica </w:t>
            </w:r>
          </w:p>
        </w:tc>
      </w:tr>
    </w:tbl>
    <w:p w14:paraId="10137B37" w14:textId="77777777" w:rsidR="005F0131" w:rsidRDefault="005F0131"/>
    <w:tbl>
      <w:tblPr>
        <w:tblStyle w:val="NormalTablePHPDOCX"/>
        <w:tblW w:w="9300" w:type="dxa"/>
        <w:tblInd w:w="108" w:type="dxa"/>
        <w:tblLook w:val="04A0" w:firstRow="1" w:lastRow="0" w:firstColumn="1" w:lastColumn="0" w:noHBand="0" w:noVBand="1"/>
      </w:tblPr>
      <w:tblGrid>
        <w:gridCol w:w="1860"/>
        <w:gridCol w:w="7440"/>
      </w:tblGrid>
      <w:tr w:rsidR="005F0131" w14:paraId="648C7B57"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66A9C8F" w14:textId="77777777" w:rsidR="005F0131" w:rsidRDefault="00240E92">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SKLOP 1</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0500E6" w14:textId="77777777" w:rsidR="005F0131" w:rsidRDefault="00240E92">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14:paraId="0200676D" w14:textId="77777777" w:rsidR="005F0131" w:rsidRDefault="00240E92">
            <w:pPr>
              <w:spacing w:before="135" w:after="135"/>
              <w:jc w:val="both"/>
              <w:textAlignment w:val="center"/>
            </w:pPr>
            <w:r>
              <w:rPr>
                <w:rFonts w:ascii="Arial" w:hAnsi="Arial" w:cs="Arial"/>
                <w:b/>
                <w:bCs/>
                <w:color w:val="000000"/>
                <w:position w:val="-2"/>
                <w:sz w:val="18"/>
                <w:szCs w:val="18"/>
              </w:rPr>
              <w:t>-dve istovrstni – primerljivi gradbeno obrtniški deli v vrednosti najmanj 150.000 EUR brez DDV</w:t>
            </w:r>
          </w:p>
        </w:tc>
      </w:tr>
      <w:tr w:rsidR="005F0131" w14:paraId="4EF82E4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64A207"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A8ED31" w14:textId="77777777" w:rsidR="005F0131" w:rsidRDefault="00240E92">
            <w:pPr>
              <w:spacing w:before="135" w:after="135"/>
              <w:jc w:val="both"/>
              <w:textAlignment w:val="center"/>
            </w:pPr>
            <w:r>
              <w:rPr>
                <w:rFonts w:ascii="Arial" w:hAnsi="Arial" w:cs="Arial"/>
                <w:color w:val="000000"/>
                <w:position w:val="-2"/>
                <w:sz w:val="18"/>
                <w:szCs w:val="18"/>
              </w:rPr>
              <w:t xml:space="preserve">Izpolnjen in podpisan obrazec </w:t>
            </w:r>
            <w:r>
              <w:rPr>
                <w:rFonts w:ascii="Arial" w:hAnsi="Arial" w:cs="Arial"/>
                <w:color w:val="000000"/>
                <w:position w:val="-2"/>
                <w:sz w:val="18"/>
                <w:szCs w:val="18"/>
                <w:u w:val="single"/>
              </w:rPr>
              <w:t>Referenčna lista gospodarskega subjekta</w:t>
            </w:r>
            <w:r>
              <w:rPr>
                <w:rFonts w:ascii="Arial" w:hAnsi="Arial" w:cs="Arial"/>
                <w:color w:val="000000"/>
                <w:position w:val="-2"/>
                <w:sz w:val="18"/>
                <w:szCs w:val="18"/>
              </w:rPr>
              <w:t xml:space="preserve"> in obrazec </w:t>
            </w:r>
            <w:r>
              <w:rPr>
                <w:rFonts w:ascii="Arial" w:hAnsi="Arial" w:cs="Arial"/>
                <w:color w:val="000000"/>
                <w:position w:val="-2"/>
                <w:sz w:val="18"/>
                <w:szCs w:val="18"/>
                <w:u w:val="single"/>
              </w:rPr>
              <w:t>Potrdilo o dobro opravljenem delu</w:t>
            </w:r>
            <w:r>
              <w:rPr>
                <w:rFonts w:ascii="Arial" w:hAnsi="Arial" w:cs="Arial"/>
                <w:color w:val="000000"/>
                <w:position w:val="-2"/>
                <w:sz w:val="18"/>
                <w:szCs w:val="18"/>
              </w:rPr>
              <w:t>, izdano s strani naročnika ali investitorja, ki potrjuje kvaliteto gospodarskega subjekta in pravočasno izpolnitev pogodbenih obveznosti.</w:t>
            </w:r>
          </w:p>
          <w:p w14:paraId="5AA03403" w14:textId="77777777" w:rsidR="005F0131" w:rsidRDefault="00240E92">
            <w:pPr>
              <w:spacing w:before="135" w:after="135"/>
              <w:jc w:val="both"/>
              <w:textAlignment w:val="center"/>
            </w:pPr>
            <w:r>
              <w:rPr>
                <w:rFonts w:ascii="Arial" w:hAnsi="Arial" w:cs="Arial"/>
                <w:color w:val="000000"/>
                <w:position w:val="-2"/>
                <w:sz w:val="18"/>
                <w:szCs w:val="18"/>
              </w:rPr>
              <w:t>Naročnik kot investitor, ki potrdi referenčno potrdilo o izvedbi del, je tretja pravna oseba, kar pomeni, da navedenega potrdila ne more potrditi ponudnik sam sebi.</w:t>
            </w:r>
          </w:p>
        </w:tc>
      </w:tr>
      <w:tr w:rsidR="002E4725" w14:paraId="7166911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1550A9" w14:textId="77777777" w:rsidR="002E4725" w:rsidRDefault="002E4725" w:rsidP="002E4725">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CF61AD"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bo priznal reference, ki ne bodo starejše od 5 let pred objavo tega javnega naročila (</w:t>
            </w:r>
            <w:proofErr w:type="spellStart"/>
            <w:r w:rsidRPr="00783EED">
              <w:rPr>
                <w:rFonts w:ascii="Arial" w:hAnsi="Arial" w:cs="Arial"/>
                <w:color w:val="000000"/>
                <w:position w:val="-2"/>
                <w:sz w:val="18"/>
                <w:szCs w:val="18"/>
              </w:rPr>
              <w:t>t.j</w:t>
            </w:r>
            <w:proofErr w:type="spellEnd"/>
            <w:r w:rsidRPr="00783EED">
              <w:rPr>
                <w:rFonts w:ascii="Arial" w:hAnsi="Arial" w:cs="Arial"/>
                <w:color w:val="000000"/>
                <w:position w:val="-2"/>
                <w:sz w:val="18"/>
                <w:szCs w:val="18"/>
              </w:rPr>
              <w:t xml:space="preserve">. vse reference, ki so se </w:t>
            </w:r>
            <w:r w:rsidRPr="00783EED">
              <w:rPr>
                <w:rFonts w:ascii="Arial" w:hAnsi="Arial" w:cs="Arial"/>
                <w:color w:val="000000"/>
                <w:position w:val="-2"/>
                <w:sz w:val="18"/>
                <w:szCs w:val="18"/>
                <w:u w:val="single"/>
              </w:rPr>
              <w:t>zaključile v obdobju 5 let pred objavo tega naročila</w:t>
            </w:r>
            <w:r w:rsidRPr="00783EED">
              <w:rPr>
                <w:rFonts w:ascii="Arial" w:hAnsi="Arial" w:cs="Arial"/>
                <w:color w:val="000000"/>
                <w:position w:val="-2"/>
                <w:sz w:val="18"/>
                <w:szCs w:val="18"/>
              </w:rPr>
              <w:t xml:space="preserve">). </w:t>
            </w:r>
          </w:p>
          <w:p w14:paraId="24E31692" w14:textId="77777777" w:rsidR="002E4725" w:rsidRPr="00783EED" w:rsidRDefault="002E4725" w:rsidP="002E4725">
            <w:pPr>
              <w:spacing w:before="135" w:after="135"/>
              <w:jc w:val="both"/>
              <w:textAlignment w:val="center"/>
            </w:pPr>
            <w:r w:rsidRPr="00783EED">
              <w:rPr>
                <w:rFonts w:ascii="Arial"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36E5A818"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4FFB2927" w14:textId="236E7E62" w:rsidR="002E4725" w:rsidRDefault="002E4725" w:rsidP="002E4725">
            <w:r w:rsidRPr="00783EED">
              <w:rPr>
                <w:rFonts w:ascii="Arial" w:hAnsi="Arial" w:cs="Arial"/>
                <w:b/>
                <w:color w:val="000000"/>
                <w:position w:val="-2"/>
                <w:sz w:val="18"/>
                <w:szCs w:val="18"/>
                <w:u w:val="single"/>
              </w:rPr>
              <w:t>Referenco lahko potrdi referenčni naročnik ali investitor.</w:t>
            </w:r>
          </w:p>
        </w:tc>
      </w:tr>
      <w:tr w:rsidR="002E4725" w14:paraId="6FBB591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D8E39E" w14:textId="77777777" w:rsidR="002E4725" w:rsidRDefault="002E4725" w:rsidP="002E4725">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A0EA28"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3D43DE7E" w14:textId="77777777" w:rsidR="002E4725" w:rsidRDefault="002E4725" w:rsidP="002E4725">
            <w:pPr>
              <w:jc w:val="both"/>
              <w:textAlignment w:val="center"/>
            </w:pPr>
            <w:r>
              <w:rPr>
                <w:rFonts w:ascii="Arial" w:hAnsi="Arial" w:cs="Arial"/>
                <w:color w:val="000000"/>
                <w:position w:val="-2"/>
                <w:sz w:val="18"/>
                <w:szCs w:val="18"/>
              </w:rPr>
              <w:t> </w:t>
            </w:r>
          </w:p>
        </w:tc>
      </w:tr>
      <w:tr w:rsidR="002E4725" w14:paraId="03154E5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54E474" w14:textId="77777777" w:rsidR="002E4725" w:rsidRDefault="002E4725" w:rsidP="002E472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CCF29C"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4184148D" w14:textId="77777777" w:rsidR="002E4725" w:rsidRDefault="002E4725" w:rsidP="002E4725">
            <w:pPr>
              <w:jc w:val="both"/>
              <w:textAlignment w:val="center"/>
            </w:pPr>
            <w:r>
              <w:rPr>
                <w:rFonts w:ascii="Arial" w:hAnsi="Arial" w:cs="Arial"/>
                <w:color w:val="000000"/>
                <w:position w:val="-2"/>
                <w:sz w:val="18"/>
                <w:szCs w:val="18"/>
              </w:rPr>
              <w:t> </w:t>
            </w:r>
          </w:p>
        </w:tc>
      </w:tr>
    </w:tbl>
    <w:p w14:paraId="636A1034" w14:textId="117E2C8F" w:rsidR="005F0131" w:rsidRDefault="005F0131"/>
    <w:tbl>
      <w:tblPr>
        <w:tblStyle w:val="NormalTablePHPDOCX"/>
        <w:tblW w:w="2606" w:type="pct"/>
        <w:tblInd w:w="85" w:type="dxa"/>
        <w:tblLook w:val="04A0" w:firstRow="1" w:lastRow="0" w:firstColumn="1" w:lastColumn="0" w:noHBand="0" w:noVBand="1"/>
      </w:tblPr>
      <w:tblGrid>
        <w:gridCol w:w="4719"/>
      </w:tblGrid>
      <w:tr w:rsidR="002E4725" w14:paraId="55218F13" w14:textId="77777777" w:rsidTr="00F74B27">
        <w:tc>
          <w:tcPr>
            <w:tcW w:w="0" w:type="auto"/>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0E0AF339" w14:textId="6377C122" w:rsidR="002E4725" w:rsidRDefault="002E4725" w:rsidP="00F74B27">
            <w:r>
              <w:rPr>
                <w:rFonts w:ascii="Arial" w:hAnsi="Arial" w:cs="Arial"/>
                <w:color w:val="FFFFFF"/>
                <w:position w:val="-2"/>
                <w:sz w:val="18"/>
                <w:szCs w:val="18"/>
              </w:rPr>
              <w:lastRenderedPageBreak/>
              <w:t xml:space="preserve">Sklop 2: Asfaltiranje površin – Center Črne z ožjo okolico </w:t>
            </w:r>
          </w:p>
        </w:tc>
      </w:tr>
    </w:tbl>
    <w:p w14:paraId="30801B2E" w14:textId="5C9B1725" w:rsidR="002E4725" w:rsidRDefault="002E4725"/>
    <w:p w14:paraId="44D3D7CF" w14:textId="77777777" w:rsidR="002E4725" w:rsidRDefault="002E4725"/>
    <w:tbl>
      <w:tblPr>
        <w:tblStyle w:val="NormalTablePHPDOCX"/>
        <w:tblW w:w="9300" w:type="dxa"/>
        <w:tblInd w:w="108" w:type="dxa"/>
        <w:tblLook w:val="04A0" w:firstRow="1" w:lastRow="0" w:firstColumn="1" w:lastColumn="0" w:noHBand="0" w:noVBand="1"/>
      </w:tblPr>
      <w:tblGrid>
        <w:gridCol w:w="1860"/>
        <w:gridCol w:w="7440"/>
      </w:tblGrid>
      <w:tr w:rsidR="005F0131" w14:paraId="0E458E45"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76FC7D1F" w14:textId="1E084574" w:rsidR="005F0131" w:rsidRDefault="00240E92">
            <w:pPr>
              <w:jc w:val="center"/>
            </w:pPr>
            <w:r>
              <w:rPr>
                <w:rFonts w:ascii="Arial" w:hAnsi="Arial" w:cs="Arial"/>
                <w:b/>
                <w:bCs/>
                <w:color w:val="FFFFFF"/>
                <w:position w:val="-2"/>
                <w:sz w:val="18"/>
                <w:szCs w:val="18"/>
              </w:rPr>
              <w:t xml:space="preserve">POGOJ </w:t>
            </w:r>
            <w:r w:rsidR="002E4725">
              <w:rPr>
                <w:rFonts w:ascii="Arial" w:hAnsi="Arial" w:cs="Arial"/>
                <w:b/>
                <w:bCs/>
                <w:color w:val="FFFFFF"/>
                <w:position w:val="-2"/>
                <w:sz w:val="18"/>
                <w:szCs w:val="18"/>
              </w:rPr>
              <w:t>1</w:t>
            </w:r>
            <w:r>
              <w:rPr>
                <w:rFonts w:ascii="Arial" w:hAnsi="Arial" w:cs="Arial"/>
                <w:b/>
                <w:bCs/>
                <w:color w:val="FFFFFF"/>
                <w:position w:val="-2"/>
                <w:sz w:val="18"/>
                <w:szCs w:val="18"/>
              </w:rPr>
              <w:br/>
              <w:t>REFERENCE SKLOP 2</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590420" w14:textId="77777777" w:rsidR="005F0131" w:rsidRDefault="00240E92">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14:paraId="25000ED4" w14:textId="77777777" w:rsidR="005F0131" w:rsidRDefault="00240E92">
            <w:pPr>
              <w:spacing w:before="135" w:after="135"/>
              <w:jc w:val="both"/>
              <w:textAlignment w:val="center"/>
            </w:pPr>
            <w:r>
              <w:rPr>
                <w:rFonts w:ascii="Arial" w:hAnsi="Arial" w:cs="Arial"/>
                <w:b/>
                <w:bCs/>
                <w:color w:val="000000"/>
                <w:position w:val="-2"/>
                <w:sz w:val="18"/>
                <w:szCs w:val="18"/>
              </w:rPr>
              <w:t>-dve istovrstni – primerljivi gradbeno obrtniški deli v vrednosti najmanj 50.000 EUR brez DDV</w:t>
            </w:r>
          </w:p>
        </w:tc>
      </w:tr>
      <w:tr w:rsidR="005F0131" w14:paraId="0E4FCF7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6FA9D6"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D33621" w14:textId="77777777" w:rsidR="005F0131" w:rsidRDefault="00240E92">
            <w:pPr>
              <w:spacing w:before="135" w:after="135"/>
              <w:jc w:val="both"/>
              <w:textAlignment w:val="center"/>
            </w:pPr>
            <w:r>
              <w:rPr>
                <w:rFonts w:ascii="Arial" w:hAnsi="Arial" w:cs="Arial"/>
                <w:color w:val="000000"/>
                <w:position w:val="-2"/>
                <w:sz w:val="18"/>
                <w:szCs w:val="18"/>
              </w:rPr>
              <w:t>Izpolnjen in podpisan obrazec </w:t>
            </w:r>
            <w:r>
              <w:rPr>
                <w:rFonts w:ascii="Arial" w:hAnsi="Arial" w:cs="Arial"/>
                <w:color w:val="000000"/>
                <w:position w:val="-2"/>
                <w:sz w:val="18"/>
                <w:szCs w:val="18"/>
                <w:u w:val="single"/>
              </w:rPr>
              <w:t>Referenčna lista gospodarskega subjekta</w:t>
            </w:r>
            <w:r>
              <w:rPr>
                <w:rFonts w:ascii="Arial" w:hAnsi="Arial" w:cs="Arial"/>
                <w:color w:val="000000"/>
                <w:position w:val="-2"/>
                <w:sz w:val="18"/>
                <w:szCs w:val="18"/>
              </w:rPr>
              <w:t> in obrazec </w:t>
            </w:r>
            <w:r>
              <w:rPr>
                <w:rFonts w:ascii="Arial" w:hAnsi="Arial" w:cs="Arial"/>
                <w:color w:val="000000"/>
                <w:position w:val="-2"/>
                <w:sz w:val="18"/>
                <w:szCs w:val="18"/>
                <w:u w:val="single"/>
              </w:rPr>
              <w:t>Potrdilo o dobro opravljenem delu</w:t>
            </w:r>
            <w:r>
              <w:rPr>
                <w:rFonts w:ascii="Arial" w:hAnsi="Arial" w:cs="Arial"/>
                <w:color w:val="000000"/>
                <w:position w:val="-2"/>
                <w:sz w:val="18"/>
                <w:szCs w:val="18"/>
              </w:rPr>
              <w:t>, izdano s strani naročnika ali investitorja, ki potrjuje kvaliteto gospodarskega subjekta in pravočasno izpolnitev pogodbenih obveznosti.</w:t>
            </w:r>
          </w:p>
          <w:p w14:paraId="44D08374" w14:textId="77777777" w:rsidR="005F0131" w:rsidRDefault="00240E92">
            <w:pPr>
              <w:spacing w:before="135" w:after="135"/>
              <w:jc w:val="both"/>
              <w:textAlignment w:val="center"/>
            </w:pPr>
            <w:r>
              <w:rPr>
                <w:rFonts w:ascii="Arial" w:hAnsi="Arial" w:cs="Arial"/>
                <w:color w:val="000000"/>
                <w:position w:val="-2"/>
                <w:sz w:val="18"/>
                <w:szCs w:val="18"/>
              </w:rPr>
              <w:t>Naročnik kot investitor, ki potrdi referenčno potrdilo o izvedbi del, je tretja pravna oseba, kar pomeni, da navedenega potrdila ne more potrditi ponudnik sam sebi.</w:t>
            </w:r>
          </w:p>
        </w:tc>
      </w:tr>
      <w:tr w:rsidR="002E4725" w14:paraId="1ABB004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D69EF0" w14:textId="77777777" w:rsidR="002E4725" w:rsidRDefault="002E4725" w:rsidP="002E4725">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BE1F6A"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bo priznal reference, ki ne bodo starejše od 5 let pred objavo tega javnega naročila (</w:t>
            </w:r>
            <w:proofErr w:type="spellStart"/>
            <w:r w:rsidRPr="00783EED">
              <w:rPr>
                <w:rFonts w:ascii="Arial" w:hAnsi="Arial" w:cs="Arial"/>
                <w:color w:val="000000"/>
                <w:position w:val="-2"/>
                <w:sz w:val="18"/>
                <w:szCs w:val="18"/>
              </w:rPr>
              <w:t>t.j</w:t>
            </w:r>
            <w:proofErr w:type="spellEnd"/>
            <w:r w:rsidRPr="00783EED">
              <w:rPr>
                <w:rFonts w:ascii="Arial" w:hAnsi="Arial" w:cs="Arial"/>
                <w:color w:val="000000"/>
                <w:position w:val="-2"/>
                <w:sz w:val="18"/>
                <w:szCs w:val="18"/>
              </w:rPr>
              <w:t xml:space="preserve">. vse reference, ki so se </w:t>
            </w:r>
            <w:r w:rsidRPr="00783EED">
              <w:rPr>
                <w:rFonts w:ascii="Arial" w:hAnsi="Arial" w:cs="Arial"/>
                <w:color w:val="000000"/>
                <w:position w:val="-2"/>
                <w:sz w:val="18"/>
                <w:szCs w:val="18"/>
                <w:u w:val="single"/>
              </w:rPr>
              <w:t>zaključile v obdobju 5 let pred objavo tega naročila</w:t>
            </w:r>
            <w:r w:rsidRPr="00783EED">
              <w:rPr>
                <w:rFonts w:ascii="Arial" w:hAnsi="Arial" w:cs="Arial"/>
                <w:color w:val="000000"/>
                <w:position w:val="-2"/>
                <w:sz w:val="18"/>
                <w:szCs w:val="18"/>
              </w:rPr>
              <w:t xml:space="preserve">). </w:t>
            </w:r>
          </w:p>
          <w:p w14:paraId="3BC81F6B" w14:textId="77777777" w:rsidR="002E4725" w:rsidRPr="00783EED" w:rsidRDefault="002E4725" w:rsidP="002E4725">
            <w:pPr>
              <w:spacing w:before="135" w:after="135"/>
              <w:jc w:val="both"/>
              <w:textAlignment w:val="center"/>
            </w:pPr>
            <w:r w:rsidRPr="00783EED">
              <w:rPr>
                <w:rFonts w:ascii="Arial"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076A13BB"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086EB8FA" w14:textId="0B83A7D5" w:rsidR="002E4725" w:rsidRDefault="002E4725" w:rsidP="002E4725">
            <w:r w:rsidRPr="00783EED">
              <w:rPr>
                <w:rFonts w:ascii="Arial" w:hAnsi="Arial" w:cs="Arial"/>
                <w:b/>
                <w:color w:val="000000"/>
                <w:position w:val="-2"/>
                <w:sz w:val="18"/>
                <w:szCs w:val="18"/>
                <w:u w:val="single"/>
              </w:rPr>
              <w:t>Referenco lahko potrdi referenčni naročnik ali investitor.</w:t>
            </w:r>
          </w:p>
        </w:tc>
      </w:tr>
      <w:tr w:rsidR="002E4725" w14:paraId="0D770BD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0652C7" w14:textId="77777777" w:rsidR="002E4725" w:rsidRDefault="002E4725" w:rsidP="002E4725">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A24B7F"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1137319D" w14:textId="77777777" w:rsidR="002E4725" w:rsidRDefault="002E4725" w:rsidP="002E4725">
            <w:pPr>
              <w:jc w:val="both"/>
              <w:textAlignment w:val="center"/>
            </w:pPr>
            <w:r>
              <w:rPr>
                <w:rFonts w:ascii="Arial" w:hAnsi="Arial" w:cs="Arial"/>
                <w:color w:val="000000"/>
                <w:position w:val="-2"/>
                <w:sz w:val="18"/>
                <w:szCs w:val="18"/>
              </w:rPr>
              <w:t> </w:t>
            </w:r>
          </w:p>
        </w:tc>
      </w:tr>
      <w:tr w:rsidR="002E4725" w14:paraId="7CD7F13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0EB6C3" w14:textId="77777777" w:rsidR="002E4725" w:rsidRDefault="002E4725" w:rsidP="002E472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862763"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2BA1E4EC" w14:textId="77777777" w:rsidR="002E4725" w:rsidRDefault="002E4725" w:rsidP="002E4725">
            <w:pPr>
              <w:jc w:val="both"/>
              <w:textAlignment w:val="center"/>
            </w:pPr>
            <w:r>
              <w:rPr>
                <w:rFonts w:ascii="Arial" w:hAnsi="Arial" w:cs="Arial"/>
                <w:color w:val="000000"/>
                <w:position w:val="-2"/>
                <w:sz w:val="18"/>
                <w:szCs w:val="18"/>
              </w:rPr>
              <w:t> </w:t>
            </w:r>
          </w:p>
        </w:tc>
      </w:tr>
    </w:tbl>
    <w:p w14:paraId="034D059A" w14:textId="3E5D47E3" w:rsidR="005F0131" w:rsidRDefault="005F0131"/>
    <w:tbl>
      <w:tblPr>
        <w:tblStyle w:val="NormalTablePHPDOCX"/>
        <w:tblW w:w="2606" w:type="pct"/>
        <w:tblInd w:w="85" w:type="dxa"/>
        <w:tblLook w:val="04A0" w:firstRow="1" w:lastRow="0" w:firstColumn="1" w:lastColumn="0" w:noHBand="0" w:noVBand="1"/>
      </w:tblPr>
      <w:tblGrid>
        <w:gridCol w:w="4719"/>
      </w:tblGrid>
      <w:tr w:rsidR="002E4725" w14:paraId="63E7AD34" w14:textId="77777777" w:rsidTr="00F74B27">
        <w:tc>
          <w:tcPr>
            <w:tcW w:w="0" w:type="auto"/>
            <w:tcBorders>
              <w:top w:val="single" w:sz="6" w:space="0" w:color="000000"/>
              <w:left w:val="single" w:sz="6" w:space="0" w:color="000000"/>
              <w:bottom w:val="single" w:sz="6" w:space="0" w:color="000000"/>
              <w:right w:val="single" w:sz="6" w:space="0" w:color="000000"/>
            </w:tcBorders>
            <w:shd w:val="clear" w:color="auto" w:fill="000000"/>
            <w:tcMar>
              <w:top w:w="75" w:type="dxa"/>
              <w:left w:w="108" w:type="dxa"/>
              <w:bottom w:w="75" w:type="dxa"/>
              <w:right w:w="108" w:type="dxa"/>
            </w:tcMar>
            <w:vAlign w:val="center"/>
            <w:hideMark/>
          </w:tcPr>
          <w:p w14:paraId="6BD19FAD" w14:textId="7EFDE1CB" w:rsidR="002E4725" w:rsidRDefault="002E4725" w:rsidP="00F74B27">
            <w:r>
              <w:rPr>
                <w:rFonts w:ascii="Arial" w:hAnsi="Arial" w:cs="Arial"/>
                <w:color w:val="FFFFFF"/>
                <w:position w:val="-2"/>
                <w:sz w:val="18"/>
                <w:szCs w:val="18"/>
              </w:rPr>
              <w:t xml:space="preserve">Sklop 3: Asfaltiranje površin Žerjav </w:t>
            </w:r>
          </w:p>
        </w:tc>
      </w:tr>
    </w:tbl>
    <w:p w14:paraId="1B9B93A7" w14:textId="625F7267" w:rsidR="002E4725" w:rsidRDefault="002E4725"/>
    <w:p w14:paraId="02B4C40C" w14:textId="77777777" w:rsidR="002E4725" w:rsidRDefault="002E4725"/>
    <w:tbl>
      <w:tblPr>
        <w:tblStyle w:val="NormalTablePHPDOCX"/>
        <w:tblW w:w="9300" w:type="dxa"/>
        <w:tblInd w:w="108" w:type="dxa"/>
        <w:tblLook w:val="04A0" w:firstRow="1" w:lastRow="0" w:firstColumn="1" w:lastColumn="0" w:noHBand="0" w:noVBand="1"/>
      </w:tblPr>
      <w:tblGrid>
        <w:gridCol w:w="1860"/>
        <w:gridCol w:w="7440"/>
      </w:tblGrid>
      <w:tr w:rsidR="005F0131" w14:paraId="4837B9BB"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CDC90EE" w14:textId="6DAAF6D9" w:rsidR="005F0131" w:rsidRDefault="00240E92">
            <w:pPr>
              <w:jc w:val="center"/>
            </w:pPr>
            <w:r>
              <w:rPr>
                <w:rFonts w:ascii="Arial" w:hAnsi="Arial" w:cs="Arial"/>
                <w:b/>
                <w:bCs/>
                <w:color w:val="FFFFFF"/>
                <w:position w:val="-2"/>
                <w:sz w:val="18"/>
                <w:szCs w:val="18"/>
              </w:rPr>
              <w:t xml:space="preserve">POGOJ </w:t>
            </w:r>
            <w:r w:rsidR="002E4725">
              <w:rPr>
                <w:rFonts w:ascii="Arial" w:hAnsi="Arial" w:cs="Arial"/>
                <w:b/>
                <w:bCs/>
                <w:color w:val="FFFFFF"/>
                <w:position w:val="-2"/>
                <w:sz w:val="18"/>
                <w:szCs w:val="18"/>
              </w:rPr>
              <w:t>1</w:t>
            </w:r>
            <w:r>
              <w:rPr>
                <w:rFonts w:ascii="Arial" w:hAnsi="Arial" w:cs="Arial"/>
                <w:b/>
                <w:bCs/>
                <w:color w:val="FFFFFF"/>
                <w:position w:val="-2"/>
                <w:sz w:val="18"/>
                <w:szCs w:val="18"/>
              </w:rPr>
              <w:br/>
              <w:t>REFERENCE SKLOP 3</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B0C5D7" w14:textId="77777777" w:rsidR="005F0131" w:rsidRDefault="00240E92">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14:paraId="3CA2AF9C" w14:textId="77777777" w:rsidR="005F0131" w:rsidRDefault="00240E92">
            <w:pPr>
              <w:spacing w:before="135" w:after="135"/>
              <w:jc w:val="both"/>
              <w:textAlignment w:val="center"/>
            </w:pPr>
            <w:r>
              <w:rPr>
                <w:rFonts w:ascii="Arial" w:hAnsi="Arial" w:cs="Arial"/>
                <w:b/>
                <w:bCs/>
                <w:color w:val="000000"/>
                <w:position w:val="-2"/>
                <w:sz w:val="18"/>
                <w:szCs w:val="18"/>
              </w:rPr>
              <w:t>-dve istovrstni – primerljivi gradbeno obrtniški deli v vrednosti najmanj 50.000 EUR brez DDV</w:t>
            </w:r>
          </w:p>
        </w:tc>
      </w:tr>
      <w:tr w:rsidR="005F0131" w14:paraId="6D94B23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DD0E68" w14:textId="77777777" w:rsidR="005F0131" w:rsidRDefault="00240E92">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7E6C98" w14:textId="77777777" w:rsidR="005F0131" w:rsidRDefault="00240E92">
            <w:pPr>
              <w:spacing w:before="135" w:after="135"/>
              <w:jc w:val="both"/>
              <w:textAlignment w:val="center"/>
            </w:pPr>
            <w:r>
              <w:rPr>
                <w:rFonts w:ascii="Arial" w:hAnsi="Arial" w:cs="Arial"/>
                <w:color w:val="000000"/>
                <w:position w:val="-2"/>
                <w:sz w:val="18"/>
                <w:szCs w:val="18"/>
              </w:rPr>
              <w:t>Izpolnjen in podpisan obrazec </w:t>
            </w:r>
            <w:r>
              <w:rPr>
                <w:rFonts w:ascii="Arial" w:hAnsi="Arial" w:cs="Arial"/>
                <w:color w:val="000000"/>
                <w:position w:val="-2"/>
                <w:sz w:val="18"/>
                <w:szCs w:val="18"/>
                <w:u w:val="single"/>
              </w:rPr>
              <w:t>Referenčna lista gospodarskega subjekta</w:t>
            </w:r>
            <w:r>
              <w:rPr>
                <w:rFonts w:ascii="Arial" w:hAnsi="Arial" w:cs="Arial"/>
                <w:color w:val="000000"/>
                <w:position w:val="-2"/>
                <w:sz w:val="18"/>
                <w:szCs w:val="18"/>
              </w:rPr>
              <w:t> in obrazec </w:t>
            </w:r>
            <w:r>
              <w:rPr>
                <w:rFonts w:ascii="Arial" w:hAnsi="Arial" w:cs="Arial"/>
                <w:color w:val="000000"/>
                <w:position w:val="-2"/>
                <w:sz w:val="18"/>
                <w:szCs w:val="18"/>
                <w:u w:val="single"/>
              </w:rPr>
              <w:t>Potrdilo o dobro opravljenem delu</w:t>
            </w:r>
            <w:r>
              <w:rPr>
                <w:rFonts w:ascii="Arial" w:hAnsi="Arial" w:cs="Arial"/>
                <w:color w:val="000000"/>
                <w:position w:val="-2"/>
                <w:sz w:val="18"/>
                <w:szCs w:val="18"/>
              </w:rPr>
              <w:t>, izdano s strani naročnika ali investitorja, ki potrjuje kvaliteto gospodarskega subjekta in pravočasno izpolnitev pogodbenih obveznosti.</w:t>
            </w:r>
          </w:p>
          <w:p w14:paraId="7818E1A0" w14:textId="77777777" w:rsidR="005F0131" w:rsidRDefault="00240E92">
            <w:pPr>
              <w:spacing w:before="135" w:after="135"/>
              <w:jc w:val="both"/>
              <w:textAlignment w:val="center"/>
            </w:pPr>
            <w:r>
              <w:rPr>
                <w:rFonts w:ascii="Arial" w:hAnsi="Arial" w:cs="Arial"/>
                <w:color w:val="000000"/>
                <w:position w:val="-2"/>
                <w:sz w:val="18"/>
                <w:szCs w:val="18"/>
              </w:rPr>
              <w:t>Naročnik kot investitor, ki potrdi referenčno potrdilo o izvedbi del, je tretja pravna oseba, kar pomeni, da navedenega potrdila ne more potrditi ponudnik sam sebi.</w:t>
            </w:r>
          </w:p>
        </w:tc>
      </w:tr>
      <w:tr w:rsidR="002E4725" w14:paraId="0FDD2B2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866C0E" w14:textId="77777777" w:rsidR="002E4725" w:rsidRDefault="002E4725" w:rsidP="002E4725">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18EC9B"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bo priznal reference, ki ne bodo starejše od 5 let pred objavo tega javnega naročila (</w:t>
            </w:r>
            <w:proofErr w:type="spellStart"/>
            <w:r w:rsidRPr="00783EED">
              <w:rPr>
                <w:rFonts w:ascii="Arial" w:hAnsi="Arial" w:cs="Arial"/>
                <w:color w:val="000000"/>
                <w:position w:val="-2"/>
                <w:sz w:val="18"/>
                <w:szCs w:val="18"/>
              </w:rPr>
              <w:t>t.j</w:t>
            </w:r>
            <w:proofErr w:type="spellEnd"/>
            <w:r w:rsidRPr="00783EED">
              <w:rPr>
                <w:rFonts w:ascii="Arial" w:hAnsi="Arial" w:cs="Arial"/>
                <w:color w:val="000000"/>
                <w:position w:val="-2"/>
                <w:sz w:val="18"/>
                <w:szCs w:val="18"/>
              </w:rPr>
              <w:t xml:space="preserve">. vse reference, ki so se </w:t>
            </w:r>
            <w:r w:rsidRPr="00783EED">
              <w:rPr>
                <w:rFonts w:ascii="Arial" w:hAnsi="Arial" w:cs="Arial"/>
                <w:color w:val="000000"/>
                <w:position w:val="-2"/>
                <w:sz w:val="18"/>
                <w:szCs w:val="18"/>
                <w:u w:val="single"/>
              </w:rPr>
              <w:t>zaključile v obdobju 5 let pred objavo tega naročila</w:t>
            </w:r>
            <w:r w:rsidRPr="00783EED">
              <w:rPr>
                <w:rFonts w:ascii="Arial" w:hAnsi="Arial" w:cs="Arial"/>
                <w:color w:val="000000"/>
                <w:position w:val="-2"/>
                <w:sz w:val="18"/>
                <w:szCs w:val="18"/>
              </w:rPr>
              <w:t xml:space="preserve">). </w:t>
            </w:r>
          </w:p>
          <w:p w14:paraId="2939F3D1" w14:textId="77777777" w:rsidR="002E4725" w:rsidRPr="00783EED" w:rsidRDefault="002E4725" w:rsidP="002E4725">
            <w:pPr>
              <w:spacing w:before="135" w:after="135"/>
              <w:jc w:val="both"/>
              <w:textAlignment w:val="center"/>
            </w:pPr>
            <w:r w:rsidRPr="00783EED">
              <w:rPr>
                <w:rFonts w:ascii="Arial"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2F4B55FE" w14:textId="77777777" w:rsidR="002E4725" w:rsidRPr="00783EED" w:rsidRDefault="002E4725" w:rsidP="002E4725">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418E6C4A" w14:textId="782ECC88" w:rsidR="002E4725" w:rsidRDefault="002E4725" w:rsidP="002E4725">
            <w:r w:rsidRPr="00783EED">
              <w:rPr>
                <w:rFonts w:ascii="Arial" w:hAnsi="Arial" w:cs="Arial"/>
                <w:b/>
                <w:color w:val="000000"/>
                <w:position w:val="-2"/>
                <w:sz w:val="18"/>
                <w:szCs w:val="18"/>
                <w:u w:val="single"/>
              </w:rPr>
              <w:t>Referenco lahko potrdi referenčni naročnik ali investitor.</w:t>
            </w:r>
          </w:p>
        </w:tc>
      </w:tr>
      <w:tr w:rsidR="002E4725" w14:paraId="515295F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CD2999" w14:textId="77777777" w:rsidR="002E4725" w:rsidRDefault="002E4725" w:rsidP="002E4725">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C18F6E"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33A80EF5" w14:textId="77777777" w:rsidR="002E4725" w:rsidRDefault="002E4725" w:rsidP="002E4725">
            <w:pPr>
              <w:jc w:val="both"/>
              <w:textAlignment w:val="center"/>
            </w:pPr>
            <w:r>
              <w:rPr>
                <w:rFonts w:ascii="Arial" w:hAnsi="Arial" w:cs="Arial"/>
                <w:color w:val="000000"/>
                <w:position w:val="-2"/>
                <w:sz w:val="18"/>
                <w:szCs w:val="18"/>
              </w:rPr>
              <w:t> </w:t>
            </w:r>
          </w:p>
        </w:tc>
      </w:tr>
      <w:tr w:rsidR="002E4725" w14:paraId="799223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50BB3D" w14:textId="77777777" w:rsidR="002E4725" w:rsidRDefault="002E4725" w:rsidP="002E4725">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2BF311" w14:textId="77777777" w:rsidR="002E4725" w:rsidRDefault="002E4725" w:rsidP="002E4725">
            <w:pPr>
              <w:spacing w:before="135" w:after="135"/>
              <w:jc w:val="both"/>
              <w:textAlignment w:val="center"/>
            </w:pPr>
            <w:r>
              <w:rPr>
                <w:rFonts w:ascii="Arial" w:hAnsi="Arial" w:cs="Arial"/>
                <w:color w:val="000000"/>
                <w:position w:val="-2"/>
                <w:sz w:val="18"/>
                <w:szCs w:val="18"/>
              </w:rPr>
              <w:t>MORAJO izpolnjevati pogoj</w:t>
            </w:r>
          </w:p>
          <w:p w14:paraId="3D18C032" w14:textId="77777777" w:rsidR="002E4725" w:rsidRDefault="002E4725" w:rsidP="002E4725">
            <w:pPr>
              <w:jc w:val="both"/>
              <w:textAlignment w:val="center"/>
            </w:pPr>
            <w:r>
              <w:rPr>
                <w:rFonts w:ascii="Arial" w:hAnsi="Arial" w:cs="Arial"/>
                <w:color w:val="000000"/>
                <w:position w:val="-2"/>
                <w:sz w:val="18"/>
                <w:szCs w:val="18"/>
              </w:rPr>
              <w:t> </w:t>
            </w:r>
          </w:p>
        </w:tc>
      </w:tr>
    </w:tbl>
    <w:p w14:paraId="38A88862" w14:textId="3484E23B" w:rsidR="002E4725" w:rsidRDefault="002E4725"/>
    <w:p w14:paraId="68E7C7F9" w14:textId="62051132" w:rsidR="002E4725" w:rsidRPr="002E4725" w:rsidRDefault="002E4725">
      <w:pPr>
        <w:rPr>
          <w:rFonts w:ascii="Arial" w:hAnsi="Arial" w:cs="Arial"/>
          <w:b/>
          <w:bCs/>
          <w:sz w:val="18"/>
          <w:szCs w:val="18"/>
        </w:rPr>
      </w:pPr>
      <w:r w:rsidRPr="002E4725">
        <w:rPr>
          <w:rFonts w:ascii="Arial" w:hAnsi="Arial" w:cs="Arial"/>
          <w:b/>
          <w:bCs/>
          <w:sz w:val="18"/>
          <w:szCs w:val="18"/>
        </w:rPr>
        <w:t>PRIJAVA NA VSE TRI SKLOPE HKRATI</w:t>
      </w:r>
    </w:p>
    <w:tbl>
      <w:tblPr>
        <w:tblStyle w:val="NormalTablePHPDOCX"/>
        <w:tblW w:w="9300" w:type="dxa"/>
        <w:tblInd w:w="108" w:type="dxa"/>
        <w:tblLook w:val="04A0" w:firstRow="1" w:lastRow="0" w:firstColumn="1" w:lastColumn="0" w:noHBand="0" w:noVBand="1"/>
      </w:tblPr>
      <w:tblGrid>
        <w:gridCol w:w="1860"/>
        <w:gridCol w:w="7440"/>
      </w:tblGrid>
      <w:tr w:rsidR="005F0131" w14:paraId="14E8A26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3B65AA0" w14:textId="09634BA5" w:rsidR="005F0131" w:rsidRDefault="00240E92">
            <w:pPr>
              <w:jc w:val="center"/>
            </w:pPr>
            <w:r>
              <w:rPr>
                <w:rFonts w:ascii="Arial" w:hAnsi="Arial" w:cs="Arial"/>
                <w:b/>
                <w:bCs/>
                <w:color w:val="FFFFFF"/>
                <w:position w:val="-2"/>
                <w:sz w:val="18"/>
                <w:szCs w:val="18"/>
              </w:rPr>
              <w:t xml:space="preserve">POGOJ </w:t>
            </w:r>
            <w:r w:rsidR="002E4725">
              <w:rPr>
                <w:rFonts w:ascii="Arial" w:hAnsi="Arial" w:cs="Arial"/>
                <w:b/>
                <w:bCs/>
                <w:color w:val="FFFFFF"/>
                <w:position w:val="-2"/>
                <w:sz w:val="18"/>
                <w:szCs w:val="18"/>
              </w:rPr>
              <w:t>1</w:t>
            </w:r>
            <w:r>
              <w:rPr>
                <w:rFonts w:ascii="Arial" w:hAnsi="Arial" w:cs="Arial"/>
                <w:b/>
                <w:bCs/>
                <w:color w:val="FFFFFF"/>
                <w:position w:val="-2"/>
                <w:sz w:val="18"/>
                <w:szCs w:val="18"/>
              </w:rPr>
              <w:br/>
              <w:t>REFERENCI - PRIJAVA NA VSE TRI SKLOPE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BF9973" w14:textId="77777777" w:rsidR="005F0131" w:rsidRDefault="00240E92">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14:paraId="726E84C6" w14:textId="32D27AF0" w:rsidR="005F0131" w:rsidRDefault="00240E92">
            <w:pPr>
              <w:spacing w:before="135" w:after="135"/>
              <w:jc w:val="both"/>
              <w:textAlignment w:val="center"/>
            </w:pPr>
            <w:r>
              <w:rPr>
                <w:rFonts w:ascii="Arial" w:hAnsi="Arial" w:cs="Arial"/>
                <w:b/>
                <w:bCs/>
                <w:color w:val="000000"/>
                <w:position w:val="-2"/>
                <w:sz w:val="18"/>
                <w:szCs w:val="18"/>
              </w:rPr>
              <w:t>-TRI istovrstni – primerljivo gradbeno obrtniška dela v vrednosti najmanj 100.000 EUR brez DDV</w:t>
            </w:r>
          </w:p>
        </w:tc>
      </w:tr>
      <w:tr w:rsidR="005F0131" w14:paraId="5A1245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AA4638" w14:textId="77777777" w:rsidR="005F0131" w:rsidRDefault="00240E92">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54AA2A" w14:textId="77777777" w:rsidR="005F0131" w:rsidRDefault="00240E92">
            <w:pPr>
              <w:spacing w:before="135" w:after="135"/>
              <w:jc w:val="both"/>
              <w:textAlignment w:val="center"/>
            </w:pPr>
            <w:r>
              <w:rPr>
                <w:rFonts w:ascii="Arial" w:hAnsi="Arial" w:cs="Arial"/>
                <w:color w:val="000000"/>
                <w:position w:val="-2"/>
                <w:sz w:val="18"/>
                <w:szCs w:val="18"/>
              </w:rPr>
              <w:t>Izpolnjen in podpisan obrazec </w:t>
            </w:r>
            <w:r>
              <w:rPr>
                <w:rFonts w:ascii="Arial" w:hAnsi="Arial" w:cs="Arial"/>
                <w:color w:val="000000"/>
                <w:position w:val="-2"/>
                <w:sz w:val="18"/>
                <w:szCs w:val="18"/>
                <w:u w:val="single"/>
              </w:rPr>
              <w:t>Referenčna lista gospodarskega subjekta</w:t>
            </w:r>
            <w:r>
              <w:rPr>
                <w:rFonts w:ascii="Arial" w:hAnsi="Arial" w:cs="Arial"/>
                <w:color w:val="000000"/>
                <w:position w:val="-2"/>
                <w:sz w:val="18"/>
                <w:szCs w:val="18"/>
              </w:rPr>
              <w:t> in obrazec </w:t>
            </w:r>
            <w:r>
              <w:rPr>
                <w:rFonts w:ascii="Arial" w:hAnsi="Arial" w:cs="Arial"/>
                <w:color w:val="000000"/>
                <w:position w:val="-2"/>
                <w:sz w:val="18"/>
                <w:szCs w:val="18"/>
                <w:u w:val="single"/>
              </w:rPr>
              <w:t>Potrdilo o dobro opravljenem delu</w:t>
            </w:r>
            <w:r>
              <w:rPr>
                <w:rFonts w:ascii="Arial" w:hAnsi="Arial" w:cs="Arial"/>
                <w:color w:val="000000"/>
                <w:position w:val="-2"/>
                <w:sz w:val="18"/>
                <w:szCs w:val="18"/>
              </w:rPr>
              <w:t>, izdano s strani naročnika ali investitorja, ki potrjuje kvaliteto gospodarskega subjekta in pravočasno izpolnitev pogodbenih obveznosti.</w:t>
            </w:r>
          </w:p>
          <w:p w14:paraId="6110BC3C" w14:textId="77777777" w:rsidR="005F0131" w:rsidRDefault="00240E92">
            <w:pPr>
              <w:spacing w:before="135" w:after="135"/>
              <w:jc w:val="both"/>
              <w:textAlignment w:val="center"/>
            </w:pPr>
            <w:r>
              <w:rPr>
                <w:rFonts w:ascii="Arial" w:hAnsi="Arial" w:cs="Arial"/>
                <w:color w:val="000000"/>
                <w:position w:val="-2"/>
                <w:sz w:val="18"/>
                <w:szCs w:val="18"/>
              </w:rPr>
              <w:t>Naročnik kot investitor, ki potrdi referenčno potrdilo o izvedbi del, je tretja pravna oseba, kar pomeni, da navedenega potrdila ne more potrditi ponudnik sam sebi.</w:t>
            </w:r>
          </w:p>
        </w:tc>
      </w:tr>
      <w:tr w:rsidR="00763041" w14:paraId="4B38C4A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09DB0C" w14:textId="77777777" w:rsidR="00763041" w:rsidRDefault="00763041" w:rsidP="0076304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772EEA" w14:textId="77777777" w:rsidR="00763041" w:rsidRPr="00783EED" w:rsidRDefault="00763041" w:rsidP="00763041">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Naročnik bo priznal reference, ki ne bodo starejše od 5 let pred objavo tega javnega naročila (</w:t>
            </w:r>
            <w:proofErr w:type="spellStart"/>
            <w:r w:rsidRPr="00783EED">
              <w:rPr>
                <w:rFonts w:ascii="Arial" w:hAnsi="Arial" w:cs="Arial"/>
                <w:color w:val="000000"/>
                <w:position w:val="-2"/>
                <w:sz w:val="18"/>
                <w:szCs w:val="18"/>
              </w:rPr>
              <w:t>t.j</w:t>
            </w:r>
            <w:proofErr w:type="spellEnd"/>
            <w:r w:rsidRPr="00783EED">
              <w:rPr>
                <w:rFonts w:ascii="Arial" w:hAnsi="Arial" w:cs="Arial"/>
                <w:color w:val="000000"/>
                <w:position w:val="-2"/>
                <w:sz w:val="18"/>
                <w:szCs w:val="18"/>
              </w:rPr>
              <w:t xml:space="preserve">. vse reference, ki so se </w:t>
            </w:r>
            <w:r w:rsidRPr="00783EED">
              <w:rPr>
                <w:rFonts w:ascii="Arial" w:hAnsi="Arial" w:cs="Arial"/>
                <w:color w:val="000000"/>
                <w:position w:val="-2"/>
                <w:sz w:val="18"/>
                <w:szCs w:val="18"/>
                <w:u w:val="single"/>
              </w:rPr>
              <w:t>zaključile v obdobju 5 let pred objavo tega naročila</w:t>
            </w:r>
            <w:r w:rsidRPr="00783EED">
              <w:rPr>
                <w:rFonts w:ascii="Arial" w:hAnsi="Arial" w:cs="Arial"/>
                <w:color w:val="000000"/>
                <w:position w:val="-2"/>
                <w:sz w:val="18"/>
                <w:szCs w:val="18"/>
              </w:rPr>
              <w:t xml:space="preserve">). </w:t>
            </w:r>
          </w:p>
          <w:p w14:paraId="6E4FAA23" w14:textId="77777777" w:rsidR="00763041" w:rsidRPr="00783EED" w:rsidRDefault="00763041" w:rsidP="00763041">
            <w:pPr>
              <w:spacing w:before="135" w:after="135"/>
              <w:jc w:val="both"/>
              <w:textAlignment w:val="center"/>
            </w:pPr>
            <w:r w:rsidRPr="00783EED">
              <w:rPr>
                <w:rFonts w:ascii="Arial"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013EE679" w14:textId="77777777" w:rsidR="00763041" w:rsidRPr="00783EED" w:rsidRDefault="00763041" w:rsidP="00763041">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 xml:space="preserve">Naročnik si pridržuje pravico, da navedene reference preveri. V kolikor bo naročnik z dodatnimi poizvedbami ugotovil, da katera izmed referenc ne izkazuje kvalitetno opravljenih </w:t>
            </w:r>
            <w:r w:rsidRPr="00783EED">
              <w:rPr>
                <w:rFonts w:ascii="Arial" w:hAnsi="Arial" w:cs="Arial"/>
                <w:color w:val="000000"/>
                <w:position w:val="-2"/>
                <w:sz w:val="18"/>
                <w:szCs w:val="18"/>
              </w:rPr>
              <w:lastRenderedPageBreak/>
              <w:t>del, se takšna referenca ne upošteva. Kot nekvalitetno opravljena dela štejejo: zamude pri izvedbi, ki so krivda izvajalca, napake v izvedbi, in podobno.</w:t>
            </w:r>
          </w:p>
          <w:p w14:paraId="245AD20B" w14:textId="651C56D8" w:rsidR="00763041" w:rsidRDefault="00763041" w:rsidP="00763041">
            <w:r w:rsidRPr="00783EED">
              <w:rPr>
                <w:rFonts w:ascii="Arial" w:hAnsi="Arial" w:cs="Arial"/>
                <w:b/>
                <w:color w:val="000000"/>
                <w:position w:val="-2"/>
                <w:sz w:val="18"/>
                <w:szCs w:val="18"/>
                <w:u w:val="single"/>
              </w:rPr>
              <w:t>Referenco lahko potrdi referenčni naročnik ali investitor.</w:t>
            </w:r>
          </w:p>
        </w:tc>
      </w:tr>
      <w:tr w:rsidR="00763041" w14:paraId="4F4C23F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DD9156" w14:textId="77777777" w:rsidR="00763041" w:rsidRDefault="00763041" w:rsidP="00763041">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1D7971" w14:textId="77777777" w:rsidR="00763041" w:rsidRDefault="00763041" w:rsidP="00763041">
            <w:pPr>
              <w:spacing w:before="135" w:after="135"/>
              <w:jc w:val="both"/>
              <w:textAlignment w:val="center"/>
            </w:pPr>
            <w:r>
              <w:rPr>
                <w:rFonts w:ascii="Arial" w:hAnsi="Arial" w:cs="Arial"/>
                <w:color w:val="000000"/>
                <w:position w:val="-2"/>
                <w:sz w:val="18"/>
                <w:szCs w:val="18"/>
              </w:rPr>
              <w:t>MORAJO izpolnjevati pogoj</w:t>
            </w:r>
          </w:p>
          <w:p w14:paraId="2BC8BECA" w14:textId="77777777" w:rsidR="00763041" w:rsidRDefault="00763041" w:rsidP="00763041">
            <w:pPr>
              <w:jc w:val="both"/>
              <w:textAlignment w:val="center"/>
            </w:pPr>
            <w:r>
              <w:rPr>
                <w:rFonts w:ascii="Arial" w:hAnsi="Arial" w:cs="Arial"/>
                <w:color w:val="000000"/>
                <w:position w:val="-2"/>
                <w:sz w:val="18"/>
                <w:szCs w:val="18"/>
              </w:rPr>
              <w:t> </w:t>
            </w:r>
          </w:p>
        </w:tc>
      </w:tr>
      <w:tr w:rsidR="00763041" w14:paraId="2B6A53F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0BEF94" w14:textId="77777777" w:rsidR="00763041" w:rsidRDefault="00763041" w:rsidP="0076304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F2D37C" w14:textId="77777777" w:rsidR="00763041" w:rsidRDefault="00763041" w:rsidP="00763041">
            <w:pPr>
              <w:spacing w:before="135" w:after="135"/>
              <w:jc w:val="both"/>
              <w:textAlignment w:val="center"/>
            </w:pPr>
            <w:r>
              <w:rPr>
                <w:rFonts w:ascii="Arial" w:hAnsi="Arial" w:cs="Arial"/>
                <w:color w:val="000000"/>
                <w:position w:val="-2"/>
                <w:sz w:val="18"/>
                <w:szCs w:val="18"/>
              </w:rPr>
              <w:t>MORAJO izpolnjevati pogoj</w:t>
            </w:r>
          </w:p>
          <w:p w14:paraId="01A82A45" w14:textId="77777777" w:rsidR="00763041" w:rsidRDefault="00763041" w:rsidP="00763041">
            <w:pPr>
              <w:jc w:val="both"/>
              <w:textAlignment w:val="center"/>
            </w:pPr>
            <w:r>
              <w:rPr>
                <w:rFonts w:ascii="Arial" w:hAnsi="Arial" w:cs="Arial"/>
                <w:color w:val="000000"/>
                <w:position w:val="-2"/>
                <w:sz w:val="18"/>
                <w:szCs w:val="18"/>
              </w:rPr>
              <w:t> </w:t>
            </w:r>
          </w:p>
        </w:tc>
      </w:tr>
    </w:tbl>
    <w:p w14:paraId="77E20AFC" w14:textId="77777777" w:rsidR="005F0131" w:rsidRDefault="005F0131"/>
    <w:p w14:paraId="26E554CC" w14:textId="77777777" w:rsidR="00763041" w:rsidRDefault="00763041"/>
    <w:tbl>
      <w:tblPr>
        <w:tblStyle w:val="NormalTablePHPDOCX"/>
        <w:tblW w:w="9300" w:type="dxa"/>
        <w:tblInd w:w="108" w:type="dxa"/>
        <w:tblLook w:val="04A0" w:firstRow="1" w:lastRow="0" w:firstColumn="1" w:lastColumn="0" w:noHBand="0" w:noVBand="1"/>
      </w:tblPr>
      <w:tblGrid>
        <w:gridCol w:w="1860"/>
        <w:gridCol w:w="7440"/>
      </w:tblGrid>
      <w:tr w:rsidR="00763041" w14:paraId="2607F7DE" w14:textId="77777777" w:rsidTr="00F74B2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46F2D918" w14:textId="77777777" w:rsidR="00763041" w:rsidRPr="00307B76" w:rsidRDefault="00763041" w:rsidP="00F74B27">
            <w:pPr>
              <w:jc w:val="center"/>
              <w:rPr>
                <w:rFonts w:ascii="Arial" w:hAnsi="Arial" w:cs="Arial"/>
                <w:sz w:val="18"/>
                <w:szCs w:val="18"/>
              </w:rPr>
            </w:pPr>
            <w:r w:rsidRPr="00783EED">
              <w:rPr>
                <w:rFonts w:ascii="Arial" w:hAnsi="Arial" w:cs="Arial"/>
                <w:b/>
                <w:bCs/>
                <w:color w:val="FFFFFF"/>
                <w:position w:val="-2"/>
                <w:sz w:val="18"/>
                <w:szCs w:val="18"/>
              </w:rPr>
              <w:t>POGOJ 2</w:t>
            </w:r>
            <w:r w:rsidRPr="00783EED">
              <w:rPr>
                <w:rFonts w:ascii="Arial" w:hAnsi="Arial" w:cs="Arial"/>
                <w:b/>
                <w:bCs/>
                <w:color w:val="FFFFFF"/>
                <w:position w:val="-2"/>
                <w:sz w:val="18"/>
                <w:szCs w:val="18"/>
              </w:rPr>
              <w:br/>
              <w:t>Ključni kader</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7F5664" w14:textId="77777777" w:rsidR="00763041" w:rsidRDefault="00763041" w:rsidP="00F74B27">
            <w:pPr>
              <w:spacing w:before="135" w:after="135"/>
              <w:jc w:val="both"/>
              <w:textAlignment w:val="center"/>
              <w:rPr>
                <w:rFonts w:ascii="Arial" w:hAnsi="Arial" w:cs="Arial"/>
                <w:b/>
                <w:bCs/>
                <w:color w:val="000000"/>
                <w:position w:val="-2"/>
                <w:sz w:val="18"/>
                <w:szCs w:val="18"/>
              </w:rPr>
            </w:pPr>
            <w:r w:rsidRPr="00783EED">
              <w:rPr>
                <w:rFonts w:ascii="Arial" w:hAnsi="Arial" w:cs="Arial"/>
                <w:b/>
                <w:bCs/>
                <w:color w:val="000000"/>
                <w:position w:val="-2"/>
                <w:sz w:val="18"/>
                <w:szCs w:val="18"/>
              </w:rPr>
              <w:t>Ponudnik razpolaga s kadrom, ki lahko nastopa kot vodja</w:t>
            </w:r>
            <w:r>
              <w:rPr>
                <w:rFonts w:ascii="Arial" w:hAnsi="Arial" w:cs="Arial"/>
                <w:b/>
                <w:bCs/>
                <w:color w:val="000000"/>
                <w:position w:val="-2"/>
                <w:sz w:val="18"/>
                <w:szCs w:val="18"/>
              </w:rPr>
              <w:t xml:space="preserve"> gradnje</w:t>
            </w:r>
            <w:r w:rsidRPr="00783EED">
              <w:rPr>
                <w:rFonts w:ascii="Arial" w:hAnsi="Arial" w:cs="Arial"/>
                <w:b/>
                <w:bCs/>
                <w:color w:val="000000"/>
                <w:position w:val="-2"/>
                <w:sz w:val="18"/>
                <w:szCs w:val="18"/>
              </w:rPr>
              <w:t xml:space="preserve"> v skladu z Gradbenim zakonom.</w:t>
            </w:r>
          </w:p>
          <w:p w14:paraId="76757F36" w14:textId="475C5DAA" w:rsidR="00763041" w:rsidRDefault="00763041" w:rsidP="00F74B27">
            <w:pPr>
              <w:spacing w:before="135" w:after="135"/>
              <w:jc w:val="both"/>
              <w:textAlignment w:val="center"/>
              <w:rPr>
                <w:rFonts w:asciiTheme="minorHAnsi" w:hAnsiTheme="minorHAnsi"/>
                <w:b/>
                <w:color w:val="000000" w:themeColor="text1"/>
              </w:rPr>
            </w:pPr>
            <w:r>
              <w:rPr>
                <w:rFonts w:asciiTheme="minorHAnsi" w:hAnsiTheme="minorHAnsi"/>
                <w:b/>
                <w:color w:val="000000" w:themeColor="text1"/>
              </w:rPr>
              <w:t xml:space="preserve">Vodja gradnje </w:t>
            </w:r>
            <w:r w:rsidRPr="00D754ED">
              <w:rPr>
                <w:rFonts w:asciiTheme="minorHAnsi" w:hAnsiTheme="minorHAnsi"/>
                <w:b/>
                <w:color w:val="000000" w:themeColor="text1"/>
              </w:rPr>
              <w:t>mora izkazati, da je</w:t>
            </w:r>
            <w:r>
              <w:rPr>
                <w:rFonts w:asciiTheme="minorHAnsi" w:hAnsiTheme="minorHAnsi"/>
                <w:b/>
                <w:color w:val="000000" w:themeColor="text1"/>
              </w:rPr>
              <w:t xml:space="preserve"> za</w:t>
            </w:r>
          </w:p>
          <w:p w14:paraId="49223104" w14:textId="73643736" w:rsidR="00763041" w:rsidRPr="00763041" w:rsidRDefault="00763041" w:rsidP="00721E38">
            <w:pPr>
              <w:pStyle w:val="Odstavekseznama"/>
              <w:numPr>
                <w:ilvl w:val="0"/>
                <w:numId w:val="42"/>
              </w:numPr>
              <w:spacing w:before="135" w:after="135"/>
              <w:jc w:val="both"/>
              <w:textAlignment w:val="center"/>
              <w:rPr>
                <w:rFonts w:ascii="Arial" w:hAnsi="Arial" w:cs="Arial"/>
                <w:b/>
                <w:bCs/>
                <w:color w:val="000000"/>
                <w:position w:val="-2"/>
                <w:sz w:val="18"/>
                <w:szCs w:val="18"/>
              </w:rPr>
            </w:pPr>
            <w:r>
              <w:rPr>
                <w:rFonts w:asciiTheme="minorHAnsi" w:hAnsiTheme="minorHAnsi"/>
                <w:b/>
                <w:color w:val="000000" w:themeColor="text1"/>
              </w:rPr>
              <w:t>SKLOP 1:</w:t>
            </w:r>
            <w:r w:rsidRPr="00763041">
              <w:rPr>
                <w:rFonts w:asciiTheme="minorHAnsi" w:hAnsiTheme="minorHAnsi"/>
                <w:b/>
                <w:color w:val="000000" w:themeColor="text1"/>
              </w:rPr>
              <w:t xml:space="preserve"> v obdobju zadnjih pet let (5 let) pred oddajo ponudbe uspešno izvedel vodenje projekta vsaj</w:t>
            </w:r>
          </w:p>
          <w:p w14:paraId="3FBF3581" w14:textId="26731CF0" w:rsidR="00763041" w:rsidRDefault="00763041" w:rsidP="00F74B27">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dva istovrstna – primerljiva gradbeno obrtniška dela v vrednosti najmanj 150.000,00 EUR brez DDV).  </w:t>
            </w:r>
          </w:p>
          <w:p w14:paraId="23150DB5" w14:textId="77777777" w:rsidR="00763041" w:rsidRPr="00763041" w:rsidRDefault="00763041" w:rsidP="00721E38">
            <w:pPr>
              <w:pStyle w:val="Odstavekseznama"/>
              <w:numPr>
                <w:ilvl w:val="0"/>
                <w:numId w:val="42"/>
              </w:num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SKLOP 2: </w:t>
            </w:r>
            <w:r w:rsidRPr="00763041">
              <w:rPr>
                <w:rFonts w:asciiTheme="minorHAnsi" w:hAnsiTheme="minorHAnsi"/>
                <w:b/>
                <w:color w:val="000000" w:themeColor="text1"/>
              </w:rPr>
              <w:t>v obdobju zadnjih pet let (5 let) pred oddajo ponudbe uspešno izvedel vodenje projekta vsaj</w:t>
            </w:r>
          </w:p>
          <w:p w14:paraId="79BB8E53" w14:textId="3755CB4A" w:rsidR="00763041" w:rsidRDefault="00763041" w:rsidP="00763041">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dva istovrstna – primerljiva gradbeno obrtniška dela v vrednosti najmanj 50.000,00 EUR brez DDV).  </w:t>
            </w:r>
          </w:p>
          <w:p w14:paraId="6B31E938" w14:textId="77777777" w:rsidR="00763041" w:rsidRPr="00763041" w:rsidRDefault="00763041" w:rsidP="00721E38">
            <w:pPr>
              <w:pStyle w:val="Odstavekseznama"/>
              <w:numPr>
                <w:ilvl w:val="0"/>
                <w:numId w:val="42"/>
              </w:num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SKLOP 3: </w:t>
            </w:r>
            <w:r w:rsidRPr="00763041">
              <w:rPr>
                <w:rFonts w:asciiTheme="minorHAnsi" w:hAnsiTheme="minorHAnsi"/>
                <w:b/>
                <w:color w:val="000000" w:themeColor="text1"/>
              </w:rPr>
              <w:t>v obdobju zadnjih pet let (5 let) pred oddajo ponudbe uspešno izvedel vodenje projekta vsaj</w:t>
            </w:r>
          </w:p>
          <w:p w14:paraId="74CCFE27" w14:textId="4C85685C" w:rsidR="00763041" w:rsidRDefault="00763041" w:rsidP="00763041">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dva istovrstna – primerljiva gradbeno obrtniška dela v vrednosti najmanj 50.000,00 EUR brez DDV).  </w:t>
            </w:r>
          </w:p>
          <w:p w14:paraId="0B6EB8C3" w14:textId="77777777" w:rsidR="00763041" w:rsidRPr="00763041" w:rsidRDefault="00763041" w:rsidP="00721E38">
            <w:pPr>
              <w:pStyle w:val="Odstavekseznama"/>
              <w:numPr>
                <w:ilvl w:val="0"/>
                <w:numId w:val="42"/>
              </w:num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VSI SKLOPI: </w:t>
            </w:r>
            <w:r w:rsidRPr="00763041">
              <w:rPr>
                <w:rFonts w:asciiTheme="minorHAnsi" w:hAnsiTheme="minorHAnsi"/>
                <w:b/>
                <w:color w:val="000000" w:themeColor="text1"/>
              </w:rPr>
              <w:t>v obdobju zadnjih pet let (5 let) pred oddajo ponudbe uspešno izvedel vodenje projekta vsaj</w:t>
            </w:r>
          </w:p>
          <w:p w14:paraId="2929FA1B" w14:textId="35750195" w:rsidR="00763041" w:rsidRPr="00763041" w:rsidRDefault="00763041" w:rsidP="00763041">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TRI istovrstna – primerljiva gradbeno obrtniška dela v vrednosti najmanj 100.000,00 EUR brez DDV).  </w:t>
            </w:r>
          </w:p>
          <w:p w14:paraId="2574618B" w14:textId="77777777" w:rsidR="00763041" w:rsidRPr="00783EED" w:rsidRDefault="00763041" w:rsidP="00F74B27">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V kolikor ponudnik oddajo ponudbo v skupnem nastopu s partnerji oziroma s podizvajalci morajo temu pogoju zadostiti vsi subjekti, ki bodo izvajali dejavnost gradbeništva v okviru predmetnega projekta.</w:t>
            </w:r>
          </w:p>
          <w:p w14:paraId="7CCED680" w14:textId="77777777" w:rsidR="00763041" w:rsidRDefault="00763041" w:rsidP="00F74B27">
            <w:pPr>
              <w:spacing w:before="135" w:after="135"/>
              <w:jc w:val="both"/>
              <w:textAlignment w:val="center"/>
            </w:pPr>
            <w:r w:rsidRPr="00783EED">
              <w:rPr>
                <w:rFonts w:ascii="Arial" w:hAnsi="Arial" w:cs="Arial"/>
                <w:color w:val="000000"/>
                <w:position w:val="-2"/>
                <w:sz w:val="18"/>
                <w:szCs w:val="18"/>
              </w:rPr>
              <w:t xml:space="preserve">Vodja </w:t>
            </w:r>
            <w:r>
              <w:rPr>
                <w:rFonts w:ascii="Arial" w:hAnsi="Arial" w:cs="Arial"/>
                <w:color w:val="000000"/>
                <w:position w:val="-2"/>
                <w:sz w:val="18"/>
                <w:szCs w:val="18"/>
              </w:rPr>
              <w:t>gradnje</w:t>
            </w:r>
            <w:r w:rsidRPr="00783EED">
              <w:rPr>
                <w:rFonts w:ascii="Arial" w:hAnsi="Arial" w:cs="Arial"/>
                <w:color w:val="000000"/>
                <w:position w:val="-2"/>
                <w:sz w:val="18"/>
                <w:szCs w:val="18"/>
              </w:rPr>
              <w:t xml:space="preserve"> bo moral biti v času ko nastopa kot vodja </w:t>
            </w:r>
            <w:r>
              <w:rPr>
                <w:rFonts w:ascii="Arial" w:hAnsi="Arial" w:cs="Arial"/>
                <w:color w:val="000000"/>
                <w:position w:val="-2"/>
                <w:sz w:val="18"/>
                <w:szCs w:val="18"/>
              </w:rPr>
              <w:t>gradnje</w:t>
            </w:r>
            <w:r w:rsidRPr="00783EED">
              <w:rPr>
                <w:rFonts w:ascii="Arial" w:hAnsi="Arial" w:cs="Arial"/>
                <w:color w:val="000000"/>
                <w:position w:val="-2"/>
                <w:sz w:val="18"/>
                <w:szCs w:val="18"/>
              </w:rPr>
              <w:t>, vpisan v ustrezen imenik pri pristojni poklicni zbornici, skladno z določili veljavne zakonodaje.</w:t>
            </w:r>
          </w:p>
        </w:tc>
      </w:tr>
      <w:tr w:rsidR="00763041" w14:paraId="092653A3" w14:textId="77777777" w:rsidTr="00F74B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BCD3CC" w14:textId="77777777" w:rsidR="00763041" w:rsidRDefault="00763041" w:rsidP="00F74B27">
            <w:pPr>
              <w:jc w:val="center"/>
            </w:pPr>
            <w:r w:rsidRPr="00783EED">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15EBE9" w14:textId="77777777" w:rsidR="00763041" w:rsidRDefault="00763041" w:rsidP="00F74B27">
            <w:pPr>
              <w:spacing w:before="135" w:after="135"/>
              <w:jc w:val="both"/>
              <w:textAlignment w:val="center"/>
              <w:rPr>
                <w:rFonts w:ascii="Arial" w:hAnsi="Arial" w:cs="Arial"/>
                <w:color w:val="000000"/>
                <w:position w:val="-2"/>
                <w:sz w:val="18"/>
                <w:szCs w:val="18"/>
              </w:rPr>
            </w:pPr>
            <w:r w:rsidRPr="00783EED">
              <w:rPr>
                <w:rFonts w:ascii="Arial" w:hAnsi="Arial" w:cs="Arial"/>
                <w:color w:val="000000"/>
                <w:position w:val="-2"/>
                <w:sz w:val="18"/>
                <w:szCs w:val="18"/>
              </w:rPr>
              <w:t xml:space="preserve">Izpolnjen in podpisan </w:t>
            </w:r>
            <w:r>
              <w:rPr>
                <w:rFonts w:ascii="Arial" w:hAnsi="Arial" w:cs="Arial"/>
                <w:color w:val="000000"/>
                <w:position w:val="-2"/>
                <w:sz w:val="18"/>
                <w:szCs w:val="18"/>
              </w:rPr>
              <w:t>o</w:t>
            </w:r>
            <w:r w:rsidRPr="00783EED">
              <w:rPr>
                <w:rFonts w:ascii="Arial" w:hAnsi="Arial" w:cs="Arial"/>
                <w:color w:val="000000"/>
                <w:position w:val="-2"/>
                <w:sz w:val="18"/>
                <w:szCs w:val="18"/>
              </w:rPr>
              <w:t xml:space="preserve">brazec </w:t>
            </w:r>
            <w:r w:rsidRPr="00783EED">
              <w:rPr>
                <w:rFonts w:ascii="Arial" w:hAnsi="Arial" w:cs="Arial"/>
                <w:color w:val="000000"/>
                <w:position w:val="-2"/>
                <w:sz w:val="18"/>
                <w:szCs w:val="18"/>
                <w:u w:val="single"/>
              </w:rPr>
              <w:t xml:space="preserve">Vodja </w:t>
            </w:r>
            <w:r>
              <w:rPr>
                <w:rFonts w:ascii="Arial" w:hAnsi="Arial" w:cs="Arial"/>
                <w:color w:val="000000"/>
                <w:position w:val="-2"/>
                <w:sz w:val="18"/>
                <w:szCs w:val="18"/>
                <w:u w:val="single"/>
              </w:rPr>
              <w:t>gradnje</w:t>
            </w:r>
            <w:r w:rsidRPr="00783EED">
              <w:rPr>
                <w:rFonts w:ascii="Arial" w:hAnsi="Arial" w:cs="Arial"/>
                <w:color w:val="000000"/>
                <w:position w:val="-2"/>
                <w:sz w:val="18"/>
                <w:szCs w:val="18"/>
              </w:rPr>
              <w:t>.</w:t>
            </w:r>
          </w:p>
          <w:p w14:paraId="39082954" w14:textId="77777777" w:rsidR="00763041" w:rsidRDefault="00763041" w:rsidP="00F74B27">
            <w:pPr>
              <w:spacing w:before="135" w:after="135"/>
              <w:jc w:val="both"/>
              <w:textAlignment w:val="center"/>
            </w:pPr>
          </w:p>
        </w:tc>
      </w:tr>
      <w:tr w:rsidR="00763041" w14:paraId="48C1C9B7" w14:textId="77777777" w:rsidTr="00F74B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6338B5" w14:textId="77777777" w:rsidR="00763041" w:rsidRDefault="00763041" w:rsidP="00F74B27">
            <w:pPr>
              <w:jc w:val="center"/>
            </w:pPr>
            <w:r w:rsidRPr="00783EED">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833CD6" w14:textId="77777777" w:rsidR="00763041" w:rsidRDefault="00763041" w:rsidP="00F74B27">
            <w:bookmarkStart w:id="0" w:name="_Hlk69815808"/>
            <w:r w:rsidRPr="00783EED">
              <w:rPr>
                <w:rFonts w:ascii="Arial" w:hAnsi="Arial" w:cs="Arial"/>
                <w:color w:val="000000"/>
                <w:position w:val="-2"/>
                <w:sz w:val="18"/>
                <w:szCs w:val="18"/>
              </w:rPr>
              <w:t xml:space="preserve">Naročnik ne zahteva, da je vodja </w:t>
            </w:r>
            <w:r>
              <w:rPr>
                <w:rFonts w:ascii="Arial" w:hAnsi="Arial" w:cs="Arial"/>
                <w:color w:val="000000"/>
                <w:position w:val="-2"/>
                <w:sz w:val="18"/>
                <w:szCs w:val="18"/>
              </w:rPr>
              <w:t>gradnje</w:t>
            </w:r>
            <w:r w:rsidRPr="00783EED">
              <w:rPr>
                <w:rFonts w:ascii="Arial" w:hAnsi="Arial" w:cs="Arial"/>
                <w:color w:val="000000"/>
                <w:position w:val="-2"/>
                <w:sz w:val="18"/>
                <w:szCs w:val="18"/>
              </w:rPr>
              <w:t xml:space="preserve"> zaposlen pri ponudniku oziroma partnerju v skupni ponudbi oziroma podizvajalcu, zahteva pa, da ima vsak gospodarski subjekt, ki bo opravljal dejavnost gradbeništva v okviru predmetnega javnega naročila na razpolago vodjo </w:t>
            </w:r>
            <w:r>
              <w:rPr>
                <w:rFonts w:ascii="Arial" w:hAnsi="Arial" w:cs="Arial"/>
                <w:color w:val="000000"/>
                <w:position w:val="-2"/>
                <w:sz w:val="18"/>
                <w:szCs w:val="18"/>
              </w:rPr>
              <w:t>gradnje</w:t>
            </w:r>
            <w:r w:rsidRPr="00783EED">
              <w:rPr>
                <w:rFonts w:ascii="Arial" w:hAnsi="Arial" w:cs="Arial"/>
                <w:color w:val="000000"/>
                <w:position w:val="-2"/>
                <w:sz w:val="18"/>
                <w:szCs w:val="18"/>
              </w:rPr>
              <w:t xml:space="preserve">. </w:t>
            </w:r>
            <w:r w:rsidRPr="00783EED">
              <w:rPr>
                <w:rFonts w:ascii="Arial" w:hAnsi="Arial" w:cs="Arial"/>
                <w:b/>
                <w:bCs/>
                <w:color w:val="000000"/>
                <w:position w:val="-2"/>
                <w:sz w:val="18"/>
                <w:szCs w:val="18"/>
              </w:rPr>
              <w:t xml:space="preserve">V kolikor kader ni zaposlen pri ponudniku oziroma v primeru skupne ponudbe partnerju v skupnem nastopu oziroma podizvajalcu, </w:t>
            </w:r>
            <w:r w:rsidRPr="00783EED">
              <w:rPr>
                <w:rFonts w:ascii="Arial" w:hAnsi="Arial" w:cs="Arial"/>
                <w:b/>
                <w:bCs/>
                <w:color w:val="000000"/>
                <w:position w:val="-2"/>
                <w:sz w:val="18"/>
                <w:szCs w:val="18"/>
                <w:u w:val="single"/>
              </w:rPr>
              <w:t>mora biti le-ta v ponudbi nominiran kot podizvajalec</w:t>
            </w:r>
            <w:r w:rsidRPr="00783EED">
              <w:rPr>
                <w:rFonts w:ascii="Arial" w:hAnsi="Arial" w:cs="Arial"/>
                <w:b/>
                <w:bCs/>
                <w:color w:val="000000"/>
                <w:position w:val="-2"/>
                <w:sz w:val="18"/>
                <w:szCs w:val="18"/>
              </w:rPr>
              <w:t>, saj bo ključni kader opravljal dela, ki so neposredno povezana s predmetom javnega naročila.</w:t>
            </w:r>
            <w:bookmarkEnd w:id="0"/>
          </w:p>
        </w:tc>
      </w:tr>
      <w:tr w:rsidR="00763041" w14:paraId="03550A95" w14:textId="77777777" w:rsidTr="00F74B2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44181" w14:textId="77777777" w:rsidR="00763041" w:rsidRDefault="00763041" w:rsidP="00F74B27">
            <w:pPr>
              <w:jc w:val="center"/>
            </w:pPr>
            <w:r w:rsidRPr="00783EED">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31CB68" w14:textId="77777777" w:rsidR="00763041" w:rsidRDefault="00763041" w:rsidP="00F74B27">
            <w:pPr>
              <w:jc w:val="both"/>
              <w:textAlignment w:val="center"/>
            </w:pPr>
            <w:r w:rsidRPr="00783EED">
              <w:rPr>
                <w:rFonts w:ascii="Arial" w:hAnsi="Arial" w:cs="Arial"/>
                <w:color w:val="000000"/>
                <w:position w:val="-2"/>
                <w:sz w:val="18"/>
                <w:szCs w:val="18"/>
              </w:rPr>
              <w:t xml:space="preserve">Izpolnjen in podpisan </w:t>
            </w:r>
            <w:r>
              <w:rPr>
                <w:rFonts w:ascii="Arial" w:hAnsi="Arial" w:cs="Arial"/>
                <w:color w:val="000000"/>
                <w:position w:val="-2"/>
                <w:sz w:val="18"/>
                <w:szCs w:val="18"/>
              </w:rPr>
              <w:t>o</w:t>
            </w:r>
            <w:r w:rsidRPr="00783EED">
              <w:rPr>
                <w:rFonts w:ascii="Arial" w:hAnsi="Arial" w:cs="Arial"/>
                <w:color w:val="000000"/>
                <w:position w:val="-2"/>
                <w:sz w:val="18"/>
                <w:szCs w:val="18"/>
              </w:rPr>
              <w:t xml:space="preserve">brazec </w:t>
            </w:r>
            <w:r w:rsidRPr="00783EED">
              <w:rPr>
                <w:rFonts w:ascii="Arial" w:hAnsi="Arial" w:cs="Arial"/>
                <w:color w:val="000000"/>
                <w:position w:val="-2"/>
                <w:sz w:val="18"/>
                <w:szCs w:val="18"/>
                <w:u w:val="single"/>
              </w:rPr>
              <w:t>Vodja</w:t>
            </w:r>
            <w:r>
              <w:rPr>
                <w:rFonts w:ascii="Arial" w:hAnsi="Arial" w:cs="Arial"/>
                <w:color w:val="000000"/>
                <w:position w:val="-2"/>
                <w:sz w:val="18"/>
                <w:szCs w:val="18"/>
                <w:u w:val="single"/>
              </w:rPr>
              <w:t xml:space="preserve"> gradnje</w:t>
            </w:r>
            <w:r w:rsidRPr="00783EED">
              <w:rPr>
                <w:rFonts w:ascii="Arial" w:hAnsi="Arial" w:cs="Arial"/>
                <w:color w:val="000000"/>
                <w:position w:val="-2"/>
                <w:sz w:val="18"/>
                <w:szCs w:val="18"/>
              </w:rPr>
              <w:t>. </w:t>
            </w:r>
          </w:p>
        </w:tc>
      </w:tr>
      <w:tr w:rsidR="00763041" w14:paraId="21EDC241" w14:textId="77777777" w:rsidTr="00F74B27">
        <w:trPr>
          <w:trHeight w:val="538"/>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83B9A3" w14:textId="77777777" w:rsidR="00763041" w:rsidRDefault="00763041" w:rsidP="00F74B27">
            <w:pPr>
              <w:jc w:val="center"/>
            </w:pPr>
            <w:r w:rsidRPr="00783EED">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759550" w14:textId="77777777" w:rsidR="00763041" w:rsidRDefault="00763041" w:rsidP="00F74B27">
            <w:pPr>
              <w:jc w:val="both"/>
              <w:textAlignment w:val="center"/>
            </w:pPr>
            <w:r w:rsidRPr="00783EED">
              <w:rPr>
                <w:rFonts w:ascii="Arial" w:hAnsi="Arial" w:cs="Arial"/>
                <w:color w:val="000000"/>
                <w:position w:val="-2"/>
                <w:sz w:val="18"/>
                <w:szCs w:val="18"/>
              </w:rPr>
              <w:t xml:space="preserve">Izpolnjen in podpisan </w:t>
            </w:r>
            <w:r>
              <w:rPr>
                <w:rFonts w:ascii="Arial" w:hAnsi="Arial" w:cs="Arial"/>
                <w:color w:val="000000"/>
                <w:position w:val="-2"/>
                <w:sz w:val="18"/>
                <w:szCs w:val="18"/>
              </w:rPr>
              <w:t>o</w:t>
            </w:r>
            <w:r w:rsidRPr="00783EED">
              <w:rPr>
                <w:rFonts w:ascii="Arial" w:hAnsi="Arial" w:cs="Arial"/>
                <w:color w:val="000000"/>
                <w:position w:val="-2"/>
                <w:sz w:val="18"/>
                <w:szCs w:val="18"/>
              </w:rPr>
              <w:t xml:space="preserve">brazec </w:t>
            </w:r>
            <w:r w:rsidRPr="00750953">
              <w:rPr>
                <w:rFonts w:ascii="Arial" w:hAnsi="Arial" w:cs="Arial"/>
                <w:color w:val="000000"/>
                <w:position w:val="-2"/>
                <w:sz w:val="18"/>
                <w:szCs w:val="18"/>
                <w:u w:val="single"/>
              </w:rPr>
              <w:t>Vodja gradnje</w:t>
            </w:r>
            <w:r w:rsidRPr="00750953">
              <w:rPr>
                <w:rFonts w:ascii="Arial" w:hAnsi="Arial" w:cs="Arial"/>
                <w:color w:val="000000"/>
                <w:position w:val="-2"/>
                <w:sz w:val="18"/>
                <w:szCs w:val="18"/>
              </w:rPr>
              <w:t>.</w:t>
            </w:r>
            <w:r w:rsidRPr="00783EED">
              <w:rPr>
                <w:rFonts w:ascii="Arial" w:hAnsi="Arial" w:cs="Arial"/>
                <w:color w:val="000000"/>
                <w:position w:val="-2"/>
                <w:sz w:val="18"/>
                <w:szCs w:val="18"/>
              </w:rPr>
              <w:t> </w:t>
            </w:r>
          </w:p>
        </w:tc>
      </w:tr>
    </w:tbl>
    <w:p w14:paraId="2923D55E" w14:textId="4C8BB681" w:rsidR="00763041" w:rsidRDefault="00763041">
      <w:pPr>
        <w:sectPr w:rsidR="00763041" w:rsidSect="00D931BF">
          <w:pgSz w:w="11906" w:h="16838"/>
          <w:pgMar w:top="1418" w:right="1418" w:bottom="1418" w:left="1418" w:header="567" w:footer="680" w:gutter="0"/>
          <w:cols w:space="708"/>
          <w:docGrid w:linePitch="360"/>
        </w:sectPr>
      </w:pPr>
    </w:p>
    <w:p w14:paraId="5EBD43B0" w14:textId="77777777" w:rsidR="00240E92" w:rsidRPr="00141928" w:rsidRDefault="00240E92" w:rsidP="00240E9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5F0131" w14:paraId="653480F6" w14:textId="77777777">
        <w:tc>
          <w:tcPr>
            <w:tcW w:w="0" w:type="auto"/>
            <w:shd w:val="clear" w:color="auto" w:fill="000000"/>
            <w:tcMar>
              <w:top w:w="150" w:type="dxa"/>
              <w:bottom w:w="150" w:type="dxa"/>
            </w:tcMar>
            <w:vAlign w:val="center"/>
          </w:tcPr>
          <w:p w14:paraId="1DDA928A" w14:textId="77777777" w:rsidR="005F0131" w:rsidRDefault="00240E92">
            <w:pPr>
              <w:jc w:val="center"/>
            </w:pPr>
            <w:r>
              <w:rPr>
                <w:rFonts w:ascii="Arial" w:hAnsi="Arial" w:cs="Arial"/>
                <w:b/>
                <w:bCs/>
                <w:color w:val="FFFFFF"/>
                <w:position w:val="-2"/>
                <w:sz w:val="18"/>
                <w:szCs w:val="18"/>
                <w:shd w:val="clear" w:color="auto" w:fill="000000"/>
              </w:rPr>
              <w:t>Zavarovanje za resnost ponudbe-SKLOP 1</w:t>
            </w:r>
          </w:p>
        </w:tc>
      </w:tr>
    </w:tbl>
    <w:p w14:paraId="2A444C7D" w14:textId="77777777" w:rsidR="005F0131" w:rsidRDefault="00240E92">
      <w:pPr>
        <w:spacing w:before="225" w:after="225" w:line="240" w:lineRule="auto"/>
        <w:jc w:val="both"/>
      </w:pPr>
      <w:r>
        <w:rPr>
          <w:rFonts w:ascii="Arial" w:hAnsi="Arial" w:cs="Arial"/>
          <w:color w:val="000000"/>
          <w:sz w:val="18"/>
          <w:szCs w:val="18"/>
        </w:rPr>
        <w:t>Instrument zavarovanja: menica</w:t>
      </w:r>
    </w:p>
    <w:p w14:paraId="19371933" w14:textId="77777777" w:rsidR="005F0131" w:rsidRDefault="00240E92">
      <w:pPr>
        <w:spacing w:before="225" w:after="225" w:line="240" w:lineRule="auto"/>
        <w:jc w:val="both"/>
      </w:pPr>
      <w:r>
        <w:rPr>
          <w:rFonts w:ascii="Arial" w:hAnsi="Arial" w:cs="Arial"/>
          <w:color w:val="000000"/>
          <w:sz w:val="18"/>
          <w:szCs w:val="18"/>
        </w:rPr>
        <w:t>Višina zavarovanja: najmanj 13.038,00 EUR</w:t>
      </w:r>
    </w:p>
    <w:p w14:paraId="71CE7F6F" w14:textId="77777777" w:rsidR="005F0131" w:rsidRDefault="00240E92">
      <w:pPr>
        <w:spacing w:before="225" w:after="225" w:line="240" w:lineRule="auto"/>
        <w:jc w:val="both"/>
      </w:pPr>
      <w:r>
        <w:rPr>
          <w:rFonts w:ascii="Arial" w:hAnsi="Arial" w:cs="Arial"/>
          <w:color w:val="000000"/>
          <w:sz w:val="18"/>
          <w:szCs w:val="18"/>
        </w:rPr>
        <w:t>Čas veljavnosti: najmanj 90 dni od roka za oddajo ponudb</w:t>
      </w:r>
    </w:p>
    <w:p w14:paraId="19FBB139" w14:textId="77777777" w:rsidR="005F0131" w:rsidRDefault="00240E92">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w:t>
      </w:r>
    </w:p>
    <w:p w14:paraId="67CAA0C3" w14:textId="77777777" w:rsidR="005F0131" w:rsidRDefault="00240E92">
      <w:pPr>
        <w:spacing w:before="225" w:after="225" w:line="240" w:lineRule="auto"/>
        <w:jc w:val="both"/>
      </w:pPr>
      <w:r>
        <w:rPr>
          <w:rFonts w:ascii="Arial" w:hAnsi="Arial" w:cs="Arial"/>
          <w:b/>
          <w:bCs/>
          <w:color w:val="000000"/>
          <w:sz w:val="18"/>
          <w:szCs w:val="18"/>
        </w:rPr>
        <w:t>MENICO POŠLJE PONUDNIK PO POŠTI: OBČINA ČRNA NA KOROŠKEM, CENTER 101, 2393 ČRNA NA KOROŠKEM NAJKASNEJE DO DATUMA ODPIRANJA PONUDB.</w:t>
      </w:r>
    </w:p>
    <w:p w14:paraId="63863680" w14:textId="77777777" w:rsidR="005F0131" w:rsidRDefault="00240E92">
      <w:pPr>
        <w:spacing w:before="225" w:after="225" w:line="240" w:lineRule="auto"/>
        <w:jc w:val="both"/>
      </w:pPr>
      <w:r>
        <w:rPr>
          <w:rFonts w:ascii="Arial"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5F0131" w14:paraId="1A73FC52" w14:textId="77777777">
        <w:tc>
          <w:tcPr>
            <w:tcW w:w="0" w:type="auto"/>
            <w:tcMar>
              <w:top w:w="0" w:type="auto"/>
              <w:bottom w:w="0" w:type="auto"/>
            </w:tcMar>
          </w:tcPr>
          <w:p w14:paraId="2EE5A84A" w14:textId="77777777" w:rsidR="005F0131" w:rsidRDefault="00240E92" w:rsidP="00721E38">
            <w:pPr>
              <w:numPr>
                <w:ilvl w:val="0"/>
                <w:numId w:val="18"/>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B75E5EA" w14:textId="77777777" w:rsidR="005F0131" w:rsidRDefault="00240E92" w:rsidP="00721E38">
            <w:pPr>
              <w:numPr>
                <w:ilvl w:val="0"/>
                <w:numId w:val="18"/>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5022357" w14:textId="77777777" w:rsidR="005F0131" w:rsidRDefault="00240E92" w:rsidP="00721E38">
            <w:pPr>
              <w:numPr>
                <w:ilvl w:val="0"/>
                <w:numId w:val="18"/>
              </w:numPr>
              <w:rPr>
                <w:rFonts w:ascii="Arial" w:hAnsi="Arial" w:cs="Arial"/>
                <w:color w:val="000000"/>
                <w:sz w:val="18"/>
                <w:szCs w:val="18"/>
              </w:rPr>
            </w:pPr>
            <w:r>
              <w:rPr>
                <w:rFonts w:ascii="Arial" w:hAnsi="Arial" w:cs="Arial"/>
                <w:color w:val="000000"/>
                <w:sz w:val="18"/>
                <w:szCs w:val="18"/>
              </w:rPr>
              <w:t>ne soglašamo z odpravo napak v ponudbi ali</w:t>
            </w:r>
          </w:p>
          <w:p w14:paraId="2E129893" w14:textId="77777777" w:rsidR="005F0131" w:rsidRDefault="00240E92" w:rsidP="00721E38">
            <w:pPr>
              <w:numPr>
                <w:ilvl w:val="0"/>
                <w:numId w:val="18"/>
              </w:numPr>
              <w:rPr>
                <w:rFonts w:ascii="Arial" w:hAnsi="Arial" w:cs="Arial"/>
                <w:color w:val="000000"/>
                <w:sz w:val="18"/>
                <w:szCs w:val="18"/>
              </w:rPr>
            </w:pPr>
            <w:r>
              <w:rPr>
                <w:rFonts w:ascii="Arial" w:hAnsi="Arial" w:cs="Arial"/>
                <w:color w:val="000000"/>
                <w:sz w:val="18"/>
                <w:szCs w:val="18"/>
              </w:rPr>
              <w:t>ne sklenemo pogodbe v določenem roku.</w:t>
            </w:r>
          </w:p>
        </w:tc>
      </w:tr>
    </w:tbl>
    <w:p w14:paraId="6EA3A31D" w14:textId="77777777" w:rsidR="005F0131" w:rsidRDefault="005F0131"/>
    <w:tbl>
      <w:tblPr>
        <w:tblStyle w:val="NormalTablePHPDOCX"/>
        <w:tblW w:w="2500" w:type="pct"/>
        <w:tblInd w:w="108" w:type="dxa"/>
        <w:tblLook w:val="04A0" w:firstRow="1" w:lastRow="0" w:firstColumn="1" w:lastColumn="0" w:noHBand="0" w:noVBand="1"/>
      </w:tblPr>
      <w:tblGrid>
        <w:gridCol w:w="4535"/>
      </w:tblGrid>
      <w:tr w:rsidR="005F0131" w14:paraId="4B333B9E" w14:textId="77777777">
        <w:tc>
          <w:tcPr>
            <w:tcW w:w="0" w:type="auto"/>
            <w:shd w:val="clear" w:color="auto" w:fill="000000"/>
            <w:tcMar>
              <w:top w:w="150" w:type="dxa"/>
              <w:bottom w:w="150" w:type="dxa"/>
            </w:tcMar>
            <w:vAlign w:val="center"/>
          </w:tcPr>
          <w:p w14:paraId="16B57AC3" w14:textId="77777777" w:rsidR="005F0131" w:rsidRDefault="00240E92">
            <w:pPr>
              <w:jc w:val="center"/>
            </w:pPr>
            <w:r>
              <w:rPr>
                <w:rFonts w:ascii="Arial" w:hAnsi="Arial" w:cs="Arial"/>
                <w:b/>
                <w:bCs/>
                <w:color w:val="FFFFFF"/>
                <w:position w:val="-2"/>
                <w:sz w:val="18"/>
                <w:szCs w:val="18"/>
                <w:shd w:val="clear" w:color="auto" w:fill="000000"/>
              </w:rPr>
              <w:t>Zavarovanje za resnost ponudbe-SKLOP 2</w:t>
            </w:r>
          </w:p>
        </w:tc>
      </w:tr>
    </w:tbl>
    <w:p w14:paraId="0782FFC2" w14:textId="77777777" w:rsidR="005F0131" w:rsidRDefault="00240E92">
      <w:pPr>
        <w:spacing w:before="225" w:after="225" w:line="240" w:lineRule="auto"/>
        <w:jc w:val="both"/>
      </w:pPr>
      <w:r>
        <w:rPr>
          <w:rFonts w:ascii="Arial" w:hAnsi="Arial" w:cs="Arial"/>
          <w:color w:val="000000"/>
          <w:sz w:val="18"/>
          <w:szCs w:val="18"/>
        </w:rPr>
        <w:t>Instrument zavarovanja: menica</w:t>
      </w:r>
    </w:p>
    <w:p w14:paraId="479A6368" w14:textId="77777777" w:rsidR="005F0131" w:rsidRDefault="00240E92">
      <w:pPr>
        <w:spacing w:before="225" w:after="225" w:line="240" w:lineRule="auto"/>
        <w:jc w:val="both"/>
      </w:pPr>
      <w:r>
        <w:rPr>
          <w:rFonts w:ascii="Arial" w:hAnsi="Arial" w:cs="Arial"/>
          <w:color w:val="000000"/>
          <w:sz w:val="18"/>
          <w:szCs w:val="18"/>
        </w:rPr>
        <w:t>Višina zavarovanja: najmanj 2.535,00 EUR</w:t>
      </w:r>
    </w:p>
    <w:p w14:paraId="08E473E3" w14:textId="77777777" w:rsidR="005F0131" w:rsidRDefault="00240E92">
      <w:pPr>
        <w:spacing w:before="225" w:after="225" w:line="240" w:lineRule="auto"/>
        <w:jc w:val="both"/>
      </w:pPr>
      <w:r>
        <w:rPr>
          <w:rFonts w:ascii="Arial" w:hAnsi="Arial" w:cs="Arial"/>
          <w:color w:val="000000"/>
          <w:sz w:val="18"/>
          <w:szCs w:val="18"/>
        </w:rPr>
        <w:t>Čas veljavnosti: najmanj 90 dni od roka za oddajo ponudb</w:t>
      </w:r>
    </w:p>
    <w:p w14:paraId="3F3E7C8B" w14:textId="77777777" w:rsidR="005F0131" w:rsidRDefault="00240E92">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p w14:paraId="5B3CB95C" w14:textId="77777777" w:rsidR="005F0131" w:rsidRDefault="00240E92">
      <w:pPr>
        <w:spacing w:before="225" w:after="225" w:line="240" w:lineRule="auto"/>
        <w:jc w:val="both"/>
      </w:pPr>
      <w:r>
        <w:rPr>
          <w:rFonts w:ascii="Arial" w:hAnsi="Arial" w:cs="Arial"/>
          <w:b/>
          <w:bCs/>
          <w:color w:val="000000"/>
          <w:sz w:val="18"/>
          <w:szCs w:val="18"/>
        </w:rPr>
        <w:t>MENICO POŠLJE PONUDNIK PO POŠTI: OBČINA ČRNA NA KOROŠKEM, CENTER 101, 2393 ČRNA NA KOROŠKEM NAJKASNEJE DO DATUMA ODPIRANJA PONUDB.</w:t>
      </w:r>
    </w:p>
    <w:p w14:paraId="439FE898" w14:textId="77777777" w:rsidR="005F0131" w:rsidRDefault="00240E92">
      <w:pPr>
        <w:spacing w:before="225" w:after="225" w:line="240" w:lineRule="auto"/>
        <w:jc w:val="both"/>
      </w:pPr>
      <w:r>
        <w:rPr>
          <w:rFonts w:ascii="Arial"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5F0131" w14:paraId="02C76FA5" w14:textId="77777777">
        <w:tc>
          <w:tcPr>
            <w:tcW w:w="0" w:type="auto"/>
            <w:tcMar>
              <w:top w:w="0" w:type="auto"/>
              <w:bottom w:w="0" w:type="auto"/>
            </w:tcMar>
          </w:tcPr>
          <w:p w14:paraId="68AAF7D1" w14:textId="77777777" w:rsidR="005F0131" w:rsidRDefault="00240E92" w:rsidP="00721E38">
            <w:pPr>
              <w:numPr>
                <w:ilvl w:val="0"/>
                <w:numId w:val="19"/>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1F1FCA6" w14:textId="77777777" w:rsidR="005F0131" w:rsidRDefault="00240E92" w:rsidP="00721E38">
            <w:pPr>
              <w:numPr>
                <w:ilvl w:val="0"/>
                <w:numId w:val="19"/>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B76191D" w14:textId="77777777" w:rsidR="005F0131" w:rsidRDefault="00240E92" w:rsidP="00721E38">
            <w:pPr>
              <w:numPr>
                <w:ilvl w:val="0"/>
                <w:numId w:val="19"/>
              </w:numPr>
              <w:rPr>
                <w:rFonts w:ascii="Arial" w:hAnsi="Arial" w:cs="Arial"/>
                <w:color w:val="000000"/>
                <w:sz w:val="18"/>
                <w:szCs w:val="18"/>
              </w:rPr>
            </w:pPr>
            <w:r>
              <w:rPr>
                <w:rFonts w:ascii="Arial" w:hAnsi="Arial" w:cs="Arial"/>
                <w:color w:val="000000"/>
                <w:sz w:val="18"/>
                <w:szCs w:val="18"/>
              </w:rPr>
              <w:t>ne soglašamo z odpravo napak v ponudbi ali</w:t>
            </w:r>
          </w:p>
          <w:p w14:paraId="3CAE38D7" w14:textId="77777777" w:rsidR="005F0131" w:rsidRDefault="00240E92" w:rsidP="00721E38">
            <w:pPr>
              <w:numPr>
                <w:ilvl w:val="0"/>
                <w:numId w:val="19"/>
              </w:numPr>
              <w:rPr>
                <w:rFonts w:ascii="Arial" w:hAnsi="Arial" w:cs="Arial"/>
                <w:color w:val="000000"/>
                <w:sz w:val="18"/>
                <w:szCs w:val="18"/>
              </w:rPr>
            </w:pPr>
            <w:r>
              <w:rPr>
                <w:rFonts w:ascii="Arial" w:hAnsi="Arial" w:cs="Arial"/>
                <w:color w:val="000000"/>
                <w:sz w:val="18"/>
                <w:szCs w:val="18"/>
              </w:rPr>
              <w:t>ne sklenemo pogodbe v določenem roku.</w:t>
            </w:r>
          </w:p>
        </w:tc>
      </w:tr>
    </w:tbl>
    <w:p w14:paraId="3812B0C2" w14:textId="13EF69AA" w:rsidR="005F0131" w:rsidRDefault="005F0131"/>
    <w:p w14:paraId="62B54A70" w14:textId="77777777" w:rsidR="007A745E" w:rsidRDefault="007A745E"/>
    <w:tbl>
      <w:tblPr>
        <w:tblStyle w:val="NormalTablePHPDOCX"/>
        <w:tblW w:w="2500" w:type="pct"/>
        <w:tblInd w:w="108" w:type="dxa"/>
        <w:tblLook w:val="04A0" w:firstRow="1" w:lastRow="0" w:firstColumn="1" w:lastColumn="0" w:noHBand="0" w:noVBand="1"/>
      </w:tblPr>
      <w:tblGrid>
        <w:gridCol w:w="4535"/>
      </w:tblGrid>
      <w:tr w:rsidR="005F0131" w14:paraId="53F543BD" w14:textId="77777777">
        <w:tc>
          <w:tcPr>
            <w:tcW w:w="0" w:type="auto"/>
            <w:shd w:val="clear" w:color="auto" w:fill="000000"/>
            <w:tcMar>
              <w:top w:w="150" w:type="dxa"/>
              <w:bottom w:w="150" w:type="dxa"/>
            </w:tcMar>
            <w:vAlign w:val="center"/>
          </w:tcPr>
          <w:p w14:paraId="4013D593" w14:textId="77777777" w:rsidR="005F0131" w:rsidRDefault="00240E92">
            <w:pPr>
              <w:jc w:val="center"/>
            </w:pPr>
            <w:r>
              <w:rPr>
                <w:rFonts w:ascii="Arial" w:hAnsi="Arial" w:cs="Arial"/>
                <w:b/>
                <w:bCs/>
                <w:color w:val="FFFFFF"/>
                <w:position w:val="-2"/>
                <w:sz w:val="18"/>
                <w:szCs w:val="18"/>
                <w:shd w:val="clear" w:color="auto" w:fill="000000"/>
              </w:rPr>
              <w:lastRenderedPageBreak/>
              <w:t>Zavarovanje za resnost ponudbe-SKLOP 3</w:t>
            </w:r>
          </w:p>
        </w:tc>
      </w:tr>
    </w:tbl>
    <w:p w14:paraId="0334939D" w14:textId="77777777" w:rsidR="005F0131" w:rsidRDefault="00240E92">
      <w:pPr>
        <w:spacing w:before="225" w:after="225" w:line="240" w:lineRule="auto"/>
        <w:jc w:val="both"/>
      </w:pPr>
      <w:r>
        <w:rPr>
          <w:rFonts w:ascii="Arial" w:hAnsi="Arial" w:cs="Arial"/>
          <w:color w:val="000000"/>
          <w:sz w:val="18"/>
          <w:szCs w:val="18"/>
        </w:rPr>
        <w:t>Instrument zavarovanja: menica</w:t>
      </w:r>
    </w:p>
    <w:p w14:paraId="130F9B5F" w14:textId="77777777" w:rsidR="005F0131" w:rsidRDefault="00240E92">
      <w:pPr>
        <w:spacing w:before="225" w:after="225" w:line="240" w:lineRule="auto"/>
        <w:jc w:val="both"/>
      </w:pPr>
      <w:r>
        <w:rPr>
          <w:rFonts w:ascii="Arial" w:hAnsi="Arial" w:cs="Arial"/>
          <w:color w:val="000000"/>
          <w:sz w:val="18"/>
          <w:szCs w:val="18"/>
        </w:rPr>
        <w:t>Višina zavarovanja: najmanj 2.979,00 EUR</w:t>
      </w:r>
    </w:p>
    <w:p w14:paraId="58C83ADE" w14:textId="77777777" w:rsidR="005F0131" w:rsidRDefault="00240E92">
      <w:pPr>
        <w:spacing w:before="225" w:after="225" w:line="240" w:lineRule="auto"/>
        <w:jc w:val="both"/>
      </w:pPr>
      <w:r>
        <w:rPr>
          <w:rFonts w:ascii="Arial" w:hAnsi="Arial" w:cs="Arial"/>
          <w:color w:val="000000"/>
          <w:sz w:val="18"/>
          <w:szCs w:val="18"/>
        </w:rPr>
        <w:t>Čas veljavnosti: najmanj 90 dni od roka za oddajo ponudb</w:t>
      </w:r>
    </w:p>
    <w:p w14:paraId="14873FB3" w14:textId="77777777" w:rsidR="005F0131" w:rsidRDefault="00240E92">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w:t>
      </w:r>
    </w:p>
    <w:p w14:paraId="23A382D5" w14:textId="77777777" w:rsidR="005F0131" w:rsidRDefault="00240E92">
      <w:pPr>
        <w:spacing w:before="225" w:after="225" w:line="240" w:lineRule="auto"/>
        <w:jc w:val="both"/>
      </w:pPr>
      <w:r>
        <w:rPr>
          <w:rFonts w:ascii="Arial" w:hAnsi="Arial" w:cs="Arial"/>
          <w:b/>
          <w:bCs/>
          <w:color w:val="000000"/>
          <w:sz w:val="18"/>
          <w:szCs w:val="18"/>
        </w:rPr>
        <w:t>MENICO POŠLJE PONUDNIK PO POŠTI: OBČINA ČRNA NA KOROŠKEM, CENTER 101, 2393 ČRNA NA KOROŠKEM NAJKASNEJE DO DATUMA ODPIRANJA PONUDB.</w:t>
      </w:r>
    </w:p>
    <w:p w14:paraId="52DEDFD2" w14:textId="77777777" w:rsidR="005F0131" w:rsidRDefault="00240E92">
      <w:pPr>
        <w:spacing w:before="225" w:after="225" w:line="240" w:lineRule="auto"/>
        <w:jc w:val="both"/>
      </w:pPr>
      <w:r>
        <w:rPr>
          <w:rFonts w:ascii="Arial"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5F0131" w14:paraId="09EBDA0E" w14:textId="77777777">
        <w:tc>
          <w:tcPr>
            <w:tcW w:w="0" w:type="auto"/>
            <w:tcMar>
              <w:top w:w="0" w:type="auto"/>
              <w:bottom w:w="0" w:type="auto"/>
            </w:tcMar>
          </w:tcPr>
          <w:p w14:paraId="4B3D6F34" w14:textId="77777777" w:rsidR="005F0131" w:rsidRDefault="00240E92" w:rsidP="00721E38">
            <w:pPr>
              <w:numPr>
                <w:ilvl w:val="0"/>
                <w:numId w:val="20"/>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EDFF7A8" w14:textId="77777777" w:rsidR="005F0131" w:rsidRDefault="00240E92" w:rsidP="00721E38">
            <w:pPr>
              <w:numPr>
                <w:ilvl w:val="0"/>
                <w:numId w:val="20"/>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412CB2BC" w14:textId="77777777" w:rsidR="005F0131" w:rsidRDefault="00240E92" w:rsidP="00721E38">
            <w:pPr>
              <w:numPr>
                <w:ilvl w:val="0"/>
                <w:numId w:val="20"/>
              </w:numPr>
              <w:rPr>
                <w:rFonts w:ascii="Arial" w:hAnsi="Arial" w:cs="Arial"/>
                <w:color w:val="000000"/>
                <w:sz w:val="18"/>
                <w:szCs w:val="18"/>
              </w:rPr>
            </w:pPr>
            <w:r>
              <w:rPr>
                <w:rFonts w:ascii="Arial" w:hAnsi="Arial" w:cs="Arial"/>
                <w:color w:val="000000"/>
                <w:sz w:val="18"/>
                <w:szCs w:val="18"/>
              </w:rPr>
              <w:t>ne soglašamo z odpravo napak v ponudbi ali</w:t>
            </w:r>
          </w:p>
          <w:p w14:paraId="6AD1B3CE" w14:textId="77777777" w:rsidR="005F0131" w:rsidRDefault="00240E92" w:rsidP="00721E38">
            <w:pPr>
              <w:numPr>
                <w:ilvl w:val="0"/>
                <w:numId w:val="20"/>
              </w:numPr>
              <w:rPr>
                <w:rFonts w:ascii="Arial" w:hAnsi="Arial" w:cs="Arial"/>
                <w:color w:val="000000"/>
                <w:sz w:val="18"/>
                <w:szCs w:val="18"/>
              </w:rPr>
            </w:pPr>
            <w:r>
              <w:rPr>
                <w:rFonts w:ascii="Arial" w:hAnsi="Arial" w:cs="Arial"/>
                <w:color w:val="000000"/>
                <w:sz w:val="18"/>
                <w:szCs w:val="18"/>
              </w:rPr>
              <w:t>ne sklenemo pogodbe v določenem roku.</w:t>
            </w:r>
          </w:p>
        </w:tc>
      </w:tr>
    </w:tbl>
    <w:p w14:paraId="3818F413" w14:textId="77777777" w:rsidR="005F0131" w:rsidRDefault="005F0131"/>
    <w:tbl>
      <w:tblPr>
        <w:tblStyle w:val="NormalTablePHPDOCX"/>
        <w:tblW w:w="2500" w:type="pct"/>
        <w:tblInd w:w="108" w:type="dxa"/>
        <w:tblLook w:val="04A0" w:firstRow="1" w:lastRow="0" w:firstColumn="1" w:lastColumn="0" w:noHBand="0" w:noVBand="1"/>
      </w:tblPr>
      <w:tblGrid>
        <w:gridCol w:w="4535"/>
      </w:tblGrid>
      <w:tr w:rsidR="005F0131" w14:paraId="4452D33E" w14:textId="77777777">
        <w:tc>
          <w:tcPr>
            <w:tcW w:w="0" w:type="auto"/>
            <w:shd w:val="clear" w:color="auto" w:fill="000000"/>
            <w:tcMar>
              <w:top w:w="150" w:type="dxa"/>
              <w:bottom w:w="150" w:type="dxa"/>
            </w:tcMar>
            <w:vAlign w:val="center"/>
          </w:tcPr>
          <w:p w14:paraId="30583E17" w14:textId="682B46A0" w:rsidR="005F0131" w:rsidRDefault="00240E92">
            <w:pPr>
              <w:jc w:val="center"/>
            </w:pPr>
            <w:r>
              <w:rPr>
                <w:rFonts w:ascii="Arial" w:hAnsi="Arial" w:cs="Arial"/>
                <w:b/>
                <w:bCs/>
                <w:color w:val="FFFFFF"/>
                <w:position w:val="-2"/>
                <w:sz w:val="18"/>
                <w:szCs w:val="18"/>
                <w:shd w:val="clear" w:color="auto" w:fill="000000"/>
              </w:rPr>
              <w:t xml:space="preserve">V PRIMERU ODDAJE PONUDBE ZA VSE </w:t>
            </w:r>
            <w:r w:rsidR="00763041">
              <w:rPr>
                <w:rFonts w:ascii="Arial" w:hAnsi="Arial" w:cs="Arial"/>
                <w:b/>
                <w:bCs/>
                <w:color w:val="FFFFFF"/>
                <w:position w:val="-2"/>
                <w:sz w:val="18"/>
                <w:szCs w:val="18"/>
                <w:shd w:val="clear" w:color="auto" w:fill="000000"/>
              </w:rPr>
              <w:t xml:space="preserve">TRI </w:t>
            </w:r>
            <w:r>
              <w:rPr>
                <w:rFonts w:ascii="Arial" w:hAnsi="Arial" w:cs="Arial"/>
                <w:b/>
                <w:bCs/>
                <w:color w:val="FFFFFF"/>
                <w:position w:val="-2"/>
                <w:sz w:val="18"/>
                <w:szCs w:val="18"/>
                <w:shd w:val="clear" w:color="auto" w:fill="000000"/>
              </w:rPr>
              <w:t xml:space="preserve">SKLOPE </w:t>
            </w:r>
          </w:p>
        </w:tc>
      </w:tr>
    </w:tbl>
    <w:p w14:paraId="387ED807" w14:textId="77777777" w:rsidR="005F0131" w:rsidRDefault="00240E92">
      <w:pPr>
        <w:spacing w:before="225" w:after="225" w:line="240" w:lineRule="auto"/>
        <w:jc w:val="both"/>
      </w:pPr>
      <w:r>
        <w:rPr>
          <w:rFonts w:ascii="Arial" w:hAnsi="Arial" w:cs="Arial"/>
          <w:color w:val="000000"/>
          <w:sz w:val="18"/>
          <w:szCs w:val="18"/>
        </w:rPr>
        <w:t>Instrument zavarovanja: menica</w:t>
      </w:r>
    </w:p>
    <w:p w14:paraId="75324A99" w14:textId="77777777" w:rsidR="005F0131" w:rsidRDefault="00240E92">
      <w:pPr>
        <w:spacing w:before="225" w:after="225" w:line="240" w:lineRule="auto"/>
        <w:jc w:val="both"/>
      </w:pPr>
      <w:r>
        <w:rPr>
          <w:rFonts w:ascii="Arial" w:hAnsi="Arial" w:cs="Arial"/>
          <w:color w:val="000000"/>
          <w:sz w:val="18"/>
          <w:szCs w:val="18"/>
        </w:rPr>
        <w:t>Višina zavarovanja: najmanj 18.552,00 EUR</w:t>
      </w:r>
    </w:p>
    <w:p w14:paraId="2564C96B" w14:textId="77777777" w:rsidR="005F0131" w:rsidRDefault="00240E92">
      <w:pPr>
        <w:spacing w:before="225" w:after="225" w:line="240" w:lineRule="auto"/>
        <w:jc w:val="both"/>
      </w:pPr>
      <w:r>
        <w:rPr>
          <w:rFonts w:ascii="Arial" w:hAnsi="Arial" w:cs="Arial"/>
          <w:color w:val="000000"/>
          <w:sz w:val="18"/>
          <w:szCs w:val="18"/>
        </w:rPr>
        <w:t>Čas veljavnosti: najmanj 90 dni od roka za oddajo ponudb</w:t>
      </w:r>
    </w:p>
    <w:p w14:paraId="268FCED6" w14:textId="77777777" w:rsidR="005F0131" w:rsidRDefault="00240E92">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 </w:t>
      </w:r>
    </w:p>
    <w:p w14:paraId="75FEADB9" w14:textId="77777777" w:rsidR="005F0131" w:rsidRDefault="00240E92">
      <w:pPr>
        <w:spacing w:before="225" w:after="225" w:line="240" w:lineRule="auto"/>
        <w:jc w:val="both"/>
      </w:pPr>
      <w:r>
        <w:rPr>
          <w:rFonts w:ascii="Arial" w:hAnsi="Arial" w:cs="Arial"/>
          <w:b/>
          <w:bCs/>
          <w:color w:val="000000"/>
          <w:sz w:val="18"/>
          <w:szCs w:val="18"/>
        </w:rPr>
        <w:t>MENICO POŠLJE PONUDNIK PO POŠTI: OBČINA ČRNA NA KOROŠKEM, CENTER 101, 2393 ČRNA NA KOROŠKEM NAJKASNEJE DO DATUMA ODPIRANJA PONUDB.</w:t>
      </w:r>
    </w:p>
    <w:p w14:paraId="465B8512" w14:textId="77777777" w:rsidR="005F0131" w:rsidRDefault="00240E92">
      <w:pPr>
        <w:spacing w:before="225" w:after="225" w:line="240" w:lineRule="auto"/>
        <w:jc w:val="both"/>
      </w:pPr>
      <w:r>
        <w:rPr>
          <w:rFonts w:ascii="Arial" w:hAnsi="Arial" w:cs="Arial"/>
          <w:color w:val="000000"/>
          <w:sz w:val="18"/>
          <w:szCs w:val="18"/>
        </w:rPr>
        <w:t>Naročnik bo unovčil zavarovanje za resnost ponudbe v primeru, če bo ponudnik:</w:t>
      </w:r>
    </w:p>
    <w:tbl>
      <w:tblPr>
        <w:tblStyle w:val="NormalTablePHPDOCX"/>
        <w:tblW w:w="0" w:type="auto"/>
        <w:tblInd w:w="108" w:type="dxa"/>
        <w:tblLook w:val="04A0" w:firstRow="1" w:lastRow="0" w:firstColumn="1" w:lastColumn="0" w:noHBand="0" w:noVBand="1"/>
      </w:tblPr>
      <w:tblGrid>
        <w:gridCol w:w="8001"/>
      </w:tblGrid>
      <w:tr w:rsidR="005F0131" w14:paraId="1B8BEE63" w14:textId="77777777">
        <w:tc>
          <w:tcPr>
            <w:tcW w:w="0" w:type="auto"/>
            <w:tcMar>
              <w:top w:w="0" w:type="auto"/>
              <w:bottom w:w="0" w:type="auto"/>
            </w:tcMar>
          </w:tcPr>
          <w:p w14:paraId="400CEEE9" w14:textId="77777777" w:rsidR="005F0131" w:rsidRDefault="00240E92" w:rsidP="00721E38">
            <w:pPr>
              <w:numPr>
                <w:ilvl w:val="0"/>
                <w:numId w:val="2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4B3645A6" w14:textId="77777777" w:rsidR="005F0131" w:rsidRDefault="00240E92" w:rsidP="00721E38">
            <w:pPr>
              <w:numPr>
                <w:ilvl w:val="0"/>
                <w:numId w:val="2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7C1AC572" w14:textId="77777777" w:rsidR="005F0131" w:rsidRDefault="00240E92" w:rsidP="00721E38">
            <w:pPr>
              <w:numPr>
                <w:ilvl w:val="0"/>
                <w:numId w:val="21"/>
              </w:numPr>
              <w:rPr>
                <w:rFonts w:ascii="Arial" w:hAnsi="Arial" w:cs="Arial"/>
                <w:color w:val="000000"/>
                <w:sz w:val="18"/>
                <w:szCs w:val="18"/>
              </w:rPr>
            </w:pPr>
            <w:r>
              <w:rPr>
                <w:rFonts w:ascii="Arial" w:hAnsi="Arial" w:cs="Arial"/>
                <w:color w:val="000000"/>
                <w:sz w:val="18"/>
                <w:szCs w:val="18"/>
              </w:rPr>
              <w:t>ne soglašamo z odpravo napak v ponudbi ali</w:t>
            </w:r>
          </w:p>
          <w:p w14:paraId="2A15A5F2" w14:textId="77777777" w:rsidR="005F0131" w:rsidRDefault="00240E92" w:rsidP="00721E38">
            <w:pPr>
              <w:numPr>
                <w:ilvl w:val="0"/>
                <w:numId w:val="21"/>
              </w:numPr>
              <w:rPr>
                <w:rFonts w:ascii="Arial" w:hAnsi="Arial" w:cs="Arial"/>
                <w:color w:val="000000"/>
                <w:sz w:val="18"/>
                <w:szCs w:val="18"/>
              </w:rPr>
            </w:pPr>
            <w:r>
              <w:rPr>
                <w:rFonts w:ascii="Arial" w:hAnsi="Arial" w:cs="Arial"/>
                <w:color w:val="000000"/>
                <w:sz w:val="18"/>
                <w:szCs w:val="18"/>
              </w:rPr>
              <w:t>ne sklenemo pogodbe v določenem roku.</w:t>
            </w:r>
          </w:p>
        </w:tc>
      </w:tr>
    </w:tbl>
    <w:p w14:paraId="62450BA7" w14:textId="5F415D63" w:rsidR="005F0131" w:rsidRDefault="005F0131"/>
    <w:p w14:paraId="69A88311" w14:textId="00B916CB" w:rsidR="00763041" w:rsidRDefault="00763041"/>
    <w:p w14:paraId="57AC27A3" w14:textId="77777777" w:rsidR="00763041" w:rsidRDefault="00763041"/>
    <w:tbl>
      <w:tblPr>
        <w:tblStyle w:val="NormalTablePHPDOCX"/>
        <w:tblW w:w="2500" w:type="pct"/>
        <w:tblInd w:w="108" w:type="dxa"/>
        <w:tblLook w:val="04A0" w:firstRow="1" w:lastRow="0" w:firstColumn="1" w:lastColumn="0" w:noHBand="0" w:noVBand="1"/>
      </w:tblPr>
      <w:tblGrid>
        <w:gridCol w:w="4535"/>
      </w:tblGrid>
      <w:tr w:rsidR="005F0131" w14:paraId="6FBBF5C6" w14:textId="77777777">
        <w:tc>
          <w:tcPr>
            <w:tcW w:w="0" w:type="auto"/>
            <w:shd w:val="clear" w:color="auto" w:fill="000000"/>
            <w:tcMar>
              <w:top w:w="150" w:type="dxa"/>
              <w:bottom w:w="150" w:type="dxa"/>
            </w:tcMar>
            <w:vAlign w:val="center"/>
          </w:tcPr>
          <w:p w14:paraId="0DDCEEA5" w14:textId="77777777" w:rsidR="005F0131" w:rsidRDefault="00240E92">
            <w:pPr>
              <w:jc w:val="center"/>
            </w:pPr>
            <w:r>
              <w:rPr>
                <w:rFonts w:ascii="Arial" w:hAnsi="Arial" w:cs="Arial"/>
                <w:b/>
                <w:bCs/>
                <w:color w:val="FFFFFF"/>
                <w:position w:val="-2"/>
                <w:sz w:val="18"/>
                <w:szCs w:val="18"/>
                <w:shd w:val="clear" w:color="auto" w:fill="000000"/>
              </w:rPr>
              <w:lastRenderedPageBreak/>
              <w:t>Zavarovanje za dobro izvedbo - SKLOP 1</w:t>
            </w:r>
          </w:p>
        </w:tc>
      </w:tr>
    </w:tbl>
    <w:p w14:paraId="18D091DC" w14:textId="77777777" w:rsidR="005F0131" w:rsidRDefault="00240E92">
      <w:pPr>
        <w:spacing w:before="225" w:after="225" w:line="240" w:lineRule="auto"/>
        <w:jc w:val="both"/>
      </w:pPr>
      <w:r>
        <w:rPr>
          <w:rFonts w:ascii="Arial" w:hAnsi="Arial" w:cs="Arial"/>
          <w:color w:val="000000"/>
          <w:sz w:val="18"/>
          <w:szCs w:val="18"/>
        </w:rPr>
        <w:t>Instrument zavarovanja: zadržana sredstva</w:t>
      </w:r>
    </w:p>
    <w:p w14:paraId="1478722D"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6BC0E63C" w14:textId="77777777" w:rsidR="005F0131" w:rsidRDefault="00240E92">
      <w:pPr>
        <w:spacing w:before="225" w:after="225" w:line="240" w:lineRule="auto"/>
        <w:jc w:val="both"/>
      </w:pPr>
      <w:r>
        <w:rPr>
          <w:rFonts w:ascii="Arial" w:hAnsi="Arial" w:cs="Arial"/>
          <w:color w:val="000000"/>
          <w:sz w:val="18"/>
          <w:szCs w:val="18"/>
        </w:rPr>
        <w:t>Čas veljavnosti: do prevzema vseh del</w:t>
      </w:r>
    </w:p>
    <w:p w14:paraId="624D8D59"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7A09CAC6" w14:textId="77777777">
        <w:tc>
          <w:tcPr>
            <w:tcW w:w="0" w:type="auto"/>
            <w:shd w:val="clear" w:color="auto" w:fill="000000"/>
            <w:tcMar>
              <w:top w:w="150" w:type="dxa"/>
              <w:bottom w:w="150" w:type="dxa"/>
            </w:tcMar>
            <w:vAlign w:val="center"/>
          </w:tcPr>
          <w:p w14:paraId="54346B6B" w14:textId="77777777" w:rsidR="005F0131" w:rsidRDefault="00240E92">
            <w:pPr>
              <w:jc w:val="center"/>
            </w:pPr>
            <w:r>
              <w:rPr>
                <w:rFonts w:ascii="Arial" w:hAnsi="Arial" w:cs="Arial"/>
                <w:b/>
                <w:bCs/>
                <w:color w:val="FFFFFF"/>
                <w:position w:val="-2"/>
                <w:sz w:val="18"/>
                <w:szCs w:val="18"/>
                <w:shd w:val="clear" w:color="auto" w:fill="000000"/>
              </w:rPr>
              <w:t>Zavarovanje za dobro izvedbo - SKLOP 2</w:t>
            </w:r>
          </w:p>
        </w:tc>
      </w:tr>
    </w:tbl>
    <w:p w14:paraId="64B50524" w14:textId="77777777" w:rsidR="005F0131" w:rsidRDefault="00240E92">
      <w:pPr>
        <w:spacing w:before="225" w:after="225" w:line="240" w:lineRule="auto"/>
        <w:jc w:val="both"/>
      </w:pPr>
      <w:r>
        <w:rPr>
          <w:rFonts w:ascii="Arial" w:hAnsi="Arial" w:cs="Arial"/>
          <w:color w:val="000000"/>
          <w:sz w:val="18"/>
          <w:szCs w:val="18"/>
        </w:rPr>
        <w:t>Instrument zavarovanja: zadržana sredstva</w:t>
      </w:r>
    </w:p>
    <w:p w14:paraId="0F930F9F"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17CAFC90" w14:textId="77777777" w:rsidR="005F0131" w:rsidRDefault="00240E92">
      <w:pPr>
        <w:spacing w:before="225" w:after="225" w:line="240" w:lineRule="auto"/>
        <w:jc w:val="both"/>
      </w:pPr>
      <w:r>
        <w:rPr>
          <w:rFonts w:ascii="Arial" w:hAnsi="Arial" w:cs="Arial"/>
          <w:color w:val="000000"/>
          <w:sz w:val="18"/>
          <w:szCs w:val="18"/>
        </w:rPr>
        <w:t>Čas veljavnosti: do prevzema vseh del</w:t>
      </w:r>
    </w:p>
    <w:p w14:paraId="6147E3D2"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63287D13" w14:textId="77777777">
        <w:tc>
          <w:tcPr>
            <w:tcW w:w="0" w:type="auto"/>
            <w:shd w:val="clear" w:color="auto" w:fill="000000"/>
            <w:tcMar>
              <w:top w:w="150" w:type="dxa"/>
              <w:bottom w:w="150" w:type="dxa"/>
            </w:tcMar>
            <w:vAlign w:val="center"/>
          </w:tcPr>
          <w:p w14:paraId="1DFBE262" w14:textId="77777777" w:rsidR="005F0131" w:rsidRDefault="00240E92">
            <w:pPr>
              <w:jc w:val="center"/>
            </w:pPr>
            <w:r>
              <w:rPr>
                <w:rFonts w:ascii="Arial" w:hAnsi="Arial" w:cs="Arial"/>
                <w:b/>
                <w:bCs/>
                <w:color w:val="FFFFFF"/>
                <w:position w:val="-2"/>
                <w:sz w:val="18"/>
                <w:szCs w:val="18"/>
                <w:shd w:val="clear" w:color="auto" w:fill="000000"/>
              </w:rPr>
              <w:t>Zavarovanje za dobro izvedbo - SKLOP 3</w:t>
            </w:r>
          </w:p>
        </w:tc>
      </w:tr>
    </w:tbl>
    <w:p w14:paraId="235339F1" w14:textId="77777777" w:rsidR="005F0131" w:rsidRDefault="00240E92">
      <w:pPr>
        <w:spacing w:before="225" w:after="225" w:line="240" w:lineRule="auto"/>
        <w:jc w:val="both"/>
      </w:pPr>
      <w:r>
        <w:rPr>
          <w:rFonts w:ascii="Arial" w:hAnsi="Arial" w:cs="Arial"/>
          <w:color w:val="000000"/>
          <w:sz w:val="18"/>
          <w:szCs w:val="18"/>
        </w:rPr>
        <w:t>Instrument zavarovanja: zadržana sredstva</w:t>
      </w:r>
    </w:p>
    <w:p w14:paraId="4AE28594"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6F2B4CFD" w14:textId="77777777" w:rsidR="005F0131" w:rsidRDefault="00240E92">
      <w:pPr>
        <w:spacing w:before="225" w:after="225" w:line="240" w:lineRule="auto"/>
        <w:jc w:val="both"/>
      </w:pPr>
      <w:r>
        <w:rPr>
          <w:rFonts w:ascii="Arial" w:hAnsi="Arial" w:cs="Arial"/>
          <w:color w:val="000000"/>
          <w:sz w:val="18"/>
          <w:szCs w:val="18"/>
        </w:rPr>
        <w:t>Čas veljavnosti: do prevzema vseh del</w:t>
      </w:r>
    </w:p>
    <w:p w14:paraId="6B357806"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2BCE5F25" w14:textId="77777777">
        <w:tc>
          <w:tcPr>
            <w:tcW w:w="0" w:type="auto"/>
            <w:shd w:val="clear" w:color="auto" w:fill="000000"/>
            <w:tcMar>
              <w:top w:w="150" w:type="dxa"/>
              <w:bottom w:w="150" w:type="dxa"/>
            </w:tcMar>
            <w:vAlign w:val="center"/>
          </w:tcPr>
          <w:p w14:paraId="7D4A7097" w14:textId="77777777" w:rsidR="005F0131" w:rsidRDefault="00240E92">
            <w:pPr>
              <w:jc w:val="center"/>
            </w:pPr>
            <w:r>
              <w:rPr>
                <w:rFonts w:ascii="Arial" w:hAnsi="Arial" w:cs="Arial"/>
                <w:b/>
                <w:bCs/>
                <w:color w:val="FFFFFF"/>
                <w:position w:val="-2"/>
                <w:sz w:val="18"/>
                <w:szCs w:val="18"/>
                <w:shd w:val="clear" w:color="auto" w:fill="000000"/>
              </w:rPr>
              <w:t>Zavarovanje za dobro izvedbo - VSI SKLOPI</w:t>
            </w:r>
          </w:p>
        </w:tc>
      </w:tr>
    </w:tbl>
    <w:p w14:paraId="2724E5E2" w14:textId="77777777" w:rsidR="005F0131" w:rsidRDefault="00240E92">
      <w:pPr>
        <w:spacing w:before="225" w:after="225" w:line="240" w:lineRule="auto"/>
        <w:jc w:val="both"/>
      </w:pPr>
      <w:r>
        <w:rPr>
          <w:rFonts w:ascii="Arial" w:hAnsi="Arial" w:cs="Arial"/>
          <w:color w:val="000000"/>
          <w:sz w:val="18"/>
          <w:szCs w:val="18"/>
        </w:rPr>
        <w:t>Instrument zavarovanja: 10% pogodbene vrednosti z DDV</w:t>
      </w:r>
    </w:p>
    <w:p w14:paraId="4D93E7F7"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3E36D8E7" w14:textId="77777777" w:rsidR="005F0131" w:rsidRDefault="00240E92">
      <w:pPr>
        <w:spacing w:before="225" w:after="225" w:line="240" w:lineRule="auto"/>
        <w:jc w:val="both"/>
      </w:pPr>
      <w:r>
        <w:rPr>
          <w:rFonts w:ascii="Arial" w:hAnsi="Arial" w:cs="Arial"/>
          <w:color w:val="000000"/>
          <w:sz w:val="18"/>
          <w:szCs w:val="18"/>
        </w:rPr>
        <w:t>Čas veljavnosti: do prevzema vseh del</w:t>
      </w:r>
    </w:p>
    <w:p w14:paraId="592BFE84"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514382A7" w14:textId="77777777">
        <w:tc>
          <w:tcPr>
            <w:tcW w:w="0" w:type="auto"/>
            <w:shd w:val="clear" w:color="auto" w:fill="000000"/>
            <w:tcMar>
              <w:top w:w="150" w:type="dxa"/>
              <w:bottom w:w="150" w:type="dxa"/>
            </w:tcMar>
            <w:vAlign w:val="center"/>
          </w:tcPr>
          <w:p w14:paraId="07CFFDAD" w14:textId="77777777" w:rsidR="005F0131" w:rsidRDefault="00240E92">
            <w:pPr>
              <w:jc w:val="center"/>
            </w:pPr>
            <w:r>
              <w:rPr>
                <w:rFonts w:ascii="Arial" w:hAnsi="Arial" w:cs="Arial"/>
                <w:b/>
                <w:bCs/>
                <w:color w:val="FFFFFF"/>
                <w:position w:val="-2"/>
                <w:sz w:val="18"/>
                <w:szCs w:val="18"/>
                <w:shd w:val="clear" w:color="auto" w:fill="000000"/>
              </w:rPr>
              <w:t>Zavarovanje za odpravo napak - SKLOP 1</w:t>
            </w:r>
          </w:p>
        </w:tc>
      </w:tr>
    </w:tbl>
    <w:p w14:paraId="25F83256" w14:textId="77777777" w:rsidR="005F0131" w:rsidRDefault="00240E92">
      <w:pPr>
        <w:spacing w:before="225" w:after="225" w:line="240" w:lineRule="auto"/>
        <w:jc w:val="both"/>
      </w:pPr>
      <w:r>
        <w:rPr>
          <w:rFonts w:ascii="Arial" w:hAnsi="Arial" w:cs="Arial"/>
          <w:color w:val="000000"/>
          <w:sz w:val="18"/>
          <w:szCs w:val="18"/>
        </w:rPr>
        <w:t>Instrument zavarovanja: bančna garancija / kavcijsko zavarovanje</w:t>
      </w:r>
    </w:p>
    <w:p w14:paraId="3DAFD5C6" w14:textId="77777777" w:rsidR="005F0131" w:rsidRDefault="00240E92">
      <w:pPr>
        <w:spacing w:before="225" w:after="225" w:line="240" w:lineRule="auto"/>
        <w:jc w:val="both"/>
      </w:pPr>
      <w:r>
        <w:rPr>
          <w:rFonts w:ascii="Arial" w:hAnsi="Arial" w:cs="Arial"/>
          <w:color w:val="000000"/>
          <w:sz w:val="18"/>
          <w:szCs w:val="18"/>
        </w:rPr>
        <w:t>Višina zavarovanja: najmanj 5,00 % pogodbene vrednosti z DDV</w:t>
      </w:r>
    </w:p>
    <w:p w14:paraId="1DA8E02D" w14:textId="77777777" w:rsidR="005F0131" w:rsidRDefault="00240E92">
      <w:pPr>
        <w:spacing w:before="225" w:after="225" w:line="240" w:lineRule="auto"/>
        <w:jc w:val="both"/>
      </w:pPr>
      <w:r>
        <w:rPr>
          <w:rFonts w:ascii="Arial" w:hAnsi="Arial" w:cs="Arial"/>
          <w:color w:val="000000"/>
          <w:sz w:val="18"/>
          <w:szCs w:val="18"/>
        </w:rPr>
        <w:t>Čas veljavnosti: 5 LET OD PREVZEMA DEL</w:t>
      </w:r>
    </w:p>
    <w:p w14:paraId="72ACF09E"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2CE713AE" w14:textId="77777777">
        <w:tc>
          <w:tcPr>
            <w:tcW w:w="0" w:type="auto"/>
            <w:shd w:val="clear" w:color="auto" w:fill="000000"/>
            <w:tcMar>
              <w:top w:w="150" w:type="dxa"/>
              <w:bottom w:w="150" w:type="dxa"/>
            </w:tcMar>
            <w:vAlign w:val="center"/>
          </w:tcPr>
          <w:p w14:paraId="6F97C82B" w14:textId="77777777" w:rsidR="005F0131" w:rsidRDefault="00240E92">
            <w:pPr>
              <w:jc w:val="center"/>
            </w:pPr>
            <w:r>
              <w:rPr>
                <w:rFonts w:ascii="Arial" w:hAnsi="Arial" w:cs="Arial"/>
                <w:b/>
                <w:bCs/>
                <w:color w:val="FFFFFF"/>
                <w:position w:val="-2"/>
                <w:sz w:val="18"/>
                <w:szCs w:val="18"/>
                <w:shd w:val="clear" w:color="auto" w:fill="000000"/>
              </w:rPr>
              <w:lastRenderedPageBreak/>
              <w:t>Zavarovanje za odpravo napak - SKLOP 2</w:t>
            </w:r>
          </w:p>
        </w:tc>
      </w:tr>
    </w:tbl>
    <w:p w14:paraId="37EAD001" w14:textId="77777777" w:rsidR="005F0131" w:rsidRDefault="00240E92">
      <w:pPr>
        <w:spacing w:before="225" w:after="225" w:line="240" w:lineRule="auto"/>
        <w:jc w:val="both"/>
      </w:pPr>
      <w:r>
        <w:rPr>
          <w:rFonts w:ascii="Arial" w:hAnsi="Arial" w:cs="Arial"/>
          <w:color w:val="000000"/>
          <w:sz w:val="18"/>
          <w:szCs w:val="18"/>
        </w:rPr>
        <w:t>Instrument zavarovanja: bančna garancija / kavcijsko zavarovanje</w:t>
      </w:r>
    </w:p>
    <w:p w14:paraId="463A8F61" w14:textId="77777777" w:rsidR="005F0131" w:rsidRDefault="00240E92">
      <w:pPr>
        <w:spacing w:before="225" w:after="225" w:line="240" w:lineRule="auto"/>
        <w:jc w:val="both"/>
      </w:pPr>
      <w:r>
        <w:rPr>
          <w:rFonts w:ascii="Arial" w:hAnsi="Arial" w:cs="Arial"/>
          <w:color w:val="000000"/>
          <w:sz w:val="18"/>
          <w:szCs w:val="18"/>
        </w:rPr>
        <w:t>Višina zavarovanja: najmanj 5,00 % pogodbene vrednosti z DDV</w:t>
      </w:r>
    </w:p>
    <w:p w14:paraId="4F9B4DFC" w14:textId="77777777" w:rsidR="005F0131" w:rsidRDefault="00240E92">
      <w:pPr>
        <w:spacing w:before="225" w:after="225" w:line="240" w:lineRule="auto"/>
        <w:jc w:val="both"/>
      </w:pPr>
      <w:r>
        <w:rPr>
          <w:rFonts w:ascii="Arial" w:hAnsi="Arial" w:cs="Arial"/>
          <w:color w:val="000000"/>
          <w:sz w:val="18"/>
          <w:szCs w:val="18"/>
        </w:rPr>
        <w:t>Čas veljavnosti: 5 LET OD PREVZEMA DEL</w:t>
      </w:r>
    </w:p>
    <w:p w14:paraId="140B9CE8"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3DBFB418" w14:textId="77777777">
        <w:tc>
          <w:tcPr>
            <w:tcW w:w="0" w:type="auto"/>
            <w:shd w:val="clear" w:color="auto" w:fill="000000"/>
            <w:tcMar>
              <w:top w:w="150" w:type="dxa"/>
              <w:bottom w:w="150" w:type="dxa"/>
            </w:tcMar>
            <w:vAlign w:val="center"/>
          </w:tcPr>
          <w:p w14:paraId="1C8F3A63" w14:textId="77777777" w:rsidR="005F0131" w:rsidRDefault="00240E92">
            <w:pPr>
              <w:jc w:val="center"/>
            </w:pPr>
            <w:r>
              <w:rPr>
                <w:rFonts w:ascii="Arial" w:hAnsi="Arial" w:cs="Arial"/>
                <w:b/>
                <w:bCs/>
                <w:color w:val="FFFFFF"/>
                <w:position w:val="-2"/>
                <w:sz w:val="18"/>
                <w:szCs w:val="18"/>
                <w:shd w:val="clear" w:color="auto" w:fill="000000"/>
              </w:rPr>
              <w:t>Zavarovanje za odpravo napak - SKLOP 3</w:t>
            </w:r>
          </w:p>
        </w:tc>
      </w:tr>
    </w:tbl>
    <w:p w14:paraId="7E6CC52C" w14:textId="77777777" w:rsidR="005F0131" w:rsidRDefault="00240E92">
      <w:pPr>
        <w:spacing w:before="225" w:after="225" w:line="240" w:lineRule="auto"/>
        <w:jc w:val="both"/>
      </w:pPr>
      <w:r>
        <w:rPr>
          <w:rFonts w:ascii="Arial" w:hAnsi="Arial" w:cs="Arial"/>
          <w:color w:val="000000"/>
          <w:sz w:val="18"/>
          <w:szCs w:val="18"/>
        </w:rPr>
        <w:t>Instrument zavarovanja: bančna garancija / kavcijsko zavarovanje</w:t>
      </w:r>
    </w:p>
    <w:p w14:paraId="2DD51BA0" w14:textId="77777777" w:rsidR="005F0131" w:rsidRDefault="00240E92">
      <w:pPr>
        <w:spacing w:before="225" w:after="225" w:line="240" w:lineRule="auto"/>
        <w:jc w:val="both"/>
      </w:pPr>
      <w:r>
        <w:rPr>
          <w:rFonts w:ascii="Arial" w:hAnsi="Arial" w:cs="Arial"/>
          <w:color w:val="000000"/>
          <w:sz w:val="18"/>
          <w:szCs w:val="18"/>
        </w:rPr>
        <w:t>Višina zavarovanja: najmanj 5,00 % pogodbene vrednosti z DDV</w:t>
      </w:r>
    </w:p>
    <w:p w14:paraId="63919FAA" w14:textId="77777777" w:rsidR="005F0131" w:rsidRDefault="00240E92">
      <w:pPr>
        <w:spacing w:before="225" w:after="225" w:line="240" w:lineRule="auto"/>
        <w:jc w:val="both"/>
      </w:pPr>
      <w:r>
        <w:rPr>
          <w:rFonts w:ascii="Arial" w:hAnsi="Arial" w:cs="Arial"/>
          <w:color w:val="000000"/>
          <w:sz w:val="18"/>
          <w:szCs w:val="18"/>
        </w:rPr>
        <w:t>Čas veljavnosti: 5 LET OD PREVZEMA DEL</w:t>
      </w:r>
    </w:p>
    <w:p w14:paraId="64A73517"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63CD9980" w14:textId="77777777">
        <w:tc>
          <w:tcPr>
            <w:tcW w:w="0" w:type="auto"/>
            <w:shd w:val="clear" w:color="auto" w:fill="000000"/>
            <w:tcMar>
              <w:top w:w="150" w:type="dxa"/>
              <w:bottom w:w="150" w:type="dxa"/>
            </w:tcMar>
            <w:vAlign w:val="center"/>
          </w:tcPr>
          <w:p w14:paraId="7DACA89D" w14:textId="77777777" w:rsidR="005F0131" w:rsidRDefault="00240E92">
            <w:pPr>
              <w:jc w:val="center"/>
            </w:pPr>
            <w:r>
              <w:rPr>
                <w:rFonts w:ascii="Arial" w:hAnsi="Arial" w:cs="Arial"/>
                <w:b/>
                <w:bCs/>
                <w:color w:val="FFFFFF"/>
                <w:position w:val="-2"/>
                <w:sz w:val="18"/>
                <w:szCs w:val="18"/>
                <w:shd w:val="clear" w:color="auto" w:fill="000000"/>
              </w:rPr>
              <w:t>Zavarovanje za odpravo napak - VSI SKLOPI</w:t>
            </w:r>
          </w:p>
        </w:tc>
      </w:tr>
    </w:tbl>
    <w:p w14:paraId="6186B71D" w14:textId="77777777" w:rsidR="005F0131" w:rsidRDefault="00240E92">
      <w:pPr>
        <w:spacing w:before="225" w:after="225" w:line="240" w:lineRule="auto"/>
        <w:jc w:val="both"/>
      </w:pPr>
      <w:r>
        <w:rPr>
          <w:rFonts w:ascii="Arial" w:hAnsi="Arial" w:cs="Arial"/>
          <w:color w:val="000000"/>
          <w:sz w:val="18"/>
          <w:szCs w:val="18"/>
        </w:rPr>
        <w:t>Instrument zavarovanja: bančna garancija / kavcijsko zavarovanje</w:t>
      </w:r>
    </w:p>
    <w:p w14:paraId="082BB7CB" w14:textId="77777777" w:rsidR="005F0131" w:rsidRDefault="00240E92">
      <w:pPr>
        <w:spacing w:before="225" w:after="225" w:line="240" w:lineRule="auto"/>
        <w:jc w:val="both"/>
      </w:pPr>
      <w:r>
        <w:rPr>
          <w:rFonts w:ascii="Arial" w:hAnsi="Arial" w:cs="Arial"/>
          <w:color w:val="000000"/>
          <w:sz w:val="18"/>
          <w:szCs w:val="18"/>
        </w:rPr>
        <w:t>Višina zavarovanja: najmanj 5,00 % pogodbene vrednosti z DDV</w:t>
      </w:r>
    </w:p>
    <w:p w14:paraId="10369B93" w14:textId="77777777" w:rsidR="005F0131" w:rsidRDefault="00240E92">
      <w:pPr>
        <w:spacing w:before="225" w:after="225" w:line="240" w:lineRule="auto"/>
        <w:jc w:val="both"/>
      </w:pPr>
      <w:r>
        <w:rPr>
          <w:rFonts w:ascii="Arial" w:hAnsi="Arial" w:cs="Arial"/>
          <w:color w:val="000000"/>
          <w:sz w:val="18"/>
          <w:szCs w:val="18"/>
        </w:rPr>
        <w:t>Čas veljavnosti: 5 LET OD PREVZEMA DEL</w:t>
      </w:r>
    </w:p>
    <w:p w14:paraId="19FB0C0E"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F0131" w14:paraId="54136A5D" w14:textId="77777777">
        <w:tc>
          <w:tcPr>
            <w:tcW w:w="0" w:type="auto"/>
            <w:shd w:val="clear" w:color="auto" w:fill="000000"/>
            <w:tcMar>
              <w:top w:w="150" w:type="dxa"/>
              <w:bottom w:w="150" w:type="dxa"/>
            </w:tcMar>
            <w:vAlign w:val="center"/>
          </w:tcPr>
          <w:p w14:paraId="4F0A2AA9" w14:textId="77777777" w:rsidR="005F0131" w:rsidRDefault="00240E92">
            <w:pPr>
              <w:jc w:val="center"/>
            </w:pPr>
            <w:r>
              <w:rPr>
                <w:rFonts w:ascii="Arial" w:hAnsi="Arial" w:cs="Arial"/>
                <w:b/>
                <w:bCs/>
                <w:color w:val="FFFFFF"/>
                <w:position w:val="-2"/>
                <w:sz w:val="18"/>
                <w:szCs w:val="18"/>
                <w:shd w:val="clear" w:color="auto" w:fill="000000"/>
              </w:rPr>
              <w:t>Zavarovanje odgovornosti - SKLOP 1</w:t>
            </w:r>
          </w:p>
        </w:tc>
      </w:tr>
    </w:tbl>
    <w:p w14:paraId="07E44AE1"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5C194C17"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tbl>
      <w:tblPr>
        <w:tblStyle w:val="NormalTablePHPDOCX"/>
        <w:tblW w:w="2500" w:type="pct"/>
        <w:tblInd w:w="108" w:type="dxa"/>
        <w:tblLook w:val="04A0" w:firstRow="1" w:lastRow="0" w:firstColumn="1" w:lastColumn="0" w:noHBand="0" w:noVBand="1"/>
      </w:tblPr>
      <w:tblGrid>
        <w:gridCol w:w="4535"/>
      </w:tblGrid>
      <w:tr w:rsidR="005F0131" w14:paraId="0C9C93B3" w14:textId="77777777">
        <w:tc>
          <w:tcPr>
            <w:tcW w:w="0" w:type="auto"/>
            <w:shd w:val="clear" w:color="auto" w:fill="000000"/>
            <w:tcMar>
              <w:top w:w="150" w:type="dxa"/>
              <w:bottom w:w="150" w:type="dxa"/>
            </w:tcMar>
            <w:vAlign w:val="center"/>
          </w:tcPr>
          <w:p w14:paraId="5188EA97" w14:textId="77777777" w:rsidR="005F0131" w:rsidRDefault="00240E92">
            <w:pPr>
              <w:jc w:val="center"/>
            </w:pPr>
            <w:r>
              <w:rPr>
                <w:rFonts w:ascii="Arial" w:hAnsi="Arial" w:cs="Arial"/>
                <w:b/>
                <w:bCs/>
                <w:color w:val="FFFFFF"/>
                <w:position w:val="-2"/>
                <w:sz w:val="18"/>
                <w:szCs w:val="18"/>
                <w:shd w:val="clear" w:color="auto" w:fill="000000"/>
              </w:rPr>
              <w:t>Zavarovanje odgovornosti - SKLOP 2</w:t>
            </w:r>
          </w:p>
        </w:tc>
      </w:tr>
    </w:tbl>
    <w:p w14:paraId="6DDB02A1"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0600DB12"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tbl>
      <w:tblPr>
        <w:tblStyle w:val="NormalTablePHPDOCX"/>
        <w:tblW w:w="2500" w:type="pct"/>
        <w:tblInd w:w="108" w:type="dxa"/>
        <w:tblLook w:val="04A0" w:firstRow="1" w:lastRow="0" w:firstColumn="1" w:lastColumn="0" w:noHBand="0" w:noVBand="1"/>
      </w:tblPr>
      <w:tblGrid>
        <w:gridCol w:w="4535"/>
      </w:tblGrid>
      <w:tr w:rsidR="005F0131" w14:paraId="7464004C" w14:textId="77777777">
        <w:tc>
          <w:tcPr>
            <w:tcW w:w="0" w:type="auto"/>
            <w:shd w:val="clear" w:color="auto" w:fill="000000"/>
            <w:tcMar>
              <w:top w:w="150" w:type="dxa"/>
              <w:bottom w:w="150" w:type="dxa"/>
            </w:tcMar>
            <w:vAlign w:val="center"/>
          </w:tcPr>
          <w:p w14:paraId="69E0E953" w14:textId="77777777" w:rsidR="005F0131" w:rsidRDefault="00240E92">
            <w:pPr>
              <w:jc w:val="center"/>
            </w:pPr>
            <w:r>
              <w:rPr>
                <w:rFonts w:ascii="Arial" w:hAnsi="Arial" w:cs="Arial"/>
                <w:b/>
                <w:bCs/>
                <w:color w:val="FFFFFF"/>
                <w:position w:val="-2"/>
                <w:sz w:val="18"/>
                <w:szCs w:val="18"/>
                <w:shd w:val="clear" w:color="auto" w:fill="000000"/>
              </w:rPr>
              <w:t>Zavarovanje odgovornosti - SKLOP 3</w:t>
            </w:r>
          </w:p>
        </w:tc>
      </w:tr>
    </w:tbl>
    <w:p w14:paraId="3B6C5A12"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46C8451F"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tbl>
      <w:tblPr>
        <w:tblStyle w:val="NormalTablePHPDOCX"/>
        <w:tblW w:w="2500" w:type="pct"/>
        <w:tblInd w:w="108" w:type="dxa"/>
        <w:tblLook w:val="04A0" w:firstRow="1" w:lastRow="0" w:firstColumn="1" w:lastColumn="0" w:noHBand="0" w:noVBand="1"/>
      </w:tblPr>
      <w:tblGrid>
        <w:gridCol w:w="4535"/>
      </w:tblGrid>
      <w:tr w:rsidR="005F0131" w14:paraId="733B5E31" w14:textId="77777777">
        <w:tc>
          <w:tcPr>
            <w:tcW w:w="0" w:type="auto"/>
            <w:shd w:val="clear" w:color="auto" w:fill="000000"/>
            <w:tcMar>
              <w:top w:w="150" w:type="dxa"/>
              <w:bottom w:w="150" w:type="dxa"/>
            </w:tcMar>
            <w:vAlign w:val="center"/>
          </w:tcPr>
          <w:p w14:paraId="0C109546" w14:textId="77777777" w:rsidR="005F0131" w:rsidRDefault="00240E92">
            <w:pPr>
              <w:jc w:val="center"/>
            </w:pPr>
            <w:r>
              <w:rPr>
                <w:rFonts w:ascii="Arial" w:hAnsi="Arial" w:cs="Arial"/>
                <w:b/>
                <w:bCs/>
                <w:color w:val="FFFFFF"/>
                <w:position w:val="-2"/>
                <w:sz w:val="18"/>
                <w:szCs w:val="18"/>
                <w:shd w:val="clear" w:color="auto" w:fill="000000"/>
              </w:rPr>
              <w:lastRenderedPageBreak/>
              <w:t>Zavarovanje odgovornosti - VSI SKLOP</w:t>
            </w:r>
          </w:p>
        </w:tc>
      </w:tr>
    </w:tbl>
    <w:p w14:paraId="47996DBE" w14:textId="77777777" w:rsidR="005F0131" w:rsidRDefault="00240E92">
      <w:pPr>
        <w:spacing w:before="225" w:after="225" w:line="240" w:lineRule="auto"/>
        <w:jc w:val="both"/>
      </w:pPr>
      <w:r>
        <w:rPr>
          <w:rFonts w:ascii="Arial" w:hAnsi="Arial" w:cs="Arial"/>
          <w:color w:val="000000"/>
          <w:sz w:val="18"/>
          <w:szCs w:val="18"/>
        </w:rPr>
        <w:t>Višina zavarovanja: najmanj 10,00 % pogodbene vrednosti z DDV</w:t>
      </w:r>
    </w:p>
    <w:p w14:paraId="6413FA3F" w14:textId="77777777" w:rsidR="005F0131" w:rsidRDefault="00240E92">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6D743620" w14:textId="77777777" w:rsidR="005F0131" w:rsidRDefault="005F0131">
      <w:pPr>
        <w:sectPr w:rsidR="005F0131" w:rsidSect="00D931BF">
          <w:pgSz w:w="11906" w:h="16838"/>
          <w:pgMar w:top="1418" w:right="1418" w:bottom="1418" w:left="1418" w:header="567" w:footer="680" w:gutter="0"/>
          <w:cols w:space="708"/>
          <w:docGrid w:linePitch="360"/>
        </w:sectPr>
      </w:pPr>
    </w:p>
    <w:p w14:paraId="2BF18AF2" w14:textId="77777777" w:rsidR="00240E92" w:rsidRPr="00A17BFF" w:rsidRDefault="00240E92" w:rsidP="00240E92">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6C6C2C45" w14:textId="77777777" w:rsidR="00240E92" w:rsidRPr="00A17BFF" w:rsidRDefault="00240E92" w:rsidP="00240E92">
      <w:pPr>
        <w:pStyle w:val="Paragraf"/>
        <w:rPr>
          <w:rFonts w:ascii="Arial" w:hAnsi="Arial" w:cs="Arial"/>
        </w:rPr>
      </w:pPr>
    </w:p>
    <w:p w14:paraId="0CEB426A" w14:textId="77777777" w:rsidR="005F0131" w:rsidRDefault="00240E92">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385F8CFD" w14:textId="77777777" w:rsidR="005F0131" w:rsidRDefault="00240E92">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44B08D64" w14:textId="77777777" w:rsidR="005F0131" w:rsidRDefault="00240E92">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442D1A1B" w14:textId="77777777" w:rsidR="005F0131" w:rsidRDefault="00240E92">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114F636A" w14:textId="77777777" w:rsidR="00240E92" w:rsidRPr="00A17BFF" w:rsidRDefault="00240E92" w:rsidP="00240E92">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5F0131" w14:paraId="16C2BC28"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DA598AC" w14:textId="77777777" w:rsidR="005F0131" w:rsidRDefault="00240E92">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4DEDD0B" w14:textId="77777777" w:rsidR="005F0131" w:rsidRDefault="00240E92">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4D2D1AD" w14:textId="77777777" w:rsidR="005F0131" w:rsidRDefault="00240E92">
            <w:pPr>
              <w:jc w:val="center"/>
            </w:pPr>
            <w:r>
              <w:rPr>
                <w:rFonts w:ascii="Arial" w:hAnsi="Arial" w:cs="Arial"/>
                <w:b/>
                <w:bCs/>
                <w:color w:val="000000"/>
                <w:position w:val="-3"/>
                <w:sz w:val="20"/>
                <w:szCs w:val="20"/>
                <w:shd w:val="clear" w:color="auto" w:fill="AAAAAA"/>
              </w:rPr>
              <w:t>Opombe</w:t>
            </w:r>
          </w:p>
        </w:tc>
      </w:tr>
      <w:tr w:rsidR="005F0131" w14:paraId="4693E21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B909FF" w14:textId="77777777" w:rsidR="005F0131" w:rsidRDefault="00240E92">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C14FB5" w14:textId="77777777" w:rsidR="005F0131" w:rsidRDefault="00240E92">
            <w:r>
              <w:rPr>
                <w:rFonts w:ascii="Arial" w:hAnsi="Arial" w:cs="Arial"/>
                <w:color w:val="000000"/>
                <w:position w:val="-2"/>
                <w:sz w:val="18"/>
                <w:szCs w:val="18"/>
              </w:rPr>
              <w:t>Ponudba</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1BA4F4" w14:textId="77777777" w:rsidR="005F0131" w:rsidRDefault="00240E92">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5F0131" w14:paraId="0F4BB54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55175F" w14:textId="77777777" w:rsidR="005F0131" w:rsidRDefault="00240E92">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6E65E4" w14:textId="77777777" w:rsidR="005F0131" w:rsidRDefault="00240E92">
            <w:r>
              <w:rPr>
                <w:rFonts w:ascii="Arial" w:hAnsi="Arial" w:cs="Arial"/>
                <w:color w:val="000000"/>
                <w:position w:val="-2"/>
                <w:sz w:val="18"/>
                <w:szCs w:val="18"/>
              </w:rPr>
              <w:t>Krovna izjava</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478F27"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r w:rsidR="005F0131" w14:paraId="7C10626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75D355" w14:textId="77777777" w:rsidR="005F0131" w:rsidRDefault="00240E92">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3957B8" w14:textId="77777777" w:rsidR="005F0131" w:rsidRDefault="00240E92">
            <w:r>
              <w:rPr>
                <w:rFonts w:ascii="Arial" w:hAnsi="Arial" w:cs="Arial"/>
                <w:color w:val="000000"/>
                <w:position w:val="-2"/>
                <w:sz w:val="18"/>
                <w:szCs w:val="18"/>
              </w:rPr>
              <w:t>ESPD</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E700A4" w14:textId="77777777" w:rsidR="005F0131" w:rsidRDefault="00240E92">
            <w:pPr>
              <w:spacing w:before="135" w:after="135"/>
              <w:jc w:val="both"/>
              <w:textAlignment w:val="center"/>
            </w:pPr>
            <w:r>
              <w:rPr>
                <w:rFonts w:ascii="Arial" w:hAnsi="Arial" w:cs="Arial"/>
                <w:color w:val="000000"/>
                <w:position w:val="-2"/>
                <w:sz w:val="18"/>
                <w:szCs w:val="18"/>
              </w:rPr>
              <w:t>Izpolnjen .</w:t>
            </w:r>
            <w:proofErr w:type="spellStart"/>
            <w:r>
              <w:rPr>
                <w:rFonts w:ascii="Arial" w:hAnsi="Arial" w:cs="Arial"/>
                <w:color w:val="000000"/>
                <w:position w:val="-2"/>
                <w:sz w:val="18"/>
                <w:szCs w:val="18"/>
              </w:rPr>
              <w:t>xml</w:t>
            </w:r>
            <w:proofErr w:type="spellEnd"/>
            <w:r>
              <w:rPr>
                <w:rFonts w:ascii="Arial" w:hAnsi="Arial" w:cs="Arial"/>
                <w:color w:val="000000"/>
                <w:position w:val="-2"/>
                <w:sz w:val="18"/>
                <w:szCs w:val="18"/>
              </w:rPr>
              <w:t>, uvoziti v e-Oddajo</w:t>
            </w:r>
          </w:p>
        </w:tc>
      </w:tr>
      <w:tr w:rsidR="005F0131" w14:paraId="108E6EB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9BE68E" w14:textId="77777777" w:rsidR="005F0131" w:rsidRDefault="00240E92">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E8A708" w14:textId="77777777" w:rsidR="005F0131" w:rsidRDefault="00240E92">
            <w:r>
              <w:rPr>
                <w:rFonts w:ascii="Arial" w:hAnsi="Arial" w:cs="Arial"/>
                <w:color w:val="000000"/>
                <w:position w:val="-2"/>
                <w:sz w:val="18"/>
                <w:szCs w:val="18"/>
              </w:rPr>
              <w:t>Izjava gospodarskega subjekta in pooblastilo za pridobitev podatkov iz kazenske evidence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5CC8C1"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r w:rsidR="005F0131" w14:paraId="4DCD8CF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39BA05" w14:textId="77777777" w:rsidR="005F0131" w:rsidRDefault="00240E92">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A2285C" w14:textId="77777777" w:rsidR="005F0131" w:rsidRDefault="00240E92">
            <w:r>
              <w:rPr>
                <w:rFonts w:ascii="Arial" w:hAnsi="Arial" w:cs="Arial"/>
                <w:color w:val="000000"/>
                <w:position w:val="-2"/>
                <w:sz w:val="18"/>
                <w:szCs w:val="18"/>
              </w:rPr>
              <w:t>Izjava članov organov in zastopnikov gospodarskega subjekta in pooblastilo za pridobitev podatkov iz kazenske evidence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F32365"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w:t>
            </w:r>
          </w:p>
          <w:p w14:paraId="4DA1A897" w14:textId="77777777" w:rsidR="005F0131" w:rsidRDefault="00240E92">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5F0131" w14:paraId="4004E19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A5869E" w14:textId="77777777" w:rsidR="005F0131" w:rsidRDefault="00240E92">
            <w:r>
              <w:rPr>
                <w:rFonts w:ascii="Arial" w:hAnsi="Arial" w:cs="Arial"/>
                <w:color w:val="000000"/>
                <w:position w:val="-2"/>
                <w:sz w:val="18"/>
                <w:szCs w:val="18"/>
              </w:rPr>
              <w:lastRenderedPageBreak/>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2A3FA8" w14:textId="77777777" w:rsidR="005F0131" w:rsidRDefault="00240E92">
            <w:r>
              <w:rPr>
                <w:rFonts w:ascii="Arial" w:hAnsi="Arial" w:cs="Arial"/>
                <w:color w:val="000000"/>
                <w:position w:val="-2"/>
                <w:sz w:val="18"/>
                <w:szCs w:val="18"/>
              </w:rPr>
              <w:t>Referenčna lista gospodarskega subjekta</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D8C4DB" w14:textId="77777777" w:rsidR="005F0131" w:rsidRDefault="00240E92">
            <w:pPr>
              <w:spacing w:before="135" w:after="135"/>
              <w:jc w:val="both"/>
              <w:textAlignment w:val="center"/>
            </w:pPr>
            <w:r>
              <w:rPr>
                <w:rFonts w:ascii="Arial" w:hAnsi="Arial" w:cs="Arial"/>
                <w:color w:val="000000"/>
                <w:position w:val="-2"/>
                <w:sz w:val="18"/>
                <w:szCs w:val="18"/>
              </w:rPr>
              <w:t>Izpolnjen.</w:t>
            </w:r>
          </w:p>
        </w:tc>
      </w:tr>
      <w:tr w:rsidR="005F0131" w14:paraId="4A2920A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4E79FB" w14:textId="77777777" w:rsidR="005F0131" w:rsidRDefault="00240E92">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AA40CA" w14:textId="77777777" w:rsidR="005F0131" w:rsidRDefault="00240E92">
            <w:r>
              <w:rPr>
                <w:rFonts w:ascii="Arial" w:hAnsi="Arial" w:cs="Arial"/>
                <w:color w:val="000000"/>
                <w:position w:val="-2"/>
                <w:sz w:val="18"/>
                <w:szCs w:val="18"/>
              </w:rPr>
              <w:t>Potrdilo o dobro opravljenem delu</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845E79" w14:textId="77777777" w:rsidR="005F0131" w:rsidRDefault="00240E92">
            <w:pPr>
              <w:spacing w:before="135" w:after="135"/>
              <w:jc w:val="both"/>
              <w:textAlignment w:val="center"/>
            </w:pPr>
            <w:r>
              <w:rPr>
                <w:rFonts w:ascii="Arial" w:hAnsi="Arial" w:cs="Arial"/>
                <w:color w:val="000000"/>
                <w:position w:val="-2"/>
                <w:sz w:val="18"/>
                <w:szCs w:val="18"/>
              </w:rPr>
              <w:t>Izpolnjen, potrjen s strani naročnika posla.</w:t>
            </w:r>
          </w:p>
        </w:tc>
      </w:tr>
      <w:tr w:rsidR="005F0131" w14:paraId="14955BB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D742B9" w14:textId="77777777" w:rsidR="005F0131" w:rsidRDefault="00240E92">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277DB0" w14:textId="77777777" w:rsidR="005F0131" w:rsidRDefault="00240E92">
            <w:r>
              <w:rPr>
                <w:rFonts w:ascii="Arial" w:hAnsi="Arial" w:cs="Arial"/>
                <w:color w:val="000000"/>
                <w:position w:val="-2"/>
                <w:sz w:val="18"/>
                <w:szCs w:val="18"/>
              </w:rPr>
              <w:t>Vodja gradnje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0D918C"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r w:rsidR="005F0131" w14:paraId="4CE7AEC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EC2345" w14:textId="77777777" w:rsidR="005F0131" w:rsidRDefault="00240E92">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11D2DA" w14:textId="77777777" w:rsidR="005F0131" w:rsidRDefault="00240E92">
            <w:r>
              <w:rPr>
                <w:rFonts w:ascii="Arial" w:hAnsi="Arial" w:cs="Arial"/>
                <w:color w:val="000000"/>
                <w:position w:val="-2"/>
                <w:sz w:val="18"/>
                <w:szCs w:val="18"/>
              </w:rPr>
              <w:t>Referenčna lista vodje gradnje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D2C54B" w14:textId="77777777" w:rsidR="005F0131" w:rsidRDefault="00240E92">
            <w:pPr>
              <w:spacing w:before="135" w:after="135"/>
              <w:jc w:val="both"/>
              <w:textAlignment w:val="center"/>
            </w:pPr>
            <w:r>
              <w:rPr>
                <w:rFonts w:ascii="Arial" w:hAnsi="Arial" w:cs="Arial"/>
                <w:color w:val="000000"/>
                <w:position w:val="-2"/>
                <w:sz w:val="18"/>
                <w:szCs w:val="18"/>
              </w:rPr>
              <w:t>Izpolnjen.</w:t>
            </w:r>
          </w:p>
        </w:tc>
      </w:tr>
      <w:tr w:rsidR="005F0131" w14:paraId="09C6025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27FA27" w14:textId="77777777" w:rsidR="005F0131" w:rsidRDefault="00240E92">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B4946A" w14:textId="77777777" w:rsidR="005F0131" w:rsidRDefault="00240E92">
            <w:r>
              <w:rPr>
                <w:rFonts w:ascii="Arial" w:hAnsi="Arial" w:cs="Arial"/>
                <w:color w:val="000000"/>
                <w:position w:val="-2"/>
                <w:sz w:val="18"/>
                <w:szCs w:val="18"/>
              </w:rPr>
              <w:t>Potrdilo o dobro opravljenem delu nominiranih kadrov</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E963B" w14:textId="77777777" w:rsidR="005F0131" w:rsidRDefault="00240E92">
            <w:pPr>
              <w:spacing w:before="135" w:after="135"/>
              <w:jc w:val="both"/>
              <w:textAlignment w:val="center"/>
            </w:pPr>
            <w:r>
              <w:rPr>
                <w:rFonts w:ascii="Arial" w:hAnsi="Arial" w:cs="Arial"/>
                <w:color w:val="000000"/>
                <w:position w:val="-2"/>
                <w:sz w:val="18"/>
                <w:szCs w:val="18"/>
              </w:rPr>
              <w:t>Izpolnjen, potrjen s strani naročnika posla.</w:t>
            </w:r>
          </w:p>
        </w:tc>
      </w:tr>
      <w:tr w:rsidR="005F0131" w14:paraId="6AED4B7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53AFB3" w14:textId="77777777" w:rsidR="005F0131" w:rsidRDefault="00240E92">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882A71" w14:textId="77777777" w:rsidR="005F0131" w:rsidRDefault="00240E92">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D0DE4E"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5F0131" w14:paraId="020F51A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745C69" w14:textId="77777777" w:rsidR="005F0131" w:rsidRDefault="00240E92">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09F5B3" w14:textId="77777777" w:rsidR="005F0131" w:rsidRDefault="00240E92">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23876E"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5F0131" w14:paraId="7F7D58D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BCC445" w14:textId="77777777" w:rsidR="005F0131" w:rsidRDefault="00240E92">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C258EC" w14:textId="77777777" w:rsidR="005F0131" w:rsidRDefault="00240E92">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DA15A6"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5F0131" w14:paraId="3543F05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C55020" w14:textId="77777777" w:rsidR="005F0131" w:rsidRDefault="00240E92">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9F9B63" w14:textId="77777777" w:rsidR="005F0131" w:rsidRDefault="00240E92">
            <w:r>
              <w:rPr>
                <w:rFonts w:ascii="Arial" w:hAnsi="Arial" w:cs="Arial"/>
                <w:color w:val="000000"/>
                <w:position w:val="-2"/>
                <w:sz w:val="18"/>
                <w:szCs w:val="18"/>
              </w:rPr>
              <w:t>Vzorec menične izjave za resnost ponudbe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1914E9"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5F0131" w14:paraId="137A3B4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68B85E" w14:textId="77777777" w:rsidR="005F0131" w:rsidRDefault="00240E92">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759170" w14:textId="77777777" w:rsidR="005F0131" w:rsidRDefault="00240E92">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 xml:space="preserve">Velja za sklop 1 (ASFALTIRANJE MAKADAMSKIH POVRŠIN OKOLICA), sklop 2 (ASFALTIRANJE </w:t>
            </w:r>
            <w:r>
              <w:rPr>
                <w:rFonts w:ascii="Arial" w:hAnsi="Arial" w:cs="Arial"/>
                <w:color w:val="000000"/>
                <w:position w:val="-2"/>
                <w:sz w:val="18"/>
                <w:szCs w:val="18"/>
              </w:rPr>
              <w:lastRenderedPageBreak/>
              <w:t>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5964BC" w14:textId="77777777" w:rsidR="005F0131" w:rsidRDefault="00240E92">
            <w:pPr>
              <w:spacing w:before="135" w:after="135"/>
              <w:jc w:val="both"/>
              <w:textAlignment w:val="center"/>
            </w:pPr>
            <w:r>
              <w:rPr>
                <w:rFonts w:ascii="Arial" w:hAnsi="Arial" w:cs="Arial"/>
                <w:color w:val="000000"/>
                <w:position w:val="-2"/>
                <w:sz w:val="18"/>
                <w:szCs w:val="18"/>
              </w:rPr>
              <w:lastRenderedPageBreak/>
              <w:t>Parafiran.</w:t>
            </w:r>
          </w:p>
        </w:tc>
      </w:tr>
      <w:tr w:rsidR="005F0131" w14:paraId="34815E3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4077AB" w14:textId="77777777" w:rsidR="005F0131" w:rsidRDefault="00240E92">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BBE66" w14:textId="77777777" w:rsidR="005F0131" w:rsidRDefault="00240E92">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0442BE" w14:textId="77777777" w:rsidR="005F0131" w:rsidRDefault="00240E92">
            <w:pPr>
              <w:spacing w:before="135" w:after="135"/>
              <w:jc w:val="both"/>
              <w:textAlignment w:val="center"/>
            </w:pPr>
            <w:r>
              <w:rPr>
                <w:rFonts w:ascii="Arial" w:hAnsi="Arial" w:cs="Arial"/>
                <w:color w:val="000000"/>
                <w:position w:val="-2"/>
                <w:sz w:val="18"/>
                <w:szCs w:val="18"/>
              </w:rPr>
              <w:t>Parafiran.</w:t>
            </w:r>
          </w:p>
        </w:tc>
      </w:tr>
      <w:tr w:rsidR="005F0131" w14:paraId="4B0077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096E07" w14:textId="77777777" w:rsidR="005F0131" w:rsidRDefault="00240E92">
            <w:r>
              <w:rPr>
                <w:rFonts w:ascii="Arial" w:hAnsi="Arial" w:cs="Arial"/>
                <w:color w:val="000000"/>
                <w:position w:val="-2"/>
                <w:sz w:val="18"/>
                <w:szCs w:val="18"/>
              </w:rPr>
              <w:t>17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CEE5E6" w14:textId="77777777" w:rsidR="005F0131" w:rsidRDefault="00240E92">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567CDA" w14:textId="77777777" w:rsidR="005F0131" w:rsidRDefault="00240E92">
            <w:pPr>
              <w:spacing w:before="135" w:after="135"/>
              <w:jc w:val="both"/>
              <w:textAlignment w:val="center"/>
            </w:pPr>
            <w:r>
              <w:rPr>
                <w:rFonts w:ascii="Arial" w:hAnsi="Arial" w:cs="Arial"/>
                <w:color w:val="000000"/>
                <w:position w:val="-2"/>
                <w:sz w:val="18"/>
                <w:szCs w:val="18"/>
              </w:rPr>
              <w:t>Parafiran.</w:t>
            </w:r>
          </w:p>
        </w:tc>
      </w:tr>
      <w:tr w:rsidR="005F0131" w14:paraId="25BF5D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05E344" w14:textId="77777777" w:rsidR="005F0131" w:rsidRDefault="00240E92">
            <w:r>
              <w:rPr>
                <w:rFonts w:ascii="Arial" w:hAnsi="Arial" w:cs="Arial"/>
                <w:color w:val="000000"/>
                <w:position w:val="-2"/>
                <w:sz w:val="18"/>
                <w:szCs w:val="18"/>
              </w:rPr>
              <w:t>18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C9792" w14:textId="77777777" w:rsidR="005F0131" w:rsidRDefault="00240E92">
            <w:r>
              <w:rPr>
                <w:rFonts w:ascii="Arial" w:hAnsi="Arial" w:cs="Arial"/>
                <w:color w:val="000000"/>
                <w:position w:val="-2"/>
                <w:sz w:val="18"/>
                <w:szCs w:val="18"/>
              </w:rPr>
              <w:t>Vzorec bančne garancije / kavcijskega zavarovanja za odpravo napak</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7F9D38" w14:textId="77777777" w:rsidR="005F0131" w:rsidRDefault="00240E92">
            <w:pPr>
              <w:spacing w:before="135" w:after="135"/>
              <w:jc w:val="both"/>
              <w:textAlignment w:val="center"/>
            </w:pPr>
            <w:r>
              <w:rPr>
                <w:rFonts w:ascii="Arial" w:hAnsi="Arial" w:cs="Arial"/>
                <w:color w:val="000000"/>
                <w:position w:val="-2"/>
                <w:sz w:val="18"/>
                <w:szCs w:val="18"/>
              </w:rPr>
              <w:t>Parafiran.</w:t>
            </w:r>
          </w:p>
        </w:tc>
      </w:tr>
      <w:tr w:rsidR="005F0131" w14:paraId="179E8F2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7BE0D2" w14:textId="77777777" w:rsidR="005F0131" w:rsidRDefault="00240E92">
            <w:r>
              <w:rPr>
                <w:rFonts w:ascii="Arial" w:hAnsi="Arial" w:cs="Arial"/>
                <w:color w:val="000000"/>
                <w:position w:val="-2"/>
                <w:sz w:val="18"/>
                <w:szCs w:val="18"/>
              </w:rPr>
              <w:t>19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6CA4DD" w14:textId="77777777" w:rsidR="005F0131" w:rsidRDefault="00240E92">
            <w:r>
              <w:rPr>
                <w:rFonts w:ascii="Arial" w:hAnsi="Arial" w:cs="Arial"/>
                <w:color w:val="000000"/>
                <w:position w:val="-2"/>
                <w:sz w:val="18"/>
                <w:szCs w:val="18"/>
              </w:rPr>
              <w:t>Izjava zastopnika podizvajalca v zvezi z izpolnjevanjem obveznih pogojev za podizvajalce</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FDA48D"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r w:rsidR="005F0131" w14:paraId="24F7623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60A5B" w14:textId="77777777" w:rsidR="005F0131" w:rsidRDefault="00240E92">
            <w:r>
              <w:rPr>
                <w:rFonts w:ascii="Arial" w:hAnsi="Arial" w:cs="Arial"/>
                <w:color w:val="000000"/>
                <w:position w:val="-2"/>
                <w:sz w:val="18"/>
                <w:szCs w:val="18"/>
              </w:rPr>
              <w:t>20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281A53" w14:textId="77777777" w:rsidR="005F0131" w:rsidRDefault="00240E92">
            <w:r>
              <w:rPr>
                <w:rFonts w:ascii="Arial" w:hAnsi="Arial" w:cs="Arial"/>
                <w:color w:val="000000"/>
                <w:position w:val="-2"/>
                <w:sz w:val="18"/>
                <w:szCs w:val="18"/>
              </w:rPr>
              <w:t>Izjava podizvajalca</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86D71D"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r w:rsidR="005F0131" w14:paraId="5D05FAA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7F4998" w14:textId="77777777" w:rsidR="005F0131" w:rsidRDefault="00240E92">
            <w:r>
              <w:rPr>
                <w:rFonts w:ascii="Arial" w:hAnsi="Arial" w:cs="Arial"/>
                <w:color w:val="000000"/>
                <w:position w:val="-2"/>
                <w:sz w:val="18"/>
                <w:szCs w:val="18"/>
              </w:rPr>
              <w:t>21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372ADA" w14:textId="77777777" w:rsidR="005F0131" w:rsidRDefault="00240E92">
            <w:r>
              <w:rPr>
                <w:rFonts w:ascii="Arial" w:hAnsi="Arial" w:cs="Arial"/>
                <w:color w:val="000000"/>
                <w:position w:val="-2"/>
                <w:sz w:val="18"/>
                <w:szCs w:val="18"/>
              </w:rPr>
              <w:t>Izjava o nastopu s podizvajalci</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73D6D9" w14:textId="77777777" w:rsidR="005F0131" w:rsidRDefault="00240E92">
            <w:pPr>
              <w:spacing w:before="135" w:after="135"/>
              <w:jc w:val="both"/>
              <w:textAlignment w:val="center"/>
            </w:pPr>
            <w:r>
              <w:rPr>
                <w:rFonts w:ascii="Arial" w:hAnsi="Arial" w:cs="Arial"/>
                <w:color w:val="000000"/>
                <w:position w:val="-2"/>
                <w:sz w:val="18"/>
                <w:szCs w:val="18"/>
              </w:rPr>
              <w:t>Izpolnjen, podpisan in žigosan. Priložen izpolnjen ESPD obrazec za vsakega podizvajalca (79. člen ZJN-3). Datoteka za uvoz ESPD je priloga razpisne dokumentacije. ESPD lahko podizvajalci izpolnijo na Portalu javnih naročil.</w:t>
            </w:r>
          </w:p>
        </w:tc>
      </w:tr>
      <w:tr w:rsidR="005F0131" w14:paraId="521CF99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6DBEDF" w14:textId="77777777" w:rsidR="005F0131" w:rsidRDefault="00240E92">
            <w:r>
              <w:rPr>
                <w:rFonts w:ascii="Arial" w:hAnsi="Arial" w:cs="Arial"/>
                <w:color w:val="000000"/>
                <w:position w:val="-2"/>
                <w:sz w:val="18"/>
                <w:szCs w:val="18"/>
              </w:rPr>
              <w:t>22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404190" w14:textId="77777777" w:rsidR="005F0131" w:rsidRDefault="00240E92">
            <w:r>
              <w:rPr>
                <w:rFonts w:ascii="Arial" w:hAnsi="Arial" w:cs="Arial"/>
                <w:color w:val="000000"/>
                <w:position w:val="-2"/>
                <w:sz w:val="18"/>
                <w:szCs w:val="18"/>
              </w:rPr>
              <w:t>Izjava o lastniških deležih</w:t>
            </w:r>
            <w:r>
              <w:rPr>
                <w:rFonts w:ascii="Arial" w:hAnsi="Arial" w:cs="Arial"/>
                <w:color w:val="000000"/>
                <w:position w:val="-2"/>
                <w:sz w:val="18"/>
                <w:szCs w:val="18"/>
              </w:rPr>
              <w:br/>
              <w:t>Velja za sklop 1 (ASFALTIRANJE MAKADAMSKIH POVRŠIN OKOLICA), sklop 2 (ASFALTIRANJE POVRŠIN - CENTER ČRNE Z OŽJO OKOLICO), sklop 3 (ASFALTIRANJE POVRŠIN ŽERJAV).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1FEEE7" w14:textId="77777777" w:rsidR="005F0131" w:rsidRDefault="00240E92">
            <w:pPr>
              <w:spacing w:before="135" w:after="135"/>
              <w:jc w:val="both"/>
              <w:textAlignment w:val="center"/>
            </w:pPr>
            <w:r>
              <w:rPr>
                <w:rFonts w:ascii="Arial" w:hAnsi="Arial" w:cs="Arial"/>
                <w:color w:val="000000"/>
                <w:position w:val="-2"/>
                <w:sz w:val="18"/>
                <w:szCs w:val="18"/>
              </w:rPr>
              <w:t>Izpolnjen, podpisan in žigosan</w:t>
            </w:r>
          </w:p>
        </w:tc>
      </w:tr>
    </w:tbl>
    <w:p w14:paraId="3CA028B7" w14:textId="77777777" w:rsidR="005F0131" w:rsidRDefault="005F0131">
      <w:pPr>
        <w:sectPr w:rsidR="005F0131" w:rsidSect="00D931BF">
          <w:pgSz w:w="11906" w:h="16838"/>
          <w:pgMar w:top="1418" w:right="1418" w:bottom="1418" w:left="1418" w:header="567" w:footer="680" w:gutter="0"/>
          <w:cols w:space="708"/>
          <w:docGrid w:linePitch="360"/>
        </w:sectPr>
      </w:pPr>
    </w:p>
    <w:p w14:paraId="6746CEEB"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w:t>
      </w:r>
    </w:p>
    <w:p w14:paraId="227CF06E" w14:textId="77777777" w:rsidR="00240E92" w:rsidRPr="00252358" w:rsidRDefault="00240E92" w:rsidP="00240E92"/>
    <w:p w14:paraId="2E206462"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BB7D4D3" w14:textId="77777777" w:rsidR="00240E92" w:rsidRDefault="00240E92" w:rsidP="00240E92">
      <w:pPr>
        <w:spacing w:after="120"/>
        <w:rPr>
          <w:rFonts w:ascii="Arial" w:hAnsi="Arial" w:cs="Arial"/>
        </w:rPr>
      </w:pPr>
    </w:p>
    <w:p w14:paraId="466C7898" w14:textId="77777777" w:rsidR="005F0131" w:rsidRDefault="00240E92">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Preplastitev cest v občini Črna na Koroškem za leto 2021 - 1. del</w:t>
      </w:r>
      <w:r>
        <w:rPr>
          <w:rFonts w:ascii="Arial" w:hAnsi="Arial" w:cs="Arial"/>
          <w:color w:val="000000"/>
          <w:sz w:val="18"/>
          <w:szCs w:val="18"/>
        </w:rPr>
        <w:t>« dajemo ponudbo, kot sledi:</w:t>
      </w:r>
    </w:p>
    <w:p w14:paraId="4A5B462B" w14:textId="77777777" w:rsidR="005F0131" w:rsidRDefault="00240E92">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5F0131" w14:paraId="0B10E461"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A9FCF7E" w14:textId="77777777" w:rsidR="005F0131" w:rsidRDefault="00240E92">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E7CF84" w14:textId="77777777" w:rsidR="005F0131" w:rsidRDefault="00240E92">
            <w:r>
              <w:rPr>
                <w:rFonts w:ascii="Arial" w:hAnsi="Arial" w:cs="Arial"/>
                <w:color w:val="000000"/>
                <w:position w:val="-2"/>
                <w:sz w:val="18"/>
                <w:szCs w:val="18"/>
              </w:rPr>
              <w:t> </w:t>
            </w:r>
          </w:p>
        </w:tc>
      </w:tr>
      <w:tr w:rsidR="005F0131" w14:paraId="491225BD"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162685" w14:textId="77777777" w:rsidR="005F0131" w:rsidRDefault="00240E92">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D08885" w14:textId="77777777" w:rsidR="005F0131" w:rsidRDefault="00240E92">
            <w:r>
              <w:rPr>
                <w:rFonts w:ascii="Arial" w:hAnsi="Arial" w:cs="Arial"/>
                <w:color w:val="000000"/>
                <w:position w:val="-2"/>
                <w:sz w:val="18"/>
                <w:szCs w:val="18"/>
              </w:rPr>
              <w:t> </w:t>
            </w:r>
          </w:p>
        </w:tc>
      </w:tr>
    </w:tbl>
    <w:p w14:paraId="583EB22E" w14:textId="77777777" w:rsidR="005F0131" w:rsidRDefault="00240E92">
      <w:pPr>
        <w:spacing w:before="225" w:after="225" w:line="240" w:lineRule="auto"/>
        <w:jc w:val="both"/>
      </w:pPr>
      <w:r>
        <w:rPr>
          <w:rFonts w:ascii="Arial" w:hAnsi="Arial" w:cs="Arial"/>
          <w:color w:val="000000"/>
          <w:sz w:val="18"/>
          <w:szCs w:val="18"/>
        </w:rPr>
        <w:t>Ponudbo oddajamo (ustrezno označite):</w:t>
      </w:r>
    </w:p>
    <w:p w14:paraId="7846657A" w14:textId="77777777" w:rsidR="005F0131" w:rsidRDefault="00240E92">
      <w:pPr>
        <w:spacing w:before="225" w:after="225" w:line="240" w:lineRule="auto"/>
        <w:jc w:val="both"/>
      </w:pPr>
      <w:r>
        <w:fldChar w:fldCharType="begin">
          <w:ffData>
            <w:name w:val="cbox1608fdcb102920"/>
            <w:enabled/>
            <w:calcOnExit w:val="0"/>
            <w:checkBox>
              <w:sizeAuto/>
              <w:default w:val="0"/>
            </w:checkBox>
          </w:ffData>
        </w:fldChar>
      </w:r>
      <w:bookmarkStart w:id="1" w:name="cbox1608fdcb102920"/>
      <w:r>
        <w:instrText xml:space="preserve"> FORMCHECKBOX </w:instrText>
      </w:r>
      <w:r w:rsidR="00C72060">
        <w:fldChar w:fldCharType="separate"/>
      </w:r>
      <w:r>
        <w:fldChar w:fldCharType="end"/>
      </w:r>
      <w:bookmarkEnd w:id="1"/>
      <w:r>
        <w:rPr>
          <w:rFonts w:ascii="Arial" w:hAnsi="Arial" w:cs="Arial"/>
          <w:color w:val="000000"/>
          <w:sz w:val="18"/>
          <w:szCs w:val="18"/>
        </w:rPr>
        <w:t> samostojno</w:t>
      </w:r>
    </w:p>
    <w:p w14:paraId="3FAFE032" w14:textId="77777777" w:rsidR="005F0131" w:rsidRDefault="00240E92">
      <w:pPr>
        <w:spacing w:before="225" w:after="225" w:line="240" w:lineRule="auto"/>
        <w:jc w:val="both"/>
      </w:pPr>
      <w:r>
        <w:fldChar w:fldCharType="begin">
          <w:ffData>
            <w:name w:val="cbox1608fdcb102c3e"/>
            <w:enabled/>
            <w:calcOnExit w:val="0"/>
            <w:checkBox>
              <w:sizeAuto/>
              <w:default w:val="0"/>
            </w:checkBox>
          </w:ffData>
        </w:fldChar>
      </w:r>
      <w:bookmarkStart w:id="2" w:name="cbox1608fdcb102c3e"/>
      <w:r>
        <w:instrText xml:space="preserve"> FORMCHECKBOX </w:instrText>
      </w:r>
      <w:r w:rsidR="00C72060">
        <w:fldChar w:fldCharType="separate"/>
      </w:r>
      <w:r>
        <w:fldChar w:fldCharType="end"/>
      </w:r>
      <w:bookmarkEnd w:id="2"/>
      <w:r>
        <w:rPr>
          <w:rFonts w:ascii="Arial" w:hAnsi="Arial" w:cs="Arial"/>
          <w:color w:val="000000"/>
          <w:sz w:val="18"/>
          <w:szCs w:val="18"/>
        </w:rPr>
        <w:t> z naslednjimi partnerji (navedite samo firme): ___________________________________</w:t>
      </w:r>
    </w:p>
    <w:p w14:paraId="5938C723" w14:textId="77777777" w:rsidR="005F0131" w:rsidRDefault="00240E92">
      <w:pPr>
        <w:spacing w:before="225" w:after="225" w:line="240" w:lineRule="auto"/>
        <w:jc w:val="both"/>
      </w:pPr>
      <w:r>
        <w:fldChar w:fldCharType="begin">
          <w:ffData>
            <w:name w:val="cbox1608fdcb102f54"/>
            <w:enabled/>
            <w:calcOnExit w:val="0"/>
            <w:checkBox>
              <w:sizeAuto/>
              <w:default w:val="0"/>
            </w:checkBox>
          </w:ffData>
        </w:fldChar>
      </w:r>
      <w:bookmarkStart w:id="3" w:name="cbox1608fdcb102f54"/>
      <w:r>
        <w:instrText xml:space="preserve"> FORMCHECKBOX </w:instrText>
      </w:r>
      <w:r w:rsidR="00C72060">
        <w:fldChar w:fldCharType="separate"/>
      </w:r>
      <w:r>
        <w:fldChar w:fldCharType="end"/>
      </w:r>
      <w:bookmarkEnd w:id="3"/>
      <w:r>
        <w:rPr>
          <w:rFonts w:ascii="Arial" w:hAnsi="Arial" w:cs="Arial"/>
          <w:color w:val="000000"/>
          <w:sz w:val="18"/>
          <w:szCs w:val="18"/>
        </w:rPr>
        <w:t> z naslednjimi podizvajalci (navedite samo firme): ________________________________</w:t>
      </w:r>
    </w:p>
    <w:p w14:paraId="723C75E9" w14:textId="77777777" w:rsidR="005F0131" w:rsidRDefault="00240E92">
      <w:pPr>
        <w:spacing w:before="225" w:after="225" w:line="240" w:lineRule="auto"/>
        <w:jc w:val="both"/>
      </w:pPr>
      <w:r>
        <w:fldChar w:fldCharType="begin">
          <w:ffData>
            <w:name w:val="cbox1608fdcb103278"/>
            <w:enabled/>
            <w:calcOnExit w:val="0"/>
            <w:checkBox>
              <w:sizeAuto/>
              <w:default w:val="0"/>
            </w:checkBox>
          </w:ffData>
        </w:fldChar>
      </w:r>
      <w:bookmarkStart w:id="4" w:name="cbox1608fdcb103278"/>
      <w:r>
        <w:instrText xml:space="preserve"> FORMCHECKBOX </w:instrText>
      </w:r>
      <w:r w:rsidR="00C72060">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14:paraId="14845093" w14:textId="77777777" w:rsidR="005F0131" w:rsidRDefault="00240E92">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5F0131" w14:paraId="7F03EB31"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313E4A8" w14:textId="77777777" w:rsidR="005F0131" w:rsidRDefault="00240E92">
            <w:pPr>
              <w:jc w:val="center"/>
            </w:pPr>
            <w:r>
              <w:rPr>
                <w:rFonts w:ascii="Arial" w:hAnsi="Arial" w:cs="Arial"/>
                <w:b/>
                <w:bCs/>
                <w:color w:val="000000"/>
                <w:position w:val="-2"/>
                <w:sz w:val="18"/>
                <w:szCs w:val="18"/>
                <w:shd w:val="clear" w:color="auto" w:fill="D1D1D1"/>
              </w:rPr>
              <w:t>Sklop</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D37BEED" w14:textId="77777777" w:rsidR="005F0131" w:rsidRDefault="00240E92">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EA43EEB" w14:textId="77777777" w:rsidR="005F0131" w:rsidRDefault="00240E92">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E0EBFBE" w14:textId="77777777" w:rsidR="005F0131" w:rsidRDefault="00240E92">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6DEDE54" w14:textId="77777777" w:rsidR="005F0131" w:rsidRDefault="00240E92">
            <w:pPr>
              <w:jc w:val="center"/>
            </w:pPr>
            <w:r>
              <w:rPr>
                <w:rFonts w:ascii="Arial" w:hAnsi="Arial" w:cs="Arial"/>
                <w:b/>
                <w:bCs/>
                <w:color w:val="000000"/>
                <w:position w:val="-2"/>
                <w:sz w:val="18"/>
                <w:szCs w:val="18"/>
                <w:shd w:val="clear" w:color="auto" w:fill="D1D1D1"/>
              </w:rPr>
              <w:t>Vrednost z DDV</w:t>
            </w:r>
          </w:p>
        </w:tc>
      </w:tr>
      <w:tr w:rsidR="005F0131" w14:paraId="01C850D7"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62BD39" w14:textId="77777777" w:rsidR="005F0131" w:rsidRDefault="00240E92">
            <w:pPr>
              <w:jc w:val="right"/>
            </w:pPr>
            <w:r>
              <w:rPr>
                <w:rFonts w:ascii="Arial" w:hAnsi="Arial" w:cs="Arial"/>
                <w:color w:val="000000"/>
                <w:position w:val="-2"/>
                <w:sz w:val="18"/>
                <w:szCs w:val="18"/>
              </w:rPr>
              <w:t>ASFALTIRANJE MAKADAMSKIH POVRŠIN OKOLICA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020873" w14:textId="77777777" w:rsidR="005F0131" w:rsidRDefault="005F0131"/>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0B0E53"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316B61"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F15149" w14:textId="77777777" w:rsidR="005F0131" w:rsidRDefault="00240E92">
            <w:r>
              <w:rPr>
                <w:rFonts w:ascii="Arial" w:hAnsi="Arial" w:cs="Arial"/>
                <w:color w:val="000000"/>
                <w:position w:val="-2"/>
                <w:sz w:val="18"/>
                <w:szCs w:val="18"/>
              </w:rPr>
              <w:t> </w:t>
            </w:r>
          </w:p>
        </w:tc>
      </w:tr>
      <w:tr w:rsidR="005F0131" w14:paraId="043A9300"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D1EA1F" w14:textId="77777777" w:rsidR="005F0131" w:rsidRDefault="00240E92">
            <w:pPr>
              <w:jc w:val="right"/>
            </w:pPr>
            <w:r>
              <w:rPr>
                <w:rFonts w:ascii="Arial" w:hAnsi="Arial" w:cs="Arial"/>
                <w:color w:val="000000"/>
                <w:position w:val="-2"/>
                <w:sz w:val="18"/>
                <w:szCs w:val="18"/>
              </w:rPr>
              <w:t>ASFALTIRANJE POVRŠIN - CENTER ČRNE Z OŽJO OKOLICO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0F92F0" w14:textId="77777777" w:rsidR="005F0131" w:rsidRDefault="005F0131"/>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84CC58"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A00690"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289DCC" w14:textId="77777777" w:rsidR="005F0131" w:rsidRDefault="00240E92">
            <w:r>
              <w:rPr>
                <w:rFonts w:ascii="Arial" w:hAnsi="Arial" w:cs="Arial"/>
                <w:color w:val="000000"/>
                <w:position w:val="-2"/>
                <w:sz w:val="18"/>
                <w:szCs w:val="18"/>
              </w:rPr>
              <w:t> </w:t>
            </w:r>
          </w:p>
        </w:tc>
      </w:tr>
      <w:tr w:rsidR="005F0131" w14:paraId="464DE1EA"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260C17" w14:textId="77777777" w:rsidR="005F0131" w:rsidRDefault="00240E92">
            <w:pPr>
              <w:jc w:val="right"/>
            </w:pPr>
            <w:r>
              <w:rPr>
                <w:rFonts w:ascii="Arial" w:hAnsi="Arial" w:cs="Arial"/>
                <w:color w:val="000000"/>
                <w:position w:val="-2"/>
                <w:sz w:val="18"/>
                <w:szCs w:val="18"/>
              </w:rPr>
              <w:t>ASFALTIRANJE POVRŠIN ŽERJAV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AAA4D4" w14:textId="77777777" w:rsidR="005F0131" w:rsidRDefault="005F0131"/>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81FDA9"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ECE90D" w14:textId="77777777" w:rsidR="005F0131" w:rsidRDefault="00240E92">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B57B74" w14:textId="77777777" w:rsidR="005F0131" w:rsidRDefault="00240E92">
            <w:r>
              <w:rPr>
                <w:rFonts w:ascii="Arial" w:hAnsi="Arial" w:cs="Arial"/>
                <w:color w:val="000000"/>
                <w:position w:val="-2"/>
                <w:sz w:val="18"/>
                <w:szCs w:val="18"/>
              </w:rPr>
              <w:t> </w:t>
            </w:r>
          </w:p>
        </w:tc>
      </w:tr>
      <w:tr w:rsidR="005F0131" w14:paraId="43F8D7CF"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E0A081" w14:textId="77777777" w:rsidR="005F0131" w:rsidRDefault="00240E92">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7A4E2E" w14:textId="77777777" w:rsidR="005F0131" w:rsidRDefault="00240E92">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1601F7" w14:textId="77777777" w:rsidR="005F0131" w:rsidRDefault="00240E92">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5656F8" w14:textId="77777777" w:rsidR="005F0131" w:rsidRDefault="00240E92">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55333D8" w14:textId="77777777" w:rsidR="005F0131" w:rsidRDefault="00240E92">
            <w:r>
              <w:rPr>
                <w:rFonts w:ascii="Arial" w:hAnsi="Arial" w:cs="Arial"/>
                <w:color w:val="000000"/>
                <w:position w:val="-2"/>
                <w:sz w:val="18"/>
                <w:szCs w:val="18"/>
                <w:shd w:val="clear" w:color="auto" w:fill="CCCCCC"/>
              </w:rPr>
              <w:t> </w:t>
            </w:r>
          </w:p>
        </w:tc>
      </w:tr>
    </w:tbl>
    <w:p w14:paraId="3C7C0115" w14:textId="77777777" w:rsidR="005F0131" w:rsidRDefault="00240E92">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7C425725" w14:textId="77777777" w:rsidR="005F0131" w:rsidRDefault="00240E92">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31.12.2021.</w:t>
      </w:r>
    </w:p>
    <w:p w14:paraId="18162273" w14:textId="77777777" w:rsidR="005F0131" w:rsidRDefault="00240E92">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43460EF" w14:textId="77777777" w:rsidR="005F0131" w:rsidRDefault="00240E92">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8776B6C" w14:textId="77777777" w:rsidR="005F0131" w:rsidRDefault="00240E92">
      <w:pPr>
        <w:spacing w:before="225" w:after="225" w:line="240" w:lineRule="auto"/>
        <w:jc w:val="both"/>
      </w:pPr>
      <w:r>
        <w:rPr>
          <w:rFonts w:ascii="Arial" w:hAnsi="Arial" w:cs="Arial"/>
          <w:color w:val="000000"/>
          <w:sz w:val="18"/>
          <w:szCs w:val="18"/>
        </w:rPr>
        <w:t xml:space="preserve">Plačila se opravijo na podlagi izdelanih in potrjenih mesečnih situacij. Če ni z zakonom ali drugim predpisom določeno drugače, je rok plačila je 30 dni od datuma prejema računa. Če naročnik izpodbija del zneska, ki je </w:t>
      </w:r>
      <w:r>
        <w:rPr>
          <w:rFonts w:ascii="Arial" w:hAnsi="Arial" w:cs="Arial"/>
          <w:color w:val="000000"/>
          <w:sz w:val="18"/>
          <w:szCs w:val="18"/>
        </w:rPr>
        <w:lastRenderedPageBreak/>
        <w:t>obračunan s situacijo, je dolžan plačati nesporni del zneska. Končno situacijo sestavi izvajalec in jo predloži v izplačilo po opravljenem sprejemu in izročitvi izvedenih del. Roki plačil podizvajalcem so enaki kot za izvajalca.</w:t>
      </w:r>
    </w:p>
    <w:p w14:paraId="6860C35B" w14:textId="77777777" w:rsidR="005F0131" w:rsidRDefault="00240E92">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633371F1" w14:textId="77777777" w:rsidR="005F0131" w:rsidRDefault="00240E92">
      <w:pPr>
        <w:spacing w:after="0" w:line="240" w:lineRule="auto"/>
      </w:pPr>
      <w:r>
        <w:rPr>
          <w:rFonts w:ascii="Arial" w:hAnsi="Arial" w:cs="Arial"/>
          <w:color w:val="000000"/>
          <w:sz w:val="18"/>
          <w:szCs w:val="18"/>
        </w:rPr>
        <w:t xml:space="preserve">   </w:t>
      </w:r>
    </w:p>
    <w:p w14:paraId="47A71C5E" w14:textId="77777777" w:rsidR="005F0131" w:rsidRDefault="00240E92">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70F8189D" w14:textId="77777777" w:rsidR="005F0131" w:rsidRDefault="00240E92">
      <w:pPr>
        <w:spacing w:after="0" w:line="240" w:lineRule="auto"/>
        <w:jc w:val="both"/>
      </w:pPr>
      <w:r>
        <w:rPr>
          <w:rFonts w:ascii="Arial" w:hAnsi="Arial" w:cs="Arial"/>
          <w:color w:val="000000"/>
          <w:sz w:val="18"/>
          <w:szCs w:val="18"/>
        </w:rPr>
        <w:t>  </w:t>
      </w:r>
    </w:p>
    <w:p w14:paraId="78D53066" w14:textId="77777777" w:rsidR="005F0131" w:rsidRDefault="00240E92">
      <w:pPr>
        <w:pageBreakBefore/>
        <w:spacing w:before="225" w:after="225" w:line="240" w:lineRule="auto"/>
        <w:jc w:val="both"/>
      </w:pPr>
      <w:r>
        <w:rPr>
          <w:rFonts w:ascii="Arial" w:hAnsi="Arial" w:cs="Arial"/>
          <w:b/>
          <w:bCs/>
          <w:color w:val="000000"/>
          <w:sz w:val="18"/>
          <w:szCs w:val="18"/>
        </w:rPr>
        <w:lastRenderedPageBreak/>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5F0131" w14:paraId="2849616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5AEB284" w14:textId="77777777" w:rsidR="005F0131" w:rsidRDefault="00240E92">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03365D" w14:textId="77777777" w:rsidR="005F0131" w:rsidRDefault="00240E92">
            <w:r>
              <w:rPr>
                <w:rFonts w:ascii="Arial" w:hAnsi="Arial" w:cs="Arial"/>
                <w:color w:val="000000"/>
                <w:position w:val="-2"/>
                <w:sz w:val="18"/>
                <w:szCs w:val="18"/>
              </w:rPr>
              <w:t> </w:t>
            </w:r>
          </w:p>
        </w:tc>
      </w:tr>
      <w:tr w:rsidR="005F0131" w14:paraId="4FB340E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2AA188" w14:textId="77777777" w:rsidR="005F0131" w:rsidRDefault="00240E92">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83B493" w14:textId="77777777" w:rsidR="005F0131" w:rsidRDefault="00240E92">
            <w:r>
              <w:rPr>
                <w:rFonts w:ascii="Arial" w:hAnsi="Arial" w:cs="Arial"/>
                <w:color w:val="000000"/>
                <w:position w:val="-2"/>
                <w:sz w:val="18"/>
                <w:szCs w:val="18"/>
              </w:rPr>
              <w:t> </w:t>
            </w:r>
          </w:p>
        </w:tc>
      </w:tr>
      <w:tr w:rsidR="005F0131" w14:paraId="2D95DA0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ACD74B3" w14:textId="77777777" w:rsidR="005F0131" w:rsidRDefault="00240E92">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02B2E6" w14:textId="77777777" w:rsidR="005F0131" w:rsidRDefault="00240E92">
            <w:r>
              <w:rPr>
                <w:rFonts w:ascii="Arial" w:hAnsi="Arial" w:cs="Arial"/>
                <w:color w:val="000000"/>
                <w:position w:val="-2"/>
                <w:sz w:val="18"/>
                <w:szCs w:val="18"/>
              </w:rPr>
              <w:t> </w:t>
            </w:r>
          </w:p>
        </w:tc>
      </w:tr>
      <w:tr w:rsidR="005F0131" w14:paraId="1B19A25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DAFCE9" w14:textId="77777777" w:rsidR="005F0131" w:rsidRDefault="00240E92">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256ED5" w14:textId="77777777" w:rsidR="005F0131" w:rsidRDefault="00240E92">
            <w:r>
              <w:rPr>
                <w:rFonts w:ascii="Arial" w:hAnsi="Arial" w:cs="Arial"/>
                <w:color w:val="000000"/>
                <w:position w:val="-2"/>
                <w:sz w:val="18"/>
                <w:szCs w:val="18"/>
              </w:rPr>
              <w:t> </w:t>
            </w:r>
          </w:p>
        </w:tc>
      </w:tr>
      <w:tr w:rsidR="005F0131" w14:paraId="2021A06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75CFF4" w14:textId="77777777" w:rsidR="005F0131" w:rsidRDefault="00240E92">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B79024" w14:textId="77777777" w:rsidR="005F0131" w:rsidRDefault="00240E92">
            <w:r>
              <w:rPr>
                <w:rFonts w:ascii="Arial" w:hAnsi="Arial" w:cs="Arial"/>
                <w:color w:val="000000"/>
                <w:position w:val="-2"/>
                <w:sz w:val="18"/>
                <w:szCs w:val="18"/>
              </w:rPr>
              <w:t> </w:t>
            </w:r>
          </w:p>
        </w:tc>
      </w:tr>
      <w:tr w:rsidR="005F0131" w14:paraId="7EA29D6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1260E9" w14:textId="77777777" w:rsidR="005F0131" w:rsidRDefault="00240E92">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1CA2E8" w14:textId="77777777" w:rsidR="005F0131" w:rsidRDefault="00240E92">
            <w:r>
              <w:rPr>
                <w:rFonts w:ascii="Arial" w:hAnsi="Arial" w:cs="Arial"/>
                <w:color w:val="000000"/>
                <w:position w:val="-2"/>
                <w:sz w:val="18"/>
                <w:szCs w:val="18"/>
              </w:rPr>
              <w:t> </w:t>
            </w:r>
          </w:p>
        </w:tc>
      </w:tr>
      <w:tr w:rsidR="005F0131" w14:paraId="0B7C1AF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7E8E9B" w14:textId="77777777" w:rsidR="005F0131" w:rsidRDefault="00240E92">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319DB5" w14:textId="77777777" w:rsidR="005F0131" w:rsidRDefault="00240E92">
            <w:r>
              <w:rPr>
                <w:rFonts w:ascii="Arial" w:hAnsi="Arial" w:cs="Arial"/>
                <w:color w:val="000000"/>
                <w:position w:val="-2"/>
                <w:sz w:val="18"/>
                <w:szCs w:val="18"/>
              </w:rPr>
              <w:t> </w:t>
            </w:r>
          </w:p>
        </w:tc>
      </w:tr>
      <w:tr w:rsidR="005F0131" w14:paraId="64C9DA7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32288DC" w14:textId="77777777" w:rsidR="005F0131" w:rsidRDefault="00240E92">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E93CAF" w14:textId="77777777" w:rsidR="005F0131" w:rsidRDefault="00240E92">
            <w:r>
              <w:rPr>
                <w:rFonts w:ascii="Arial" w:hAnsi="Arial" w:cs="Arial"/>
                <w:color w:val="000000"/>
                <w:position w:val="-2"/>
                <w:sz w:val="18"/>
                <w:szCs w:val="18"/>
              </w:rPr>
              <w:t> </w:t>
            </w:r>
          </w:p>
        </w:tc>
      </w:tr>
      <w:tr w:rsidR="005F0131" w14:paraId="475ABB4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CEFFB7" w14:textId="77777777" w:rsidR="005F0131" w:rsidRDefault="00240E92">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34EC51" w14:textId="77777777" w:rsidR="005F0131" w:rsidRDefault="00240E92">
            <w:r>
              <w:rPr>
                <w:rFonts w:ascii="Arial" w:hAnsi="Arial" w:cs="Arial"/>
                <w:color w:val="000000"/>
                <w:position w:val="-2"/>
                <w:sz w:val="18"/>
                <w:szCs w:val="18"/>
              </w:rPr>
              <w:t> </w:t>
            </w:r>
          </w:p>
        </w:tc>
      </w:tr>
      <w:tr w:rsidR="005F0131" w14:paraId="57C86F6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CFD3E1" w14:textId="77777777" w:rsidR="005F0131" w:rsidRDefault="00240E92">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06251" w14:textId="77777777" w:rsidR="005F0131" w:rsidRDefault="00240E92">
            <w:r>
              <w:rPr>
                <w:rFonts w:ascii="Arial" w:hAnsi="Arial" w:cs="Arial"/>
                <w:color w:val="000000"/>
                <w:position w:val="-2"/>
                <w:sz w:val="18"/>
                <w:szCs w:val="18"/>
              </w:rPr>
              <w:t> </w:t>
            </w:r>
          </w:p>
        </w:tc>
      </w:tr>
      <w:tr w:rsidR="005F0131" w14:paraId="45BAA40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66A22D" w14:textId="77777777" w:rsidR="005F0131" w:rsidRDefault="00240E92">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68776E" w14:textId="77777777" w:rsidR="005F0131" w:rsidRDefault="00240E92">
            <w:r>
              <w:rPr>
                <w:rFonts w:ascii="Arial" w:hAnsi="Arial" w:cs="Arial"/>
                <w:color w:val="000000"/>
                <w:position w:val="-2"/>
                <w:sz w:val="18"/>
                <w:szCs w:val="18"/>
              </w:rPr>
              <w:t> </w:t>
            </w:r>
          </w:p>
        </w:tc>
      </w:tr>
      <w:tr w:rsidR="005F0131" w14:paraId="3885BBB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3498E9" w14:textId="77777777" w:rsidR="005F0131" w:rsidRDefault="00240E92">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DAE4BC" w14:textId="77777777" w:rsidR="005F0131" w:rsidRDefault="00240E92">
            <w:r>
              <w:rPr>
                <w:rFonts w:ascii="Arial" w:hAnsi="Arial" w:cs="Arial"/>
                <w:color w:val="000000"/>
                <w:position w:val="-2"/>
                <w:sz w:val="18"/>
                <w:szCs w:val="18"/>
              </w:rPr>
              <w:t> </w:t>
            </w:r>
          </w:p>
        </w:tc>
      </w:tr>
      <w:tr w:rsidR="005F0131" w14:paraId="3707A40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D7F36E4" w14:textId="77777777" w:rsidR="005F0131" w:rsidRDefault="00240E92">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69B9C0" w14:textId="77777777" w:rsidR="005F0131" w:rsidRDefault="00240E92">
            <w:r>
              <w:rPr>
                <w:rFonts w:ascii="Arial" w:hAnsi="Arial" w:cs="Arial"/>
                <w:color w:val="000000"/>
                <w:position w:val="-2"/>
                <w:sz w:val="18"/>
                <w:szCs w:val="18"/>
              </w:rPr>
              <w:t> </w:t>
            </w:r>
          </w:p>
        </w:tc>
      </w:tr>
    </w:tbl>
    <w:p w14:paraId="3B2CCA55" w14:textId="77777777" w:rsidR="005F0131" w:rsidRDefault="005F0131"/>
    <w:tbl>
      <w:tblPr>
        <w:tblStyle w:val="NormalTablePHPDOCX"/>
        <w:tblW w:w="8745" w:type="dxa"/>
        <w:tblInd w:w="108" w:type="dxa"/>
        <w:tblLook w:val="04A0" w:firstRow="1" w:lastRow="0" w:firstColumn="1" w:lastColumn="0" w:noHBand="0" w:noVBand="1"/>
      </w:tblPr>
      <w:tblGrid>
        <w:gridCol w:w="4080"/>
        <w:gridCol w:w="4665"/>
      </w:tblGrid>
      <w:tr w:rsidR="005F0131" w14:paraId="7AB45727" w14:textId="77777777">
        <w:tc>
          <w:tcPr>
            <w:tcW w:w="4080" w:type="dxa"/>
            <w:gridSpan w:val="2"/>
            <w:tcMar>
              <w:top w:w="75" w:type="dxa"/>
              <w:bottom w:w="75" w:type="dxa"/>
            </w:tcMar>
            <w:vAlign w:val="center"/>
          </w:tcPr>
          <w:p w14:paraId="405AE948" w14:textId="77777777" w:rsidR="005F0131" w:rsidRDefault="00240E92">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5F0131" w14:paraId="2240F6DA" w14:textId="77777777">
        <w:tc>
          <w:tcPr>
            <w:tcW w:w="4080" w:type="dxa"/>
            <w:tcMar>
              <w:top w:w="75" w:type="dxa"/>
              <w:bottom w:w="75" w:type="dxa"/>
            </w:tcMar>
            <w:vAlign w:val="center"/>
          </w:tcPr>
          <w:p w14:paraId="738077DD"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22834D80" w14:textId="77777777" w:rsidR="005F0131" w:rsidRDefault="00240E92">
            <w:pPr>
              <w:jc w:val="center"/>
            </w:pPr>
            <w:r>
              <w:rPr>
                <w:rFonts w:ascii="Arial" w:hAnsi="Arial" w:cs="Arial"/>
                <w:color w:val="000000"/>
                <w:position w:val="-2"/>
                <w:sz w:val="18"/>
                <w:szCs w:val="18"/>
              </w:rPr>
              <w:t>Ime in priimek: _____________________</w:t>
            </w:r>
          </w:p>
        </w:tc>
      </w:tr>
      <w:tr w:rsidR="005F0131" w14:paraId="1D5AA011" w14:textId="77777777">
        <w:tc>
          <w:tcPr>
            <w:tcW w:w="4080" w:type="dxa"/>
            <w:tcMar>
              <w:top w:w="75" w:type="dxa"/>
              <w:bottom w:w="75" w:type="dxa"/>
            </w:tcMar>
            <w:vAlign w:val="center"/>
          </w:tcPr>
          <w:p w14:paraId="314ACA62"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1D42EC7E" w14:textId="77777777" w:rsidR="005F0131" w:rsidRDefault="005F0131"/>
          <w:p w14:paraId="2B775DEA" w14:textId="77777777" w:rsidR="005F0131" w:rsidRDefault="00240E92">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38BB7FA6" w14:textId="77777777" w:rsidR="005F0131" w:rsidRDefault="00240E92">
      <w:pPr>
        <w:spacing w:before="225" w:after="225" w:line="240" w:lineRule="auto"/>
        <w:jc w:val="both"/>
        <w:sectPr w:rsidR="005F0131" w:rsidSect="00240E92">
          <w:footerReference w:type="default" r:id="rId12"/>
          <w:pgSz w:w="11906" w:h="16838"/>
          <w:pgMar w:top="1418" w:right="1418" w:bottom="1418" w:left="1418" w:header="567" w:footer="596" w:gutter="0"/>
          <w:cols w:space="708"/>
          <w:docGrid w:linePitch="360"/>
        </w:sectPr>
      </w:pPr>
      <w:r>
        <w:rPr>
          <w:rFonts w:ascii="Arial" w:hAnsi="Arial" w:cs="Arial"/>
          <w:color w:val="000000"/>
          <w:sz w:val="18"/>
          <w:szCs w:val="18"/>
        </w:rPr>
        <w:t> </w:t>
      </w:r>
    </w:p>
    <w:p w14:paraId="0C1CC41F"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2</w:t>
      </w:r>
    </w:p>
    <w:p w14:paraId="469C914F" w14:textId="77777777" w:rsidR="00240E92" w:rsidRPr="00252358" w:rsidRDefault="00240E92" w:rsidP="00240E92"/>
    <w:p w14:paraId="7F7F5871"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5370D199" w14:textId="77777777" w:rsidR="00240E92" w:rsidRDefault="00240E92" w:rsidP="00240E92">
      <w:pPr>
        <w:spacing w:after="120"/>
        <w:rPr>
          <w:rFonts w:ascii="Arial" w:hAnsi="Arial" w:cs="Arial"/>
        </w:rPr>
      </w:pPr>
    </w:p>
    <w:p w14:paraId="2A25BFD0" w14:textId="77777777" w:rsidR="005F0131" w:rsidRDefault="00240E92">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Preplastitev cest v občini Črna na Koroškem za leto 2021 - 1. del</w:t>
      </w:r>
      <w:r>
        <w:rPr>
          <w:rFonts w:ascii="Arial" w:hAnsi="Arial" w:cs="Arial"/>
          <w:color w:val="000000"/>
          <w:sz w:val="18"/>
          <w:szCs w:val="18"/>
        </w:rPr>
        <w:t>«,</w:t>
      </w:r>
    </w:p>
    <w:p w14:paraId="053C5141" w14:textId="77777777" w:rsidR="005F0131" w:rsidRDefault="00240E92">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7605D10C" w14:textId="77777777" w:rsidR="005F0131" w:rsidRDefault="00240E92">
      <w:pPr>
        <w:spacing w:before="225" w:after="225" w:line="240" w:lineRule="auto"/>
        <w:jc w:val="both"/>
      </w:pPr>
      <w:r>
        <w:rPr>
          <w:rFonts w:ascii="Arial" w:hAnsi="Arial" w:cs="Arial"/>
          <w:i/>
          <w:iCs/>
          <w:color w:val="000000"/>
          <w:sz w:val="18"/>
          <w:szCs w:val="18"/>
        </w:rPr>
        <w:t>(naziv ponudnika, partnerja v skupni ponudbi)</w:t>
      </w:r>
    </w:p>
    <w:p w14:paraId="5831C087" w14:textId="77777777" w:rsidR="005F0131" w:rsidRDefault="00240E92">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F0131" w14:paraId="011B7010" w14:textId="77777777">
        <w:tc>
          <w:tcPr>
            <w:tcW w:w="0" w:type="auto"/>
            <w:tcMar>
              <w:top w:w="0" w:type="auto"/>
              <w:bottom w:w="0" w:type="auto"/>
            </w:tcMar>
          </w:tcPr>
          <w:p w14:paraId="07B3EEF6"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1CE306C5"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4C877E45"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0503FA95"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04B0CD9F"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0DCCF5AD"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0AF9A812"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26B17330"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009CB835"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17536C79"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76751FAB"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064CD3EE"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4C6B0370"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406FBF72"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1A105780"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7FF9903B"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241F1342"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57328D23"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495D6077"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1E4A8C86"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CFDBB9C"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1D131BBA" w14:textId="77777777" w:rsidR="005F0131" w:rsidRDefault="00240E92" w:rsidP="00721E38">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14A6BFDA" w14:textId="77777777" w:rsidR="005F0131" w:rsidRDefault="00240E92">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F0131" w14:paraId="6B7FD797" w14:textId="77777777">
        <w:tc>
          <w:tcPr>
            <w:tcW w:w="0" w:type="auto"/>
            <w:tcMar>
              <w:top w:w="0" w:type="auto"/>
              <w:bottom w:w="0" w:type="auto"/>
            </w:tcMar>
          </w:tcPr>
          <w:p w14:paraId="5C1ABDD9"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08F22742"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4CD8BCAF"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31CB57C6"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0F3045F"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5FB8840"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7DA6F3FC"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08EB0A9A"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3C0279C2"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4605C9B7"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67183AD5"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2795F6EA" w14:textId="18088294"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19862F8D" w14:textId="4BDAE826" w:rsidR="001B5FE6" w:rsidRDefault="001B5FE6" w:rsidP="00721E38">
            <w:pPr>
              <w:numPr>
                <w:ilvl w:val="0"/>
                <w:numId w:val="23"/>
              </w:numPr>
              <w:jc w:val="both"/>
              <w:rPr>
                <w:rFonts w:ascii="Arial" w:hAnsi="Arial" w:cs="Arial"/>
                <w:color w:val="000000"/>
                <w:sz w:val="18"/>
                <w:szCs w:val="18"/>
              </w:rPr>
            </w:pPr>
            <w:r>
              <w:rPr>
                <w:rFonts w:ascii="Arial" w:hAnsi="Arial" w:cs="Arial"/>
                <w:color w:val="000000"/>
                <w:sz w:val="18"/>
                <w:szCs w:val="18"/>
                <w:shd w:val="clear" w:color="auto" w:fill="FFFFFF"/>
              </w:rPr>
              <w:t>imamo urejene medsebojne obveznosti do naročnika na podlagi 6. odstavka, točka f - 75. člena</w:t>
            </w:r>
          </w:p>
          <w:p w14:paraId="3F2E3A50" w14:textId="77777777" w:rsidR="005F0131" w:rsidRDefault="00240E92" w:rsidP="00721E38">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227EB577" w14:textId="77777777" w:rsidR="005F0131" w:rsidRDefault="00240E92">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2046893" w14:textId="77777777" w:rsidR="005F0131" w:rsidRDefault="00240E92">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Preplastitev cest v občini Črna na Koroškem za leto 2021 - 1. del,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2E2CC125"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0003BE47" w14:textId="77777777">
        <w:tc>
          <w:tcPr>
            <w:tcW w:w="2500" w:type="pct"/>
            <w:tcMar>
              <w:top w:w="75" w:type="dxa"/>
              <w:bottom w:w="75" w:type="dxa"/>
            </w:tcMar>
            <w:vAlign w:val="center"/>
          </w:tcPr>
          <w:p w14:paraId="05FA7818"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74DDE76A" w14:textId="77777777" w:rsidR="005F0131" w:rsidRDefault="00240E92">
            <w:r>
              <w:rPr>
                <w:rFonts w:ascii="Arial" w:hAnsi="Arial" w:cs="Arial"/>
                <w:color w:val="000000"/>
                <w:position w:val="-2"/>
                <w:sz w:val="18"/>
                <w:szCs w:val="18"/>
              </w:rPr>
              <w:t>Ime in priimek: _____________________</w:t>
            </w:r>
          </w:p>
        </w:tc>
      </w:tr>
      <w:tr w:rsidR="005F0131" w14:paraId="7CE4D4A6" w14:textId="77777777">
        <w:tc>
          <w:tcPr>
            <w:tcW w:w="2500" w:type="pct"/>
            <w:tcMar>
              <w:top w:w="75" w:type="dxa"/>
              <w:bottom w:w="75" w:type="dxa"/>
            </w:tcMar>
            <w:vAlign w:val="center"/>
          </w:tcPr>
          <w:p w14:paraId="2AA76B82"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73D4192A" w14:textId="77777777" w:rsidR="005F0131" w:rsidRDefault="005F0131"/>
          <w:p w14:paraId="2AD65E1A" w14:textId="77777777" w:rsidR="005F0131" w:rsidRDefault="00240E92">
            <w:pPr>
              <w:jc w:val="center"/>
            </w:pPr>
            <w:r>
              <w:rPr>
                <w:rFonts w:ascii="Arial" w:hAnsi="Arial" w:cs="Arial"/>
                <w:color w:val="A9A9A9"/>
                <w:position w:val="-2"/>
                <w:sz w:val="18"/>
                <w:szCs w:val="18"/>
              </w:rPr>
              <w:t>(žig in podpis)</w:t>
            </w:r>
          </w:p>
        </w:tc>
      </w:tr>
    </w:tbl>
    <w:p w14:paraId="71BECFE6" w14:textId="77777777" w:rsidR="005F0131" w:rsidRDefault="00240E92">
      <w:pPr>
        <w:spacing w:before="225" w:after="225" w:line="240" w:lineRule="auto"/>
        <w:jc w:val="both"/>
      </w:pPr>
      <w:r>
        <w:rPr>
          <w:rFonts w:ascii="Arial" w:hAnsi="Arial" w:cs="Arial"/>
          <w:color w:val="000000"/>
          <w:sz w:val="18"/>
          <w:szCs w:val="18"/>
        </w:rPr>
        <w:t> </w:t>
      </w:r>
    </w:p>
    <w:p w14:paraId="403AA477" w14:textId="77777777" w:rsidR="005F0131" w:rsidRDefault="005F0131">
      <w:pPr>
        <w:sectPr w:rsidR="005F0131" w:rsidSect="00240E92">
          <w:footerReference w:type="default" r:id="rId13"/>
          <w:pgSz w:w="11906" w:h="16838"/>
          <w:pgMar w:top="1418" w:right="1418" w:bottom="1418" w:left="1418" w:header="567" w:footer="596" w:gutter="0"/>
          <w:cols w:space="708"/>
          <w:docGrid w:linePitch="360"/>
        </w:sectPr>
      </w:pPr>
    </w:p>
    <w:p w14:paraId="24C43117"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3</w:t>
      </w:r>
    </w:p>
    <w:p w14:paraId="159BFA41" w14:textId="77777777" w:rsidR="00240E92" w:rsidRPr="00252358" w:rsidRDefault="00240E92" w:rsidP="00240E92"/>
    <w:p w14:paraId="1BDC3A40"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6AB36A49" w14:textId="77777777" w:rsidR="00240E92" w:rsidRDefault="00240E92" w:rsidP="00240E92">
      <w:pPr>
        <w:spacing w:after="120"/>
        <w:rPr>
          <w:rFonts w:ascii="Arial" w:hAnsi="Arial" w:cs="Arial"/>
        </w:rPr>
      </w:pPr>
    </w:p>
    <w:p w14:paraId="000165D7" w14:textId="02797368" w:rsidR="005F0131" w:rsidRDefault="00240E92">
      <w:pPr>
        <w:spacing w:after="0" w:line="240" w:lineRule="auto"/>
      </w:pPr>
      <w:r>
        <w:rPr>
          <w:rFonts w:ascii="Arial" w:hAnsi="Arial" w:cs="Arial"/>
          <w:color w:val="000000"/>
          <w:sz w:val="18"/>
          <w:szCs w:val="18"/>
        </w:rPr>
        <w:t>Ponudnik pri elektronski oddaji ponudbe v razdelek »ESPD – ponudnik« uvozi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obliko datoteke obrazca ESPD, ki je priložen razpisni dokumentaciji.</w:t>
      </w:r>
    </w:p>
    <w:p w14:paraId="50AC8B1F" w14:textId="77777777" w:rsidR="005F0131" w:rsidRDefault="00240E92">
      <w:pPr>
        <w:spacing w:before="225" w:after="225" w:line="240" w:lineRule="auto"/>
        <w:jc w:val="both"/>
      </w:pPr>
      <w:r>
        <w:rPr>
          <w:rFonts w:ascii="Arial" w:hAnsi="Arial" w:cs="Arial"/>
          <w:color w:val="000000"/>
          <w:sz w:val="18"/>
          <w:szCs w:val="18"/>
        </w:rPr>
        <w:t xml:space="preserve">Na portalu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je na spletni povezavi http://www.enarocanje.si/_ESPD/ dostopna aplikacija za ESDP, s katero se zagotavlja </w:t>
      </w:r>
      <w:proofErr w:type="spellStart"/>
      <w:r>
        <w:rPr>
          <w:rFonts w:ascii="Arial" w:hAnsi="Arial" w:cs="Arial"/>
          <w:color w:val="000000"/>
          <w:sz w:val="18"/>
          <w:szCs w:val="18"/>
        </w:rPr>
        <w:t>brezplačna</w:t>
      </w:r>
      <w:proofErr w:type="spellEnd"/>
      <w:r>
        <w:rPr>
          <w:rFonts w:ascii="Arial" w:hAnsi="Arial" w:cs="Arial"/>
          <w:color w:val="000000"/>
          <w:sz w:val="18"/>
          <w:szCs w:val="18"/>
        </w:rPr>
        <w:t xml:space="preserve"> elektronska storitev ESPD. Gospodarski subjekt v to aplikacijo uvozi s strani </w:t>
      </w:r>
      <w:proofErr w:type="spellStart"/>
      <w:r>
        <w:rPr>
          <w:rFonts w:ascii="Arial" w:hAnsi="Arial" w:cs="Arial"/>
          <w:color w:val="000000"/>
          <w:sz w:val="18"/>
          <w:szCs w:val="18"/>
        </w:rPr>
        <w:t>naročnika</w:t>
      </w:r>
      <w:proofErr w:type="spellEnd"/>
      <w:r>
        <w:rPr>
          <w:rFonts w:ascii="Arial" w:hAnsi="Arial" w:cs="Arial"/>
          <w:color w:val="000000"/>
          <w:sz w:val="18"/>
          <w:szCs w:val="18"/>
        </w:rPr>
        <w:t xml:space="preserve"> pripravljen ESPD ali enega od svojih predhodno izpolnjenih ESPD, ga izpolni s svojimi osnovnimi poslovnimi podatki in podatki o </w:t>
      </w:r>
      <w:proofErr w:type="spellStart"/>
      <w:r>
        <w:rPr>
          <w:rFonts w:ascii="Arial" w:hAnsi="Arial" w:cs="Arial"/>
          <w:color w:val="000000"/>
          <w:sz w:val="18"/>
          <w:szCs w:val="18"/>
        </w:rPr>
        <w:t>načinu</w:t>
      </w:r>
      <w:proofErr w:type="spellEnd"/>
      <w:r>
        <w:rPr>
          <w:rFonts w:ascii="Arial" w:hAnsi="Arial" w:cs="Arial"/>
          <w:color w:val="000000"/>
          <w:sz w:val="18"/>
          <w:szCs w:val="18"/>
        </w:rPr>
        <w:t xml:space="preserve"> </w:t>
      </w:r>
      <w:proofErr w:type="spellStart"/>
      <w:r>
        <w:rPr>
          <w:rFonts w:ascii="Arial" w:hAnsi="Arial" w:cs="Arial"/>
          <w:color w:val="000000"/>
          <w:sz w:val="18"/>
          <w:szCs w:val="18"/>
        </w:rPr>
        <w:t>predložitve</w:t>
      </w:r>
      <w:proofErr w:type="spellEnd"/>
      <w:r>
        <w:rPr>
          <w:rFonts w:ascii="Arial" w:hAnsi="Arial" w:cs="Arial"/>
          <w:color w:val="000000"/>
          <w:sz w:val="18"/>
          <w:szCs w:val="18"/>
        </w:rPr>
        <w:t xml:space="preserve"> ponudbe (samostojna ponudba, ponudba s sklicevanjem na zmogljivosti drugih gospodarskih subjektov, ponudba s podizvajalci, ponudba za en, </w:t>
      </w:r>
      <w:proofErr w:type="spellStart"/>
      <w:r>
        <w:rPr>
          <w:rFonts w:ascii="Arial" w:hAnsi="Arial" w:cs="Arial"/>
          <w:color w:val="000000"/>
          <w:sz w:val="18"/>
          <w:szCs w:val="18"/>
        </w:rPr>
        <w:t>vec</w:t>
      </w:r>
      <w:proofErr w:type="spellEnd"/>
      <w:r>
        <w:rPr>
          <w:rFonts w:ascii="Arial" w:hAnsi="Arial" w:cs="Arial"/>
          <w:color w:val="000000"/>
          <w:sz w:val="18"/>
          <w:szCs w:val="18"/>
        </w:rPr>
        <w:t xml:space="preserve">̌ ali vse sklope) ter se opredeli do zahtevanih pogojev za sodelovanje in uporabljenih razlogov za </w:t>
      </w:r>
      <w:proofErr w:type="spellStart"/>
      <w:r>
        <w:rPr>
          <w:rFonts w:ascii="Arial" w:hAnsi="Arial" w:cs="Arial"/>
          <w:color w:val="000000"/>
          <w:sz w:val="18"/>
          <w:szCs w:val="18"/>
        </w:rPr>
        <w:t>izključitev</w:t>
      </w:r>
      <w:proofErr w:type="spellEnd"/>
      <w:r>
        <w:rPr>
          <w:rFonts w:ascii="Arial" w:hAnsi="Arial" w:cs="Arial"/>
          <w:color w:val="000000"/>
          <w:sz w:val="18"/>
          <w:szCs w:val="18"/>
        </w:rPr>
        <w:t xml:space="preserve">. Gospodarski subjekt z ESPD </w:t>
      </w:r>
      <w:proofErr w:type="spellStart"/>
      <w:r>
        <w:rPr>
          <w:rFonts w:ascii="Arial" w:hAnsi="Arial" w:cs="Arial"/>
          <w:color w:val="000000"/>
          <w:sz w:val="18"/>
          <w:szCs w:val="18"/>
        </w:rPr>
        <w:t>soglaša</w:t>
      </w:r>
      <w:proofErr w:type="spellEnd"/>
      <w:r>
        <w:rPr>
          <w:rFonts w:ascii="Arial" w:hAnsi="Arial" w:cs="Arial"/>
          <w:color w:val="000000"/>
          <w:sz w:val="18"/>
          <w:szCs w:val="18"/>
        </w:rPr>
        <w:t xml:space="preserve"> tudi, da se njegov status preveri v posamezni uradni evidenci in da se preverjanje izvede v enotnem informacijskem sistemu (aplikacija e-Dosje).</w:t>
      </w:r>
    </w:p>
    <w:p w14:paraId="06620FF0" w14:textId="77777777" w:rsidR="005F0131" w:rsidRDefault="00240E92">
      <w:pPr>
        <w:spacing w:before="225" w:after="225" w:line="240" w:lineRule="auto"/>
        <w:jc w:val="both"/>
      </w:pPr>
      <w:r>
        <w:rPr>
          <w:rFonts w:ascii="Arial" w:hAnsi="Arial" w:cs="Arial"/>
          <w:color w:val="000000"/>
          <w:sz w:val="18"/>
          <w:szCs w:val="18"/>
        </w:rPr>
        <w:t xml:space="preserve">Za uporabo aplikacije ESPD, ki v okviru portala javnih </w:t>
      </w:r>
      <w:proofErr w:type="spellStart"/>
      <w:r>
        <w:rPr>
          <w:rFonts w:ascii="Arial" w:hAnsi="Arial" w:cs="Arial"/>
          <w:color w:val="000000"/>
          <w:sz w:val="18"/>
          <w:szCs w:val="18"/>
        </w:rPr>
        <w:t>naročil</w:t>
      </w:r>
      <w:proofErr w:type="spellEnd"/>
      <w:r>
        <w:rPr>
          <w:rFonts w:ascii="Arial" w:hAnsi="Arial" w:cs="Arial"/>
          <w:color w:val="000000"/>
          <w:sz w:val="18"/>
          <w:szCs w:val="18"/>
        </w:rPr>
        <w:t xml:space="preserve"> zagotavlja elektronsko storitev ESPD, registracija uporabnika ni potrebna. Dostop do aplikacije je </w:t>
      </w:r>
      <w:proofErr w:type="spellStart"/>
      <w:r>
        <w:rPr>
          <w:rFonts w:ascii="Arial" w:hAnsi="Arial" w:cs="Arial"/>
          <w:color w:val="000000"/>
          <w:sz w:val="18"/>
          <w:szCs w:val="18"/>
        </w:rPr>
        <w:t>mogoc</w:t>
      </w:r>
      <w:proofErr w:type="spellEnd"/>
      <w:r>
        <w:rPr>
          <w:rFonts w:ascii="Arial" w:hAnsi="Arial" w:cs="Arial"/>
          <w:color w:val="000000"/>
          <w:sz w:val="18"/>
          <w:szCs w:val="18"/>
        </w:rPr>
        <w:t xml:space="preserve">̌ v vseh najbolj </w:t>
      </w:r>
      <w:proofErr w:type="spellStart"/>
      <w:r>
        <w:rPr>
          <w:rFonts w:ascii="Arial" w:hAnsi="Arial" w:cs="Arial"/>
          <w:color w:val="000000"/>
          <w:sz w:val="18"/>
          <w:szCs w:val="18"/>
        </w:rPr>
        <w:t>razširjenih</w:t>
      </w:r>
      <w:proofErr w:type="spellEnd"/>
      <w:r>
        <w:rPr>
          <w:rFonts w:ascii="Arial" w:hAnsi="Arial" w:cs="Arial"/>
          <w:color w:val="000000"/>
          <w:sz w:val="18"/>
          <w:szCs w:val="18"/>
        </w:rPr>
        <w:t xml:space="preserve"> spletnih brskalnikih (npr. Microsoft Internet Explorer, </w:t>
      </w:r>
      <w:proofErr w:type="spellStart"/>
      <w:r>
        <w:rPr>
          <w:rFonts w:ascii="Arial" w:hAnsi="Arial" w:cs="Arial"/>
          <w:color w:val="000000"/>
          <w:sz w:val="18"/>
          <w:szCs w:val="18"/>
        </w:rPr>
        <w:t>Mozilla</w:t>
      </w:r>
      <w:proofErr w:type="spellEnd"/>
      <w:r>
        <w:rPr>
          <w:rFonts w:ascii="Arial" w:hAnsi="Arial" w:cs="Arial"/>
          <w:color w:val="000000"/>
          <w:sz w:val="18"/>
          <w:szCs w:val="18"/>
        </w:rPr>
        <w:t xml:space="preserve"> Firefox). Gospodarski subjekt lahko ESPD pripravlja oziroma izpolnjuje postopoma. To stori tako, da ESPD po </w:t>
      </w:r>
      <w:proofErr w:type="spellStart"/>
      <w:r>
        <w:rPr>
          <w:rFonts w:ascii="Arial" w:hAnsi="Arial" w:cs="Arial"/>
          <w:color w:val="000000"/>
          <w:sz w:val="18"/>
          <w:szCs w:val="18"/>
        </w:rPr>
        <w:t>zaključku</w:t>
      </w:r>
      <w:proofErr w:type="spellEnd"/>
      <w:r>
        <w:rPr>
          <w:rFonts w:ascii="Arial" w:hAnsi="Arial" w:cs="Arial"/>
          <w:color w:val="000000"/>
          <w:sz w:val="18"/>
          <w:szCs w:val="18"/>
        </w:rPr>
        <w:t xml:space="preserve"> vsakokratne priprave oziroma izpolnjevanja izvozi in shrani na svojem </w:t>
      </w:r>
      <w:proofErr w:type="spellStart"/>
      <w:r>
        <w:rPr>
          <w:rFonts w:ascii="Arial" w:hAnsi="Arial" w:cs="Arial"/>
          <w:color w:val="000000"/>
          <w:sz w:val="18"/>
          <w:szCs w:val="18"/>
        </w:rPr>
        <w:t>računalniku</w:t>
      </w:r>
      <w:proofErr w:type="spellEnd"/>
      <w:r>
        <w:rPr>
          <w:rFonts w:ascii="Arial" w:hAnsi="Arial" w:cs="Arial"/>
          <w:color w:val="000000"/>
          <w:sz w:val="18"/>
          <w:szCs w:val="18"/>
        </w:rPr>
        <w:t xml:space="preserve"> ali drugem elektronskem mediju (.</w:t>
      </w:r>
      <w:proofErr w:type="spellStart"/>
      <w:r>
        <w:rPr>
          <w:rFonts w:ascii="Arial" w:hAnsi="Arial" w:cs="Arial"/>
          <w:color w:val="000000"/>
          <w:sz w:val="18"/>
          <w:szCs w:val="18"/>
        </w:rPr>
        <w:t>xml</w:t>
      </w:r>
      <w:proofErr w:type="spellEnd"/>
      <w:r>
        <w:rPr>
          <w:rFonts w:ascii="Arial" w:hAnsi="Arial" w:cs="Arial"/>
          <w:color w:val="000000"/>
          <w:sz w:val="18"/>
          <w:szCs w:val="18"/>
        </w:rPr>
        <w:t xml:space="preserve"> oblika).</w:t>
      </w:r>
    </w:p>
    <w:p w14:paraId="7B0A2C32" w14:textId="77777777" w:rsidR="005F0131" w:rsidRDefault="005F0131">
      <w:pPr>
        <w:sectPr w:rsidR="005F0131" w:rsidSect="00240E92">
          <w:footerReference w:type="default" r:id="rId14"/>
          <w:pgSz w:w="11906" w:h="16838"/>
          <w:pgMar w:top="1418" w:right="1418" w:bottom="1418" w:left="1418" w:header="567" w:footer="596" w:gutter="0"/>
          <w:cols w:space="708"/>
          <w:docGrid w:linePitch="360"/>
        </w:sectPr>
      </w:pPr>
    </w:p>
    <w:p w14:paraId="504E7B57"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4</w:t>
      </w:r>
    </w:p>
    <w:p w14:paraId="6DDE9823" w14:textId="77777777" w:rsidR="00240E92" w:rsidRPr="00252358" w:rsidRDefault="00240E92" w:rsidP="00240E92"/>
    <w:p w14:paraId="0F7F6743"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25A92239" w14:textId="77777777" w:rsidR="00240E92" w:rsidRDefault="00240E92" w:rsidP="00240E92">
      <w:pPr>
        <w:spacing w:after="120"/>
        <w:rPr>
          <w:rFonts w:ascii="Arial" w:hAnsi="Arial" w:cs="Arial"/>
        </w:rPr>
      </w:pPr>
    </w:p>
    <w:p w14:paraId="6492B6FA" w14:textId="77777777" w:rsidR="005F0131" w:rsidRDefault="00240E92">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5F0131" w14:paraId="60D73AB9" w14:textId="77777777">
        <w:tc>
          <w:tcPr>
            <w:tcW w:w="0" w:type="auto"/>
            <w:tcMar>
              <w:top w:w="0" w:type="auto"/>
              <w:bottom w:w="0" w:type="auto"/>
            </w:tcMar>
          </w:tcPr>
          <w:p w14:paraId="6B827F97" w14:textId="77777777" w:rsidR="005F0131" w:rsidRDefault="00240E92" w:rsidP="00721E38">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0865BDD8" w14:textId="77777777" w:rsidR="005F0131" w:rsidRDefault="00240E92" w:rsidP="00721E38">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230AFDB" w14:textId="77777777" w:rsidR="005F0131" w:rsidRDefault="00240E92" w:rsidP="00721E38">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BF4C710" w14:textId="77777777" w:rsidR="005F0131" w:rsidRDefault="00240E92">
      <w:pPr>
        <w:spacing w:before="225" w:after="225" w:line="240" w:lineRule="auto"/>
        <w:jc w:val="center"/>
      </w:pPr>
      <w:r>
        <w:rPr>
          <w:rFonts w:ascii="Arial" w:hAnsi="Arial" w:cs="Arial"/>
          <w:b/>
          <w:bCs/>
          <w:color w:val="000000"/>
          <w:sz w:val="21"/>
          <w:szCs w:val="21"/>
        </w:rPr>
        <w:t>POOBLASTILO</w:t>
      </w:r>
    </w:p>
    <w:p w14:paraId="38859451" w14:textId="77777777" w:rsidR="005F0131" w:rsidRDefault="00240E92">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5F0131" w14:paraId="0A34D32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97C9A7" w14:textId="77777777" w:rsidR="005F0131" w:rsidRDefault="00240E92">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2010E5" w14:textId="77777777" w:rsidR="005F0131" w:rsidRDefault="00240E92">
            <w:r>
              <w:rPr>
                <w:rFonts w:ascii="Arial" w:hAnsi="Arial" w:cs="Arial"/>
                <w:color w:val="000000"/>
                <w:position w:val="-2"/>
                <w:sz w:val="18"/>
                <w:szCs w:val="18"/>
              </w:rPr>
              <w:t> </w:t>
            </w:r>
          </w:p>
        </w:tc>
      </w:tr>
      <w:tr w:rsidR="005F0131" w14:paraId="5A55B6E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95F862" w14:textId="77777777" w:rsidR="005F0131" w:rsidRDefault="00240E92">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668053" w14:textId="77777777" w:rsidR="005F0131" w:rsidRDefault="00240E92">
            <w:r>
              <w:rPr>
                <w:rFonts w:ascii="Arial" w:hAnsi="Arial" w:cs="Arial"/>
                <w:color w:val="000000"/>
                <w:position w:val="-2"/>
                <w:sz w:val="18"/>
                <w:szCs w:val="18"/>
              </w:rPr>
              <w:t> </w:t>
            </w:r>
          </w:p>
        </w:tc>
      </w:tr>
      <w:tr w:rsidR="005F0131" w14:paraId="3AFEB9D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55E7ED" w14:textId="77777777" w:rsidR="005F0131" w:rsidRDefault="00240E92">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AF312F" w14:textId="77777777" w:rsidR="005F0131" w:rsidRDefault="00240E92">
            <w:r>
              <w:rPr>
                <w:rFonts w:ascii="Arial" w:hAnsi="Arial" w:cs="Arial"/>
                <w:color w:val="000000"/>
                <w:position w:val="-2"/>
                <w:sz w:val="18"/>
                <w:szCs w:val="18"/>
              </w:rPr>
              <w:t> </w:t>
            </w:r>
          </w:p>
        </w:tc>
      </w:tr>
      <w:tr w:rsidR="005F0131" w14:paraId="5FE3248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2CE20B" w14:textId="77777777" w:rsidR="005F0131" w:rsidRDefault="00240E92">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E8B7E2" w14:textId="77777777" w:rsidR="005F0131" w:rsidRDefault="00240E92">
            <w:r>
              <w:rPr>
                <w:rFonts w:ascii="Arial" w:hAnsi="Arial" w:cs="Arial"/>
                <w:color w:val="000000"/>
                <w:position w:val="-2"/>
                <w:sz w:val="18"/>
                <w:szCs w:val="18"/>
              </w:rPr>
              <w:t> </w:t>
            </w:r>
          </w:p>
        </w:tc>
      </w:tr>
      <w:tr w:rsidR="005F0131" w14:paraId="04D05B6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FE320E" w14:textId="77777777" w:rsidR="005F0131" w:rsidRDefault="00240E92">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D30E16" w14:textId="77777777" w:rsidR="005F0131" w:rsidRDefault="00240E92">
            <w:r>
              <w:rPr>
                <w:rFonts w:ascii="Arial" w:hAnsi="Arial" w:cs="Arial"/>
                <w:color w:val="000000"/>
                <w:position w:val="-2"/>
                <w:sz w:val="18"/>
                <w:szCs w:val="18"/>
              </w:rPr>
              <w:t> </w:t>
            </w:r>
          </w:p>
        </w:tc>
      </w:tr>
    </w:tbl>
    <w:p w14:paraId="484E559B"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1A0A08F2" w14:textId="77777777">
        <w:tc>
          <w:tcPr>
            <w:tcW w:w="2500" w:type="pct"/>
            <w:tcMar>
              <w:top w:w="75" w:type="dxa"/>
              <w:bottom w:w="75" w:type="dxa"/>
            </w:tcMar>
            <w:vAlign w:val="center"/>
          </w:tcPr>
          <w:p w14:paraId="0036EC16"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560BB420" w14:textId="77777777" w:rsidR="005F0131" w:rsidRDefault="00240E92">
            <w:r>
              <w:rPr>
                <w:rFonts w:ascii="Arial" w:hAnsi="Arial" w:cs="Arial"/>
                <w:color w:val="000000"/>
                <w:position w:val="-2"/>
                <w:sz w:val="18"/>
                <w:szCs w:val="18"/>
              </w:rPr>
              <w:t>Ime in priimek: _____________________</w:t>
            </w:r>
          </w:p>
        </w:tc>
      </w:tr>
      <w:tr w:rsidR="005F0131" w14:paraId="498B2D33" w14:textId="77777777">
        <w:tc>
          <w:tcPr>
            <w:tcW w:w="2500" w:type="pct"/>
            <w:tcMar>
              <w:top w:w="75" w:type="dxa"/>
              <w:bottom w:w="75" w:type="dxa"/>
            </w:tcMar>
            <w:vAlign w:val="center"/>
          </w:tcPr>
          <w:p w14:paraId="0E05DB32"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11B6D83F" w14:textId="77777777" w:rsidR="005F0131" w:rsidRDefault="005F0131"/>
          <w:p w14:paraId="2E929C84" w14:textId="77777777" w:rsidR="005F0131" w:rsidRDefault="00240E92">
            <w:pPr>
              <w:jc w:val="center"/>
            </w:pPr>
            <w:r>
              <w:rPr>
                <w:rFonts w:ascii="Arial" w:hAnsi="Arial" w:cs="Arial"/>
                <w:color w:val="A9A9A9"/>
                <w:position w:val="-2"/>
                <w:sz w:val="18"/>
                <w:szCs w:val="18"/>
              </w:rPr>
              <w:t>(žig in podpis)</w:t>
            </w:r>
          </w:p>
        </w:tc>
      </w:tr>
    </w:tbl>
    <w:p w14:paraId="7B51CEAC" w14:textId="77777777" w:rsidR="005F0131" w:rsidRDefault="00240E92">
      <w:pPr>
        <w:spacing w:before="225" w:after="225" w:line="240" w:lineRule="auto"/>
        <w:jc w:val="both"/>
      </w:pPr>
      <w:r>
        <w:rPr>
          <w:rFonts w:ascii="Arial" w:hAnsi="Arial" w:cs="Arial"/>
          <w:color w:val="000000"/>
          <w:sz w:val="18"/>
          <w:szCs w:val="18"/>
        </w:rPr>
        <w:t> </w:t>
      </w:r>
    </w:p>
    <w:p w14:paraId="0C7291D3" w14:textId="77777777" w:rsidR="005F0131" w:rsidRDefault="00240E92">
      <w:pPr>
        <w:spacing w:before="225" w:after="225" w:line="240" w:lineRule="auto"/>
        <w:jc w:val="both"/>
      </w:pPr>
      <w:r>
        <w:rPr>
          <w:rFonts w:ascii="Arial" w:hAnsi="Arial" w:cs="Arial"/>
          <w:color w:val="000000"/>
          <w:sz w:val="18"/>
          <w:szCs w:val="18"/>
        </w:rPr>
        <w:t> </w:t>
      </w:r>
    </w:p>
    <w:p w14:paraId="22511083" w14:textId="77777777" w:rsidR="005F0131" w:rsidRDefault="00240E92">
      <w:pPr>
        <w:spacing w:before="225" w:after="225" w:line="240" w:lineRule="auto"/>
        <w:jc w:val="both"/>
      </w:pPr>
      <w:r>
        <w:rPr>
          <w:rFonts w:ascii="Arial" w:hAnsi="Arial" w:cs="Arial"/>
          <w:color w:val="000000"/>
          <w:sz w:val="18"/>
          <w:szCs w:val="18"/>
        </w:rPr>
        <w:t> </w:t>
      </w:r>
    </w:p>
    <w:p w14:paraId="1AF348A9" w14:textId="77777777" w:rsidR="005F0131" w:rsidRDefault="005F0131">
      <w:pPr>
        <w:sectPr w:rsidR="005F0131" w:rsidSect="00240E92">
          <w:footerReference w:type="default" r:id="rId15"/>
          <w:pgSz w:w="11906" w:h="16838"/>
          <w:pgMar w:top="1418" w:right="1418" w:bottom="1418" w:left="1418" w:header="567" w:footer="596" w:gutter="0"/>
          <w:cols w:space="708"/>
          <w:docGrid w:linePitch="360"/>
        </w:sectPr>
      </w:pPr>
    </w:p>
    <w:p w14:paraId="0237316C"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5</w:t>
      </w:r>
    </w:p>
    <w:p w14:paraId="1A6FAE4A" w14:textId="77777777" w:rsidR="00240E92" w:rsidRPr="00252358" w:rsidRDefault="00240E92" w:rsidP="00240E92"/>
    <w:p w14:paraId="497E0D40"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03CF1BDB" w14:textId="77777777" w:rsidR="00240E92" w:rsidRDefault="00240E92" w:rsidP="00240E92">
      <w:pPr>
        <w:spacing w:after="120"/>
        <w:rPr>
          <w:rFonts w:ascii="Arial" w:hAnsi="Arial" w:cs="Arial"/>
        </w:rPr>
      </w:pPr>
    </w:p>
    <w:p w14:paraId="3B6C5E9A" w14:textId="77777777" w:rsidR="005F0131" w:rsidRDefault="00240E92">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5F0131" w14:paraId="2165145E" w14:textId="77777777">
        <w:tc>
          <w:tcPr>
            <w:tcW w:w="0" w:type="auto"/>
            <w:tcMar>
              <w:top w:w="0" w:type="auto"/>
              <w:bottom w:w="0" w:type="auto"/>
            </w:tcMar>
          </w:tcPr>
          <w:p w14:paraId="4775FCB5" w14:textId="77777777" w:rsidR="005F0131" w:rsidRDefault="00240E92" w:rsidP="00721E38">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46C7F87" w14:textId="77777777" w:rsidR="005F0131" w:rsidRDefault="00240E92" w:rsidP="00721E38">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3DCB2813" w14:textId="77777777" w:rsidR="005F0131" w:rsidRDefault="00240E92">
      <w:pPr>
        <w:spacing w:before="225" w:after="225" w:line="240" w:lineRule="auto"/>
        <w:jc w:val="center"/>
      </w:pPr>
      <w:r>
        <w:rPr>
          <w:rFonts w:ascii="Arial" w:hAnsi="Arial" w:cs="Arial"/>
          <w:b/>
          <w:bCs/>
          <w:color w:val="000000"/>
          <w:sz w:val="21"/>
          <w:szCs w:val="21"/>
        </w:rPr>
        <w:t>POOBLASTILO</w:t>
      </w:r>
    </w:p>
    <w:p w14:paraId="35CD3725" w14:textId="77777777" w:rsidR="005F0131" w:rsidRDefault="00240E92">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ČRNA NA </w:t>
      </w:r>
      <w:proofErr w:type="spellStart"/>
      <w:r>
        <w:rPr>
          <w:rFonts w:ascii="Arial" w:hAnsi="Arial" w:cs="Arial"/>
          <w:b/>
          <w:bCs/>
          <w:color w:val="000000"/>
          <w:sz w:val="18"/>
          <w:szCs w:val="18"/>
        </w:rPr>
        <w:t>KOROŠKEM,Center</w:t>
      </w:r>
      <w:proofErr w:type="spellEnd"/>
      <w:r>
        <w:rPr>
          <w:rFonts w:ascii="Arial" w:hAnsi="Arial" w:cs="Arial"/>
          <w:b/>
          <w:bCs/>
          <w:color w:val="000000"/>
          <w:sz w:val="18"/>
          <w:szCs w:val="18"/>
        </w:rPr>
        <w:t xml:space="preserve">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5F0131" w14:paraId="6D5EC793"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C962E8" w14:textId="77777777" w:rsidR="005F0131" w:rsidRDefault="00240E92">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E4174C" w14:textId="77777777" w:rsidR="005F0131" w:rsidRDefault="00240E92">
            <w:r>
              <w:rPr>
                <w:rFonts w:ascii="Arial" w:hAnsi="Arial" w:cs="Arial"/>
                <w:color w:val="000000"/>
                <w:position w:val="-2"/>
                <w:sz w:val="18"/>
                <w:szCs w:val="18"/>
              </w:rPr>
              <w:t> </w:t>
            </w:r>
          </w:p>
        </w:tc>
      </w:tr>
      <w:tr w:rsidR="005F0131" w14:paraId="056CFD43"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1B541A" w14:textId="77777777" w:rsidR="005F0131" w:rsidRDefault="00240E92">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765377" w14:textId="77777777" w:rsidR="005F0131" w:rsidRDefault="00240E92">
            <w:r>
              <w:rPr>
                <w:rFonts w:ascii="Arial" w:hAnsi="Arial" w:cs="Arial"/>
                <w:color w:val="000000"/>
                <w:position w:val="-2"/>
                <w:sz w:val="18"/>
                <w:szCs w:val="18"/>
              </w:rPr>
              <w:t> </w:t>
            </w:r>
          </w:p>
        </w:tc>
      </w:tr>
      <w:tr w:rsidR="005F0131" w14:paraId="5AD627C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3C9EB9" w14:textId="77777777" w:rsidR="005F0131" w:rsidRDefault="00240E92">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A1FF90" w14:textId="77777777" w:rsidR="005F0131" w:rsidRDefault="00240E92">
            <w:r>
              <w:rPr>
                <w:rFonts w:ascii="Arial" w:hAnsi="Arial" w:cs="Arial"/>
                <w:color w:val="000000"/>
                <w:position w:val="-2"/>
                <w:sz w:val="18"/>
                <w:szCs w:val="18"/>
              </w:rPr>
              <w:t> </w:t>
            </w:r>
          </w:p>
        </w:tc>
      </w:tr>
      <w:tr w:rsidR="005F0131" w14:paraId="34EDA69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C0EFC8" w14:textId="77777777" w:rsidR="005F0131" w:rsidRDefault="00240E92">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BBBA79" w14:textId="77777777" w:rsidR="005F0131" w:rsidRDefault="00240E92">
            <w:r>
              <w:rPr>
                <w:rFonts w:ascii="Arial" w:hAnsi="Arial" w:cs="Arial"/>
                <w:color w:val="000000"/>
                <w:position w:val="-2"/>
                <w:sz w:val="18"/>
                <w:szCs w:val="18"/>
              </w:rPr>
              <w:t> </w:t>
            </w:r>
          </w:p>
        </w:tc>
      </w:tr>
      <w:tr w:rsidR="005F0131" w14:paraId="286813B4"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1D11FA" w14:textId="77777777" w:rsidR="005F0131" w:rsidRDefault="00240E92">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4767DB" w14:textId="77777777" w:rsidR="005F0131" w:rsidRDefault="00240E92">
            <w:r>
              <w:rPr>
                <w:rFonts w:ascii="Arial" w:hAnsi="Arial" w:cs="Arial"/>
                <w:color w:val="000000"/>
                <w:position w:val="-2"/>
                <w:sz w:val="18"/>
                <w:szCs w:val="18"/>
              </w:rPr>
              <w:t> </w:t>
            </w:r>
          </w:p>
        </w:tc>
      </w:tr>
      <w:tr w:rsidR="005F0131" w14:paraId="390C144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C89D62" w14:textId="77777777" w:rsidR="005F0131" w:rsidRDefault="00240E92">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4A8CE6" w14:textId="77777777" w:rsidR="005F0131" w:rsidRDefault="00240E92">
            <w:r>
              <w:rPr>
                <w:rFonts w:ascii="Arial" w:hAnsi="Arial" w:cs="Arial"/>
                <w:color w:val="000000"/>
                <w:position w:val="-2"/>
                <w:sz w:val="18"/>
                <w:szCs w:val="18"/>
              </w:rPr>
              <w:t> </w:t>
            </w:r>
          </w:p>
        </w:tc>
      </w:tr>
      <w:tr w:rsidR="005F0131" w14:paraId="4C4312A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7358B1" w14:textId="77777777" w:rsidR="005F0131" w:rsidRDefault="00240E92">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1E30CE" w14:textId="77777777" w:rsidR="005F0131" w:rsidRDefault="00240E92">
            <w:r>
              <w:rPr>
                <w:rFonts w:ascii="Arial" w:hAnsi="Arial" w:cs="Arial"/>
                <w:color w:val="000000"/>
                <w:position w:val="-2"/>
                <w:sz w:val="18"/>
                <w:szCs w:val="18"/>
              </w:rPr>
              <w:t> </w:t>
            </w:r>
          </w:p>
        </w:tc>
      </w:tr>
      <w:tr w:rsidR="005F0131" w14:paraId="2437135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2F2C8B" w14:textId="77777777" w:rsidR="005F0131" w:rsidRDefault="00240E92">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C99D9" w14:textId="77777777" w:rsidR="005F0131" w:rsidRDefault="00240E92">
            <w:r>
              <w:rPr>
                <w:rFonts w:ascii="Arial" w:hAnsi="Arial" w:cs="Arial"/>
                <w:color w:val="000000"/>
                <w:position w:val="-2"/>
                <w:sz w:val="18"/>
                <w:szCs w:val="18"/>
              </w:rPr>
              <w:t> </w:t>
            </w:r>
          </w:p>
        </w:tc>
      </w:tr>
    </w:tbl>
    <w:p w14:paraId="6FEEC873"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2C7F4F35" w14:textId="77777777">
        <w:tc>
          <w:tcPr>
            <w:tcW w:w="2500" w:type="pct"/>
            <w:tcMar>
              <w:top w:w="75" w:type="dxa"/>
              <w:bottom w:w="75" w:type="dxa"/>
            </w:tcMar>
            <w:vAlign w:val="center"/>
          </w:tcPr>
          <w:p w14:paraId="368CD2AC"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537AE3BB" w14:textId="77777777" w:rsidR="005F0131" w:rsidRDefault="00240E92">
            <w:r>
              <w:rPr>
                <w:rFonts w:ascii="Arial" w:hAnsi="Arial" w:cs="Arial"/>
                <w:color w:val="000000"/>
                <w:position w:val="-2"/>
                <w:sz w:val="18"/>
                <w:szCs w:val="18"/>
              </w:rPr>
              <w:t>Ime in priimek: _____________________</w:t>
            </w:r>
          </w:p>
        </w:tc>
      </w:tr>
      <w:tr w:rsidR="005F0131" w14:paraId="308AF8FD" w14:textId="77777777">
        <w:tc>
          <w:tcPr>
            <w:tcW w:w="2500" w:type="pct"/>
            <w:tcMar>
              <w:top w:w="75" w:type="dxa"/>
              <w:bottom w:w="75" w:type="dxa"/>
            </w:tcMar>
            <w:vAlign w:val="center"/>
          </w:tcPr>
          <w:p w14:paraId="2B0E68AA"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62D21560" w14:textId="77777777" w:rsidR="005F0131" w:rsidRDefault="00240E92">
            <w:pPr>
              <w:jc w:val="center"/>
            </w:pPr>
            <w:r>
              <w:rPr>
                <w:rFonts w:ascii="Arial" w:hAnsi="Arial" w:cs="Arial"/>
                <w:color w:val="A9A9A9"/>
                <w:position w:val="-2"/>
                <w:sz w:val="18"/>
                <w:szCs w:val="18"/>
              </w:rPr>
              <w:t>(podpis)</w:t>
            </w:r>
          </w:p>
        </w:tc>
      </w:tr>
    </w:tbl>
    <w:p w14:paraId="5E7ED813" w14:textId="77777777" w:rsidR="005F0131" w:rsidRDefault="00240E92">
      <w:pPr>
        <w:spacing w:before="225" w:after="225" w:line="240" w:lineRule="auto"/>
        <w:jc w:val="both"/>
      </w:pPr>
      <w:r>
        <w:rPr>
          <w:rFonts w:ascii="Arial" w:hAnsi="Arial" w:cs="Arial"/>
          <w:color w:val="000000"/>
          <w:sz w:val="18"/>
          <w:szCs w:val="18"/>
        </w:rPr>
        <w:t> </w:t>
      </w:r>
    </w:p>
    <w:p w14:paraId="43344CC2" w14:textId="77777777" w:rsidR="005F0131" w:rsidRDefault="00240E92">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487191FB" w14:textId="77777777" w:rsidR="005F0131" w:rsidRDefault="00240E92">
      <w:pPr>
        <w:spacing w:before="225" w:after="225" w:line="240" w:lineRule="auto"/>
        <w:jc w:val="both"/>
      </w:pPr>
      <w:r>
        <w:rPr>
          <w:rFonts w:ascii="Arial" w:hAnsi="Arial" w:cs="Arial"/>
          <w:color w:val="000000"/>
          <w:sz w:val="18"/>
          <w:szCs w:val="18"/>
        </w:rPr>
        <w:t> </w:t>
      </w:r>
    </w:p>
    <w:p w14:paraId="47FA2C6A" w14:textId="77777777" w:rsidR="005F0131" w:rsidRDefault="005F0131">
      <w:pPr>
        <w:sectPr w:rsidR="005F0131" w:rsidSect="00240E92">
          <w:footerReference w:type="default" r:id="rId16"/>
          <w:pgSz w:w="11906" w:h="16838"/>
          <w:pgMar w:top="1418" w:right="1418" w:bottom="1418" w:left="1418" w:header="567" w:footer="596" w:gutter="0"/>
          <w:cols w:space="708"/>
          <w:docGrid w:linePitch="360"/>
        </w:sectPr>
      </w:pPr>
    </w:p>
    <w:p w14:paraId="6386BD5D"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6</w:t>
      </w:r>
    </w:p>
    <w:p w14:paraId="431B9757" w14:textId="77777777" w:rsidR="00240E92" w:rsidRPr="00252358" w:rsidRDefault="00240E92" w:rsidP="00240E92"/>
    <w:p w14:paraId="1489B66E"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02285AEE" w14:textId="77777777" w:rsidR="00240E92" w:rsidRDefault="00240E92" w:rsidP="00240E92">
      <w:pPr>
        <w:spacing w:after="120"/>
        <w:rPr>
          <w:rFonts w:ascii="Arial" w:hAnsi="Arial" w:cs="Arial"/>
        </w:rPr>
      </w:pPr>
    </w:p>
    <w:p w14:paraId="6134FC14" w14:textId="77777777" w:rsidR="005F0131" w:rsidRDefault="00240E92">
      <w:pPr>
        <w:spacing w:before="225" w:after="225" w:line="240" w:lineRule="auto"/>
        <w:jc w:val="both"/>
      </w:pPr>
      <w:r>
        <w:rPr>
          <w:rFonts w:ascii="Arial" w:hAnsi="Arial" w:cs="Arial"/>
          <w:color w:val="000000"/>
          <w:sz w:val="18"/>
          <w:szCs w:val="18"/>
        </w:rPr>
        <w:t>Naziv gospodarskega subjekta: _________________________</w:t>
      </w:r>
    </w:p>
    <w:p w14:paraId="48B77E22" w14:textId="77777777" w:rsidR="005F0131" w:rsidRDefault="00240E92">
      <w:pPr>
        <w:spacing w:before="225" w:after="225" w:line="240" w:lineRule="auto"/>
        <w:jc w:val="both"/>
      </w:pPr>
      <w:r>
        <w:rPr>
          <w:rFonts w:ascii="Arial" w:hAnsi="Arial" w:cs="Arial"/>
          <w:color w:val="000000"/>
          <w:sz w:val="18"/>
          <w:szCs w:val="18"/>
        </w:rPr>
        <w:t> </w:t>
      </w:r>
    </w:p>
    <w:p w14:paraId="426EBA4A" w14:textId="77777777" w:rsidR="005F0131" w:rsidRDefault="00240E92">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5F0131" w14:paraId="43481594"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CED7DDA" w14:textId="77777777" w:rsidR="005F0131" w:rsidRDefault="00240E92">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E01ED49" w14:textId="77777777" w:rsidR="005F0131" w:rsidRDefault="00240E92">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AF8E23D" w14:textId="77777777" w:rsidR="005F0131" w:rsidRDefault="00240E92">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90BF408" w14:textId="77777777" w:rsidR="005F0131" w:rsidRDefault="00240E92">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9DC7C0" w14:textId="77777777" w:rsidR="005F0131" w:rsidRDefault="00240E92">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204D95B" w14:textId="77777777" w:rsidR="005F0131" w:rsidRDefault="00240E92">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F135246" w14:textId="77777777" w:rsidR="005F0131" w:rsidRDefault="00240E9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5F0131" w14:paraId="2DDAE05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70B9EA" w14:textId="77777777" w:rsidR="005F0131" w:rsidRDefault="00240E92">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99161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F1EA51"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B6FD77"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26A87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1A3FE4"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11D311" w14:textId="77777777" w:rsidR="005F0131" w:rsidRDefault="00240E92">
            <w:r>
              <w:rPr>
                <w:rFonts w:ascii="Arial" w:hAnsi="Arial" w:cs="Arial"/>
                <w:color w:val="000000"/>
                <w:position w:val="-2"/>
                <w:sz w:val="18"/>
                <w:szCs w:val="18"/>
              </w:rPr>
              <w:t> </w:t>
            </w:r>
          </w:p>
        </w:tc>
      </w:tr>
      <w:tr w:rsidR="005F0131" w14:paraId="61E9344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DDF134" w14:textId="77777777" w:rsidR="005F0131" w:rsidRDefault="00240E92">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7B322F"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40E3D5"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71230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5A2D77"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8F3195"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6DE4A4" w14:textId="77777777" w:rsidR="005F0131" w:rsidRDefault="00240E92">
            <w:r>
              <w:rPr>
                <w:rFonts w:ascii="Arial" w:hAnsi="Arial" w:cs="Arial"/>
                <w:color w:val="000000"/>
                <w:position w:val="-2"/>
                <w:sz w:val="18"/>
                <w:szCs w:val="18"/>
              </w:rPr>
              <w:t> </w:t>
            </w:r>
          </w:p>
        </w:tc>
      </w:tr>
      <w:tr w:rsidR="005F0131" w14:paraId="6344D15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886E2D" w14:textId="77777777" w:rsidR="005F0131" w:rsidRDefault="00240E92">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F78604"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DD4735"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018A8E"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2D3C4E"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6F6A8E"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57AAEA" w14:textId="77777777" w:rsidR="005F0131" w:rsidRDefault="00240E92">
            <w:r>
              <w:rPr>
                <w:rFonts w:ascii="Arial" w:hAnsi="Arial" w:cs="Arial"/>
                <w:color w:val="000000"/>
                <w:position w:val="-2"/>
                <w:sz w:val="18"/>
                <w:szCs w:val="18"/>
              </w:rPr>
              <w:t> </w:t>
            </w:r>
          </w:p>
        </w:tc>
      </w:tr>
      <w:tr w:rsidR="005F0131" w14:paraId="0BDDA6E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1FB385" w14:textId="77777777" w:rsidR="005F0131" w:rsidRDefault="00240E92">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36E901"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95B69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8A6FA2"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E97D3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752E8C"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8797F7" w14:textId="77777777" w:rsidR="005F0131" w:rsidRDefault="00240E92">
            <w:r>
              <w:rPr>
                <w:rFonts w:ascii="Arial" w:hAnsi="Arial" w:cs="Arial"/>
                <w:color w:val="000000"/>
                <w:position w:val="-2"/>
                <w:sz w:val="18"/>
                <w:szCs w:val="18"/>
              </w:rPr>
              <w:t> </w:t>
            </w:r>
          </w:p>
        </w:tc>
      </w:tr>
      <w:tr w:rsidR="005F0131" w14:paraId="37E4E39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58293B" w14:textId="77777777" w:rsidR="005F0131" w:rsidRDefault="00240E92">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32A350"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AFF69A"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9430CF"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215E3F"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298A34"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A7B559" w14:textId="77777777" w:rsidR="005F0131" w:rsidRDefault="00240E92">
            <w:r>
              <w:rPr>
                <w:rFonts w:ascii="Arial" w:hAnsi="Arial" w:cs="Arial"/>
                <w:color w:val="000000"/>
                <w:position w:val="-2"/>
                <w:sz w:val="18"/>
                <w:szCs w:val="18"/>
              </w:rPr>
              <w:t> </w:t>
            </w:r>
          </w:p>
        </w:tc>
      </w:tr>
    </w:tbl>
    <w:p w14:paraId="62FCAE10" w14:textId="77777777" w:rsidR="005F0131" w:rsidRDefault="00240E92">
      <w:pPr>
        <w:spacing w:before="225" w:after="225" w:line="240" w:lineRule="auto"/>
        <w:jc w:val="both"/>
      </w:pPr>
      <w:r>
        <w:rPr>
          <w:rFonts w:ascii="Arial" w:hAnsi="Arial" w:cs="Arial"/>
          <w:color w:val="000000"/>
          <w:sz w:val="18"/>
          <w:szCs w:val="18"/>
        </w:rPr>
        <w:t> </w:t>
      </w:r>
    </w:p>
    <w:p w14:paraId="12AE8637" w14:textId="77777777" w:rsidR="005F0131" w:rsidRDefault="00240E92">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4C5F9CC2" w14:textId="77777777" w:rsidR="005F0131" w:rsidRDefault="005F0131">
      <w:pPr>
        <w:sectPr w:rsidR="005F0131" w:rsidSect="00240E92">
          <w:footerReference w:type="default" r:id="rId17"/>
          <w:pgSz w:w="11906" w:h="16838"/>
          <w:pgMar w:top="1418" w:right="1418" w:bottom="1418" w:left="1418" w:header="567" w:footer="596" w:gutter="0"/>
          <w:cols w:space="708"/>
          <w:docGrid w:linePitch="360"/>
        </w:sectPr>
      </w:pPr>
    </w:p>
    <w:p w14:paraId="0B0DA1D6"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7</w:t>
      </w:r>
    </w:p>
    <w:p w14:paraId="25063CAD" w14:textId="77777777" w:rsidR="00240E92" w:rsidRPr="00252358" w:rsidRDefault="00240E92" w:rsidP="00240E92"/>
    <w:p w14:paraId="7B527995"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260F46EF" w14:textId="77777777" w:rsidR="00240E92" w:rsidRDefault="00240E92" w:rsidP="00240E92">
      <w:pPr>
        <w:spacing w:after="120"/>
        <w:rPr>
          <w:rFonts w:ascii="Arial" w:hAnsi="Arial" w:cs="Arial"/>
        </w:rPr>
      </w:pPr>
    </w:p>
    <w:p w14:paraId="332117C4" w14:textId="77777777" w:rsidR="005F0131" w:rsidRDefault="00240E92">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179984FC" w14:textId="77777777" w:rsidR="005F0131" w:rsidRDefault="00240E92">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778F75A9" w14:textId="77777777" w:rsidR="005F0131" w:rsidRDefault="00240E92">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5F0131" w14:paraId="09DD7F8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5A1C47C" w14:textId="77777777" w:rsidR="005F0131" w:rsidRDefault="00240E92">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9FBBF0F" w14:textId="77777777" w:rsidR="005F0131" w:rsidRDefault="00240E92">
            <w:r>
              <w:rPr>
                <w:rFonts w:ascii="Arial" w:hAnsi="Arial" w:cs="Arial"/>
                <w:color w:val="000000"/>
                <w:position w:val="-2"/>
                <w:sz w:val="18"/>
                <w:szCs w:val="18"/>
                <w:shd w:val="clear" w:color="auto" w:fill="FFFFFF"/>
              </w:rPr>
              <w:t> </w:t>
            </w:r>
          </w:p>
        </w:tc>
      </w:tr>
      <w:tr w:rsidR="005F0131" w14:paraId="0769F1C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1718EFF" w14:textId="77777777" w:rsidR="005F0131" w:rsidRDefault="00240E92">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C878E46" w14:textId="77777777" w:rsidR="005F0131" w:rsidRDefault="00240E92">
            <w:r>
              <w:rPr>
                <w:rFonts w:ascii="Arial" w:hAnsi="Arial" w:cs="Arial"/>
                <w:color w:val="000000"/>
                <w:position w:val="-2"/>
                <w:sz w:val="18"/>
                <w:szCs w:val="18"/>
                <w:shd w:val="clear" w:color="auto" w:fill="FFFFFF"/>
              </w:rPr>
              <w:t> </w:t>
            </w:r>
          </w:p>
        </w:tc>
      </w:tr>
      <w:tr w:rsidR="005F0131" w14:paraId="4E5E921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6CB9FC" w14:textId="77777777" w:rsidR="005F0131" w:rsidRDefault="00240E92">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279A7E" w14:textId="77777777" w:rsidR="005F0131" w:rsidRDefault="00240E92">
            <w:r>
              <w:rPr>
                <w:rFonts w:ascii="Arial" w:hAnsi="Arial" w:cs="Arial"/>
                <w:color w:val="000000"/>
                <w:position w:val="-2"/>
                <w:sz w:val="18"/>
                <w:szCs w:val="18"/>
                <w:shd w:val="clear" w:color="auto" w:fill="FFFFFF"/>
              </w:rPr>
              <w:t> </w:t>
            </w:r>
          </w:p>
        </w:tc>
      </w:tr>
      <w:tr w:rsidR="005F0131" w14:paraId="0FA94D4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D18412C" w14:textId="77777777" w:rsidR="005F0131" w:rsidRDefault="00240E92">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688F845" w14:textId="77777777" w:rsidR="005F0131" w:rsidRDefault="00240E92">
            <w:r>
              <w:rPr>
                <w:rFonts w:ascii="Arial" w:hAnsi="Arial" w:cs="Arial"/>
                <w:color w:val="000000"/>
                <w:position w:val="-2"/>
                <w:sz w:val="18"/>
                <w:szCs w:val="18"/>
                <w:shd w:val="clear" w:color="auto" w:fill="FFFFFF"/>
              </w:rPr>
              <w:t> </w:t>
            </w:r>
          </w:p>
        </w:tc>
      </w:tr>
      <w:tr w:rsidR="005F0131" w14:paraId="1BF313F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D057673" w14:textId="77777777" w:rsidR="005F0131" w:rsidRDefault="00240E92">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59E10B1" w14:textId="77777777" w:rsidR="005F0131" w:rsidRDefault="00240E92">
            <w:r>
              <w:rPr>
                <w:rFonts w:ascii="Arial" w:hAnsi="Arial" w:cs="Arial"/>
                <w:color w:val="000000"/>
                <w:position w:val="-2"/>
                <w:sz w:val="18"/>
                <w:szCs w:val="18"/>
                <w:shd w:val="clear" w:color="auto" w:fill="FFFFFF"/>
              </w:rPr>
              <w:t> </w:t>
            </w:r>
          </w:p>
        </w:tc>
      </w:tr>
      <w:tr w:rsidR="005F0131" w14:paraId="651F801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751D760" w14:textId="77777777" w:rsidR="005F0131" w:rsidRDefault="00240E92">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9C0663F" w14:textId="77777777" w:rsidR="005F0131" w:rsidRDefault="00240E92">
            <w:r>
              <w:rPr>
                <w:rFonts w:ascii="Arial" w:hAnsi="Arial" w:cs="Arial"/>
                <w:color w:val="000000"/>
                <w:position w:val="-2"/>
                <w:sz w:val="18"/>
                <w:szCs w:val="18"/>
                <w:shd w:val="clear" w:color="auto" w:fill="FFFFFF"/>
              </w:rPr>
              <w:t> </w:t>
            </w:r>
          </w:p>
        </w:tc>
      </w:tr>
      <w:tr w:rsidR="005F0131" w14:paraId="69E9C1A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80C55A" w14:textId="77777777" w:rsidR="005F0131" w:rsidRDefault="00240E92">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1FB182" w14:textId="77777777" w:rsidR="005F0131" w:rsidRDefault="00240E92">
            <w:r>
              <w:rPr>
                <w:rFonts w:ascii="Arial" w:hAnsi="Arial" w:cs="Arial"/>
                <w:color w:val="000000"/>
                <w:position w:val="-2"/>
                <w:sz w:val="18"/>
                <w:szCs w:val="18"/>
                <w:shd w:val="clear" w:color="auto" w:fill="FFFFFF"/>
              </w:rPr>
              <w:t> </w:t>
            </w:r>
          </w:p>
        </w:tc>
      </w:tr>
    </w:tbl>
    <w:p w14:paraId="47B84146" w14:textId="77777777" w:rsidR="005F0131" w:rsidRDefault="00240E92">
      <w:pPr>
        <w:shd w:val="clear" w:color="auto" w:fill="FFFFFF"/>
        <w:spacing w:before="225" w:after="375" w:line="333" w:lineRule="auto"/>
        <w:jc w:val="both"/>
      </w:pPr>
      <w:r>
        <w:rPr>
          <w:rFonts w:ascii="Arial" w:hAnsi="Arial" w:cs="Arial"/>
          <w:color w:val="444444"/>
          <w:sz w:val="18"/>
          <w:szCs w:val="18"/>
          <w:shd w:val="clear" w:color="auto" w:fill="FFFFFF"/>
        </w:rPr>
        <w:t> </w:t>
      </w:r>
    </w:p>
    <w:p w14:paraId="02ACE716" w14:textId="77777777" w:rsidR="005F0131" w:rsidRDefault="00240E92">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5F0131" w14:paraId="7DCDE561" w14:textId="77777777">
        <w:tc>
          <w:tcPr>
            <w:tcW w:w="3195" w:type="dxa"/>
            <w:shd w:val="clear" w:color="auto" w:fill="FFFFFF"/>
            <w:tcMar>
              <w:top w:w="75" w:type="dxa"/>
              <w:bottom w:w="75" w:type="dxa"/>
            </w:tcMar>
            <w:vAlign w:val="center"/>
          </w:tcPr>
          <w:p w14:paraId="3E29E380" w14:textId="77777777" w:rsidR="005F0131" w:rsidRDefault="00240E92">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68097B4B" w14:textId="77777777" w:rsidR="005F0131" w:rsidRDefault="00240E9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4ECBDC43" w14:textId="77777777" w:rsidR="005F0131" w:rsidRDefault="00240E92">
            <w:r>
              <w:rPr>
                <w:rFonts w:ascii="Arial" w:hAnsi="Arial" w:cs="Arial"/>
                <w:color w:val="000000"/>
                <w:position w:val="-2"/>
                <w:sz w:val="18"/>
                <w:szCs w:val="18"/>
                <w:shd w:val="clear" w:color="auto" w:fill="FFFFFF"/>
              </w:rPr>
              <w:t> </w:t>
            </w:r>
          </w:p>
        </w:tc>
      </w:tr>
      <w:tr w:rsidR="005F0131" w14:paraId="3363BE64" w14:textId="77777777">
        <w:tc>
          <w:tcPr>
            <w:tcW w:w="3195" w:type="dxa"/>
            <w:shd w:val="clear" w:color="auto" w:fill="FFFFFF"/>
            <w:tcMar>
              <w:top w:w="75" w:type="dxa"/>
              <w:bottom w:w="75" w:type="dxa"/>
            </w:tcMar>
            <w:vAlign w:val="center"/>
          </w:tcPr>
          <w:p w14:paraId="5EE5C1C8" w14:textId="77777777" w:rsidR="005F0131" w:rsidRDefault="00240E92">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2F480620" w14:textId="77777777" w:rsidR="005F0131" w:rsidRDefault="00240E9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91FC5C0" w14:textId="77777777" w:rsidR="005F0131" w:rsidRDefault="005F0131"/>
          <w:p w14:paraId="52F24591" w14:textId="77777777" w:rsidR="005F0131" w:rsidRDefault="00240E92">
            <w:pPr>
              <w:jc w:val="center"/>
            </w:pPr>
            <w:r>
              <w:rPr>
                <w:rFonts w:ascii="Arial" w:hAnsi="Arial" w:cs="Arial"/>
                <w:color w:val="A9A9A9"/>
                <w:position w:val="-2"/>
                <w:sz w:val="18"/>
                <w:szCs w:val="18"/>
                <w:shd w:val="clear" w:color="auto" w:fill="FFFFFF"/>
              </w:rPr>
              <w:t>(žig in podpis)</w:t>
            </w:r>
          </w:p>
        </w:tc>
      </w:tr>
    </w:tbl>
    <w:p w14:paraId="148BDFB1" w14:textId="77777777" w:rsidR="005F0131" w:rsidRDefault="00240E92">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5F0131" w14:paraId="067FE526" w14:textId="77777777">
        <w:tc>
          <w:tcPr>
            <w:tcW w:w="0" w:type="auto"/>
            <w:tcMar>
              <w:top w:w="0" w:type="auto"/>
              <w:bottom w:w="0" w:type="auto"/>
            </w:tcMar>
          </w:tcPr>
          <w:p w14:paraId="55114937" w14:textId="77777777" w:rsidR="005F0131" w:rsidRDefault="00240E92" w:rsidP="00721E38">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13329A80" w14:textId="77777777" w:rsidR="005F0131" w:rsidRDefault="00240E92" w:rsidP="00721E38">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175DD9F9" w14:textId="77777777" w:rsidR="005F0131" w:rsidRDefault="00240E92" w:rsidP="00721E38">
            <w:pPr>
              <w:numPr>
                <w:ilvl w:val="0"/>
                <w:numId w:val="26"/>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7386A56A" w14:textId="77777777" w:rsidR="005F0131" w:rsidRDefault="005F0131">
      <w:pPr>
        <w:sectPr w:rsidR="005F0131" w:rsidSect="00240E92">
          <w:footerReference w:type="default" r:id="rId18"/>
          <w:pgSz w:w="11906" w:h="16838"/>
          <w:pgMar w:top="1418" w:right="1418" w:bottom="1418" w:left="1418" w:header="567" w:footer="596" w:gutter="0"/>
          <w:cols w:space="708"/>
          <w:docGrid w:linePitch="360"/>
        </w:sectPr>
      </w:pPr>
    </w:p>
    <w:p w14:paraId="0F84BFB5"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8</w:t>
      </w:r>
    </w:p>
    <w:p w14:paraId="72BB4151" w14:textId="77777777" w:rsidR="00240E92" w:rsidRPr="00252358" w:rsidRDefault="00240E92" w:rsidP="00240E92"/>
    <w:p w14:paraId="14C5B3F8"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7F95E82A" w14:textId="77777777" w:rsidR="00240E92" w:rsidRDefault="00240E92" w:rsidP="00240E92">
      <w:pPr>
        <w:spacing w:after="120"/>
        <w:rPr>
          <w:rFonts w:ascii="Arial" w:hAnsi="Arial" w:cs="Arial"/>
        </w:rPr>
      </w:pPr>
    </w:p>
    <w:p w14:paraId="34F88081" w14:textId="77777777" w:rsidR="005F0131" w:rsidRDefault="00240E92">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5F0131" w14:paraId="3E9FDD63"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66A869" w14:textId="77777777" w:rsidR="005F0131" w:rsidRDefault="00240E92">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78BED" w14:textId="77777777" w:rsidR="005F0131" w:rsidRDefault="00240E92">
            <w:r>
              <w:rPr>
                <w:rFonts w:ascii="Arial" w:hAnsi="Arial" w:cs="Arial"/>
                <w:color w:val="000000"/>
                <w:position w:val="-2"/>
                <w:sz w:val="18"/>
                <w:szCs w:val="18"/>
              </w:rPr>
              <w:t> </w:t>
            </w:r>
          </w:p>
        </w:tc>
      </w:tr>
      <w:tr w:rsidR="005F0131" w14:paraId="6181ED81"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FCF416" w14:textId="77777777" w:rsidR="005F0131" w:rsidRDefault="00240E92">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2CB0A8" w14:textId="77777777" w:rsidR="005F0131" w:rsidRDefault="00240E92">
            <w:r>
              <w:rPr>
                <w:rFonts w:ascii="Arial" w:hAnsi="Arial" w:cs="Arial"/>
                <w:color w:val="000000"/>
                <w:position w:val="-2"/>
                <w:sz w:val="18"/>
                <w:szCs w:val="18"/>
              </w:rPr>
              <w:t> </w:t>
            </w:r>
          </w:p>
        </w:tc>
      </w:tr>
      <w:tr w:rsidR="005F0131" w14:paraId="181F1C9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814AD9" w14:textId="77777777" w:rsidR="005F0131" w:rsidRDefault="00240E92">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2150A2" w14:textId="77777777" w:rsidR="005F0131" w:rsidRDefault="00240E92">
            <w:r>
              <w:rPr>
                <w:rFonts w:ascii="Arial" w:hAnsi="Arial" w:cs="Arial"/>
                <w:color w:val="000000"/>
                <w:position w:val="-2"/>
                <w:sz w:val="18"/>
                <w:szCs w:val="18"/>
              </w:rPr>
              <w:t xml:space="preserve">DA </w:t>
            </w:r>
            <w:r>
              <w:fldChar w:fldCharType="begin">
                <w:ffData>
                  <w:name w:val="cbox1608fdcb5c5c67"/>
                  <w:enabled/>
                  <w:calcOnExit w:val="0"/>
                  <w:checkBox>
                    <w:sizeAuto/>
                    <w:default w:val="0"/>
                  </w:checkBox>
                </w:ffData>
              </w:fldChar>
            </w:r>
            <w:bookmarkStart w:id="5" w:name="cbox1608fdcb5c5c67"/>
            <w:r>
              <w:instrText xml:space="preserve"> FORMCHECKBOX </w:instrText>
            </w:r>
            <w:r w:rsidR="00C72060">
              <w:fldChar w:fldCharType="separate"/>
            </w:r>
            <w:r>
              <w:fldChar w:fldCharType="end"/>
            </w:r>
            <w:bookmarkEnd w:id="5"/>
            <w:r>
              <w:rPr>
                <w:rFonts w:ascii="Arial" w:hAnsi="Arial" w:cs="Arial"/>
                <w:color w:val="000000"/>
                <w:position w:val="-2"/>
                <w:sz w:val="18"/>
                <w:szCs w:val="18"/>
              </w:rPr>
              <w:t xml:space="preserve"> NE </w:t>
            </w:r>
            <w:r>
              <w:fldChar w:fldCharType="begin">
                <w:ffData>
                  <w:name w:val="cbox1608fdcb5c5e6d"/>
                  <w:enabled/>
                  <w:calcOnExit w:val="0"/>
                  <w:checkBox>
                    <w:sizeAuto/>
                    <w:default w:val="0"/>
                  </w:checkBox>
                </w:ffData>
              </w:fldChar>
            </w:r>
            <w:bookmarkStart w:id="6" w:name="cbox1608fdcb5c5e6d"/>
            <w:r>
              <w:instrText xml:space="preserve"> FORMCHECKBOX </w:instrText>
            </w:r>
            <w:r w:rsidR="00C72060">
              <w:fldChar w:fldCharType="separate"/>
            </w:r>
            <w:r>
              <w:fldChar w:fldCharType="end"/>
            </w:r>
            <w:bookmarkEnd w:id="6"/>
          </w:p>
        </w:tc>
      </w:tr>
      <w:tr w:rsidR="005F0131" w14:paraId="26D280C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996AA1" w14:textId="77777777" w:rsidR="005F0131" w:rsidRDefault="00240E92">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9C9A27" w14:textId="77777777" w:rsidR="005F0131" w:rsidRDefault="00240E92">
            <w:r>
              <w:rPr>
                <w:rFonts w:ascii="Arial" w:hAnsi="Arial" w:cs="Arial"/>
                <w:color w:val="000000"/>
                <w:position w:val="-2"/>
                <w:sz w:val="18"/>
                <w:szCs w:val="18"/>
              </w:rPr>
              <w:t> </w:t>
            </w:r>
          </w:p>
        </w:tc>
      </w:tr>
      <w:tr w:rsidR="005F0131" w14:paraId="5FF6C06A"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A3AF2E" w14:textId="77777777" w:rsidR="005F0131" w:rsidRDefault="00240E92">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463D5" w14:textId="77777777" w:rsidR="005F0131" w:rsidRDefault="00240E92">
            <w:r>
              <w:rPr>
                <w:rFonts w:ascii="Arial" w:hAnsi="Arial" w:cs="Arial"/>
                <w:color w:val="000000"/>
                <w:position w:val="-2"/>
                <w:sz w:val="18"/>
                <w:szCs w:val="18"/>
              </w:rPr>
              <w:t xml:space="preserve">DA </w:t>
            </w:r>
            <w:r>
              <w:fldChar w:fldCharType="begin">
                <w:ffData>
                  <w:name w:val="cbox1608fdcb5c6d45"/>
                  <w:enabled/>
                  <w:calcOnExit w:val="0"/>
                  <w:checkBox>
                    <w:sizeAuto/>
                    <w:default w:val="0"/>
                  </w:checkBox>
                </w:ffData>
              </w:fldChar>
            </w:r>
            <w:bookmarkStart w:id="7" w:name="cbox1608fdcb5c6d45"/>
            <w:r>
              <w:instrText xml:space="preserve"> FORMCHECKBOX </w:instrText>
            </w:r>
            <w:r w:rsidR="00C72060">
              <w:fldChar w:fldCharType="separate"/>
            </w:r>
            <w:r>
              <w:fldChar w:fldCharType="end"/>
            </w:r>
            <w:bookmarkEnd w:id="7"/>
            <w:r>
              <w:rPr>
                <w:rFonts w:ascii="Arial" w:hAnsi="Arial" w:cs="Arial"/>
                <w:color w:val="000000"/>
                <w:position w:val="-2"/>
                <w:sz w:val="18"/>
                <w:szCs w:val="18"/>
              </w:rPr>
              <w:t xml:space="preserve"> NE </w:t>
            </w:r>
            <w:r>
              <w:fldChar w:fldCharType="begin">
                <w:ffData>
                  <w:name w:val="cbox1608fdcb5c6f3e"/>
                  <w:enabled/>
                  <w:calcOnExit w:val="0"/>
                  <w:checkBox>
                    <w:sizeAuto/>
                    <w:default w:val="0"/>
                  </w:checkBox>
                </w:ffData>
              </w:fldChar>
            </w:r>
            <w:bookmarkStart w:id="8" w:name="cbox1608fdcb5c6f3e"/>
            <w:r>
              <w:instrText xml:space="preserve"> FORMCHECKBOX </w:instrText>
            </w:r>
            <w:r w:rsidR="00C72060">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8407AC7" w14:textId="77777777" w:rsidR="005F0131" w:rsidRDefault="00240E92">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7CB2D6B7" w14:textId="77777777" w:rsidR="005F0131" w:rsidRDefault="00240E92">
      <w:pPr>
        <w:spacing w:before="225" w:after="225" w:line="240" w:lineRule="auto"/>
        <w:jc w:val="both"/>
      </w:pPr>
      <w:r>
        <w:rPr>
          <w:rFonts w:ascii="Arial" w:hAnsi="Arial" w:cs="Arial"/>
          <w:color w:val="000000"/>
          <w:sz w:val="18"/>
          <w:szCs w:val="18"/>
        </w:rPr>
        <w:t>_____________________________________________________</w:t>
      </w:r>
    </w:p>
    <w:p w14:paraId="73E4340C" w14:textId="77777777" w:rsidR="005F0131" w:rsidRDefault="00240E92">
      <w:pPr>
        <w:spacing w:before="225" w:after="225" w:line="240" w:lineRule="auto"/>
        <w:jc w:val="both"/>
      </w:pPr>
      <w:r>
        <w:rPr>
          <w:rFonts w:ascii="Arial" w:hAnsi="Arial" w:cs="Arial"/>
          <w:b/>
          <w:bCs/>
          <w:color w:val="000000"/>
          <w:sz w:val="18"/>
          <w:szCs w:val="18"/>
          <w:u w:val="single"/>
        </w:rPr>
        <w:t>Velja za tuje gospodarske subjekte:</w:t>
      </w:r>
    </w:p>
    <w:p w14:paraId="14AD9D15" w14:textId="77777777" w:rsidR="005F0131" w:rsidRDefault="00240E92">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636FF7AF" w14:textId="77777777" w:rsidR="005F0131" w:rsidRDefault="00240E92">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597DD23C" w14:textId="77777777" w:rsidR="005F0131" w:rsidRDefault="00240E92">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4AF72395" w14:textId="77777777" w:rsidR="005F0131" w:rsidRDefault="00240E92">
      <w:pPr>
        <w:spacing w:before="225" w:after="225" w:line="240" w:lineRule="auto"/>
        <w:jc w:val="both"/>
      </w:pPr>
      <w:r>
        <w:rPr>
          <w:rFonts w:ascii="Arial" w:hAnsi="Arial" w:cs="Arial"/>
          <w:color w:val="000000"/>
          <w:sz w:val="18"/>
          <w:szCs w:val="18"/>
        </w:rPr>
        <w:t>[   ] posebno dovoljenje ni potrebno. </w:t>
      </w:r>
    </w:p>
    <w:p w14:paraId="061CF887" w14:textId="77777777" w:rsidR="005F0131" w:rsidRDefault="00240E92">
      <w:pPr>
        <w:spacing w:before="225" w:after="225" w:line="240" w:lineRule="auto"/>
        <w:jc w:val="both"/>
      </w:pPr>
      <w:r>
        <w:rPr>
          <w:rFonts w:ascii="Arial" w:hAnsi="Arial" w:cs="Arial"/>
          <w:color w:val="000000"/>
          <w:sz w:val="18"/>
          <w:szCs w:val="18"/>
        </w:rPr>
        <w:t>Pod kazensko in materialno odgovornostjo jamčimo, da so navedene izjave resnične.</w:t>
      </w:r>
    </w:p>
    <w:p w14:paraId="20770E04" w14:textId="77777777" w:rsidR="005F0131" w:rsidRDefault="00240E92">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5F0131" w14:paraId="5B069879" w14:textId="77777777">
        <w:tc>
          <w:tcPr>
            <w:tcW w:w="2500" w:type="pct"/>
            <w:tcMar>
              <w:top w:w="75" w:type="dxa"/>
              <w:bottom w:w="75" w:type="dxa"/>
            </w:tcMar>
            <w:vAlign w:val="center"/>
          </w:tcPr>
          <w:p w14:paraId="1261610F"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3CD5395E" w14:textId="77777777" w:rsidR="005F0131" w:rsidRDefault="00240E92">
            <w:r>
              <w:rPr>
                <w:rFonts w:ascii="Arial" w:hAnsi="Arial" w:cs="Arial"/>
                <w:color w:val="000000"/>
                <w:position w:val="-2"/>
                <w:sz w:val="18"/>
                <w:szCs w:val="18"/>
              </w:rPr>
              <w:t>Ime in priimek: _____________________</w:t>
            </w:r>
          </w:p>
        </w:tc>
      </w:tr>
      <w:tr w:rsidR="005F0131" w14:paraId="7FF2CAAD" w14:textId="77777777">
        <w:tc>
          <w:tcPr>
            <w:tcW w:w="2500" w:type="pct"/>
            <w:tcMar>
              <w:top w:w="75" w:type="dxa"/>
              <w:bottom w:w="75" w:type="dxa"/>
            </w:tcMar>
            <w:vAlign w:val="center"/>
          </w:tcPr>
          <w:p w14:paraId="2714452E"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4FAECCC7" w14:textId="77777777" w:rsidR="005F0131" w:rsidRDefault="00240E92">
            <w:pPr>
              <w:jc w:val="center"/>
            </w:pPr>
            <w:r>
              <w:rPr>
                <w:rFonts w:ascii="Arial" w:hAnsi="Arial" w:cs="Arial"/>
                <w:color w:val="A9A9A9"/>
                <w:position w:val="-2"/>
                <w:sz w:val="18"/>
                <w:szCs w:val="18"/>
              </w:rPr>
              <w:t>(žig in podpis)</w:t>
            </w:r>
          </w:p>
        </w:tc>
      </w:tr>
    </w:tbl>
    <w:p w14:paraId="20564DA1" w14:textId="77777777" w:rsidR="005F0131" w:rsidRDefault="005F0131">
      <w:pPr>
        <w:sectPr w:rsidR="005F0131" w:rsidSect="00240E92">
          <w:footerReference w:type="default" r:id="rId19"/>
          <w:pgSz w:w="11906" w:h="16838"/>
          <w:pgMar w:top="1418" w:right="1418" w:bottom="1418" w:left="1418" w:header="567" w:footer="596" w:gutter="0"/>
          <w:cols w:space="708"/>
          <w:docGrid w:linePitch="360"/>
        </w:sectPr>
      </w:pPr>
    </w:p>
    <w:p w14:paraId="29ECD9DA"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9</w:t>
      </w:r>
    </w:p>
    <w:p w14:paraId="7E6E5B28" w14:textId="77777777" w:rsidR="00240E92" w:rsidRPr="00252358" w:rsidRDefault="00240E92" w:rsidP="00240E92"/>
    <w:p w14:paraId="6AABFB00"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62C91760" w14:textId="77777777" w:rsidR="00240E92" w:rsidRDefault="00240E92" w:rsidP="00240E92">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5F0131" w14:paraId="4013E06B"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79298B0" w14:textId="77777777" w:rsidR="005F0131" w:rsidRDefault="00240E92">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DF87779" w14:textId="77777777" w:rsidR="005F0131" w:rsidRDefault="00240E92">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00C2723" w14:textId="77777777" w:rsidR="005F0131" w:rsidRDefault="00240E92">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D463CCF" w14:textId="77777777" w:rsidR="005F0131" w:rsidRDefault="00240E92">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A97BBE5" w14:textId="77777777" w:rsidR="005F0131" w:rsidRDefault="00240E92">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A103334" w14:textId="77777777" w:rsidR="005F0131" w:rsidRDefault="00240E92">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894B20" w14:textId="77777777" w:rsidR="005F0131" w:rsidRDefault="00240E9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5F0131" w14:paraId="3618622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9541E3" w14:textId="77777777" w:rsidR="005F0131" w:rsidRDefault="00240E92">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0D733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09BEF9"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F046EC"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DDBE3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D77F87"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442A52" w14:textId="77777777" w:rsidR="005F0131" w:rsidRDefault="00240E92">
            <w:r>
              <w:rPr>
                <w:rFonts w:ascii="Arial" w:hAnsi="Arial" w:cs="Arial"/>
                <w:color w:val="000000"/>
                <w:position w:val="-2"/>
                <w:sz w:val="18"/>
                <w:szCs w:val="18"/>
              </w:rPr>
              <w:t> </w:t>
            </w:r>
          </w:p>
        </w:tc>
      </w:tr>
      <w:tr w:rsidR="005F0131" w14:paraId="09ABEAB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7B691C" w14:textId="77777777" w:rsidR="005F0131" w:rsidRDefault="00240E92">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C2E4F"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9966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C5B52"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A8011A"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3F11A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94C08E" w14:textId="77777777" w:rsidR="005F0131" w:rsidRDefault="00240E92">
            <w:r>
              <w:rPr>
                <w:rFonts w:ascii="Arial" w:hAnsi="Arial" w:cs="Arial"/>
                <w:color w:val="000000"/>
                <w:position w:val="-2"/>
                <w:sz w:val="18"/>
                <w:szCs w:val="18"/>
              </w:rPr>
              <w:t> </w:t>
            </w:r>
          </w:p>
        </w:tc>
      </w:tr>
      <w:tr w:rsidR="005F0131" w14:paraId="36BD9A2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58544F" w14:textId="77777777" w:rsidR="005F0131" w:rsidRDefault="00240E92">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A72EC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BA0DC3"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ED5A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6F2B0"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8F1F4"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C6E7F6" w14:textId="77777777" w:rsidR="005F0131" w:rsidRDefault="00240E92">
            <w:r>
              <w:rPr>
                <w:rFonts w:ascii="Arial" w:hAnsi="Arial" w:cs="Arial"/>
                <w:color w:val="000000"/>
                <w:position w:val="-2"/>
                <w:sz w:val="18"/>
                <w:szCs w:val="18"/>
              </w:rPr>
              <w:t> </w:t>
            </w:r>
          </w:p>
        </w:tc>
      </w:tr>
      <w:tr w:rsidR="005F0131" w14:paraId="2E1F60A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CF9AD5" w14:textId="77777777" w:rsidR="005F0131" w:rsidRDefault="00240E92">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739248"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BF90C7"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21D3BE"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C51BBB"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C5AA80"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2ADAF9" w14:textId="77777777" w:rsidR="005F0131" w:rsidRDefault="00240E92">
            <w:r>
              <w:rPr>
                <w:rFonts w:ascii="Arial" w:hAnsi="Arial" w:cs="Arial"/>
                <w:color w:val="000000"/>
                <w:position w:val="-2"/>
                <w:sz w:val="18"/>
                <w:szCs w:val="18"/>
              </w:rPr>
              <w:t> </w:t>
            </w:r>
          </w:p>
        </w:tc>
      </w:tr>
      <w:tr w:rsidR="005F0131" w14:paraId="351C007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CB59C9" w14:textId="77777777" w:rsidR="005F0131" w:rsidRDefault="00240E92">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01E35"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394D9"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020826"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FF5FF1"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1054A1" w14:textId="77777777" w:rsidR="005F0131" w:rsidRDefault="00240E92">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8B612F" w14:textId="77777777" w:rsidR="005F0131" w:rsidRDefault="00240E92">
            <w:r>
              <w:rPr>
                <w:rFonts w:ascii="Arial" w:hAnsi="Arial" w:cs="Arial"/>
                <w:color w:val="000000"/>
                <w:position w:val="-2"/>
                <w:sz w:val="18"/>
                <w:szCs w:val="18"/>
              </w:rPr>
              <w:t> </w:t>
            </w:r>
          </w:p>
        </w:tc>
      </w:tr>
    </w:tbl>
    <w:p w14:paraId="0E4BD95D" w14:textId="77777777" w:rsidR="005F0131" w:rsidRDefault="00240E92">
      <w:pPr>
        <w:spacing w:before="225" w:after="225" w:line="240" w:lineRule="auto"/>
        <w:jc w:val="both"/>
      </w:pPr>
      <w:r>
        <w:rPr>
          <w:rFonts w:ascii="Arial" w:hAnsi="Arial" w:cs="Arial"/>
          <w:color w:val="000000"/>
          <w:sz w:val="18"/>
          <w:szCs w:val="18"/>
        </w:rPr>
        <w:t> </w:t>
      </w:r>
    </w:p>
    <w:p w14:paraId="0EDE745E" w14:textId="77777777" w:rsidR="005F0131" w:rsidRDefault="00240E92">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0722FABE" w14:textId="77777777" w:rsidR="005F0131" w:rsidRDefault="005F0131">
      <w:pPr>
        <w:sectPr w:rsidR="005F0131" w:rsidSect="00240E92">
          <w:footerReference w:type="default" r:id="rId20"/>
          <w:pgSz w:w="11906" w:h="16838"/>
          <w:pgMar w:top="1418" w:right="1418" w:bottom="1418" w:left="1418" w:header="567" w:footer="596" w:gutter="0"/>
          <w:cols w:space="708"/>
          <w:docGrid w:linePitch="360"/>
        </w:sectPr>
      </w:pPr>
    </w:p>
    <w:p w14:paraId="63F9EE2A"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10</w:t>
      </w:r>
    </w:p>
    <w:p w14:paraId="0632A25E" w14:textId="77777777" w:rsidR="00240E92" w:rsidRPr="00252358" w:rsidRDefault="00240E92" w:rsidP="00240E92"/>
    <w:p w14:paraId="5F8BB335"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0D66E7E7" w14:textId="77777777" w:rsidR="00240E92" w:rsidRDefault="00240E92" w:rsidP="00240E92">
      <w:pPr>
        <w:spacing w:after="120"/>
        <w:rPr>
          <w:rFonts w:ascii="Arial" w:hAnsi="Arial" w:cs="Arial"/>
        </w:rPr>
      </w:pPr>
    </w:p>
    <w:p w14:paraId="3FDB2EC2" w14:textId="77777777" w:rsidR="005F0131" w:rsidRDefault="00240E92">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569D97E6" w14:textId="77777777" w:rsidR="005F0131" w:rsidRDefault="00240E92">
      <w:pPr>
        <w:spacing w:before="225" w:after="225" w:line="240" w:lineRule="auto"/>
        <w:jc w:val="both"/>
      </w:pPr>
      <w:r>
        <w:rPr>
          <w:rFonts w:ascii="Arial" w:hAnsi="Arial" w:cs="Arial"/>
          <w:color w:val="000000"/>
          <w:sz w:val="18"/>
          <w:szCs w:val="18"/>
        </w:rPr>
        <w:t> </w:t>
      </w:r>
    </w:p>
    <w:p w14:paraId="76D94112" w14:textId="77777777" w:rsidR="005F0131" w:rsidRDefault="00240E92">
      <w:pPr>
        <w:spacing w:before="225" w:after="225" w:line="240" w:lineRule="auto"/>
        <w:jc w:val="center"/>
      </w:pPr>
      <w:r>
        <w:rPr>
          <w:rFonts w:ascii="Arial" w:hAnsi="Arial" w:cs="Arial"/>
          <w:b/>
          <w:bCs/>
          <w:color w:val="000000"/>
          <w:sz w:val="21"/>
          <w:szCs w:val="21"/>
        </w:rPr>
        <w:t>IZJAVA - POTRDILO REFERENCE ZA KADRE</w:t>
      </w:r>
    </w:p>
    <w:p w14:paraId="07A24CAC" w14:textId="77777777" w:rsidR="005F0131" w:rsidRDefault="00240E92">
      <w:pPr>
        <w:spacing w:before="225" w:after="225" w:line="240" w:lineRule="auto"/>
        <w:jc w:val="center"/>
      </w:pPr>
      <w:r>
        <w:rPr>
          <w:rFonts w:ascii="Arial" w:hAnsi="Arial" w:cs="Arial"/>
          <w:color w:val="000000"/>
          <w:sz w:val="18"/>
          <w:szCs w:val="18"/>
        </w:rPr>
        <w:t> </w:t>
      </w:r>
    </w:p>
    <w:p w14:paraId="78642325" w14:textId="77777777" w:rsidR="005F0131" w:rsidRDefault="00240E92">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5F0131" w14:paraId="4788BCD5"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A53947" w14:textId="77777777" w:rsidR="005F0131" w:rsidRDefault="00240E92">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9335EE" w14:textId="77777777" w:rsidR="005F0131" w:rsidRDefault="00240E92">
            <w:r>
              <w:rPr>
                <w:rFonts w:ascii="Arial" w:hAnsi="Arial" w:cs="Arial"/>
                <w:color w:val="000000"/>
                <w:position w:val="-2"/>
                <w:sz w:val="18"/>
                <w:szCs w:val="18"/>
              </w:rPr>
              <w:t> </w:t>
            </w:r>
          </w:p>
        </w:tc>
      </w:tr>
      <w:tr w:rsidR="005F0131" w14:paraId="5BC4D731"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C11B42" w14:textId="77777777" w:rsidR="005F0131" w:rsidRDefault="00240E92">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3F91B1" w14:textId="77777777" w:rsidR="005F0131" w:rsidRDefault="00240E92">
            <w:r>
              <w:rPr>
                <w:rFonts w:ascii="Arial" w:hAnsi="Arial" w:cs="Arial"/>
                <w:color w:val="000000"/>
                <w:position w:val="-2"/>
                <w:sz w:val="18"/>
                <w:szCs w:val="18"/>
              </w:rPr>
              <w:t> </w:t>
            </w:r>
          </w:p>
        </w:tc>
      </w:tr>
      <w:tr w:rsidR="005F0131" w14:paraId="54C7839C"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804CDE" w14:textId="77777777" w:rsidR="005F0131" w:rsidRDefault="00240E92">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11B7DE" w14:textId="77777777" w:rsidR="005F0131" w:rsidRDefault="00240E92">
            <w:r>
              <w:rPr>
                <w:rFonts w:ascii="Arial" w:hAnsi="Arial" w:cs="Arial"/>
                <w:color w:val="000000"/>
                <w:position w:val="-2"/>
                <w:sz w:val="18"/>
                <w:szCs w:val="18"/>
              </w:rPr>
              <w:t> </w:t>
            </w:r>
          </w:p>
        </w:tc>
      </w:tr>
      <w:tr w:rsidR="005F0131" w14:paraId="08F867D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10C7D9" w14:textId="77777777" w:rsidR="005F0131" w:rsidRDefault="00240E92">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CF90F1" w14:textId="77777777" w:rsidR="005F0131" w:rsidRDefault="00240E92">
            <w:r>
              <w:rPr>
                <w:rFonts w:ascii="Arial" w:hAnsi="Arial" w:cs="Arial"/>
                <w:color w:val="000000"/>
                <w:position w:val="-2"/>
                <w:sz w:val="18"/>
                <w:szCs w:val="18"/>
              </w:rPr>
              <w:t> </w:t>
            </w:r>
          </w:p>
        </w:tc>
      </w:tr>
      <w:tr w:rsidR="005F0131" w14:paraId="164C685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B44101" w14:textId="77777777" w:rsidR="005F0131" w:rsidRDefault="00240E92">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2E890B" w14:textId="77777777" w:rsidR="005F0131" w:rsidRDefault="00240E92">
            <w:r>
              <w:rPr>
                <w:rFonts w:ascii="Arial" w:hAnsi="Arial" w:cs="Arial"/>
                <w:color w:val="000000"/>
                <w:position w:val="-2"/>
                <w:sz w:val="18"/>
                <w:szCs w:val="18"/>
              </w:rPr>
              <w:t> </w:t>
            </w:r>
          </w:p>
        </w:tc>
      </w:tr>
      <w:tr w:rsidR="005F0131" w14:paraId="3B2043E4"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4C1A1E" w14:textId="77777777" w:rsidR="005F0131" w:rsidRDefault="00240E92">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92A712" w14:textId="77777777" w:rsidR="005F0131" w:rsidRDefault="00240E92">
            <w:r>
              <w:rPr>
                <w:rFonts w:ascii="Arial" w:hAnsi="Arial" w:cs="Arial"/>
                <w:color w:val="000000"/>
                <w:position w:val="-2"/>
                <w:sz w:val="18"/>
                <w:szCs w:val="18"/>
              </w:rPr>
              <w:t> </w:t>
            </w:r>
          </w:p>
        </w:tc>
      </w:tr>
      <w:tr w:rsidR="005F0131" w14:paraId="00CD6A5C"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D96050" w14:textId="77777777" w:rsidR="005F0131" w:rsidRDefault="00240E92">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50B8C7" w14:textId="77777777" w:rsidR="005F0131" w:rsidRDefault="00240E92">
            <w:r>
              <w:rPr>
                <w:rFonts w:ascii="Arial" w:hAnsi="Arial" w:cs="Arial"/>
                <w:color w:val="000000"/>
                <w:position w:val="-2"/>
                <w:sz w:val="18"/>
                <w:szCs w:val="18"/>
              </w:rPr>
              <w:t> </w:t>
            </w:r>
          </w:p>
        </w:tc>
      </w:tr>
    </w:tbl>
    <w:p w14:paraId="63760A82" w14:textId="1180AE1E" w:rsidR="005F0131" w:rsidRDefault="005F0131">
      <w:pPr>
        <w:spacing w:before="225" w:after="225" w:line="240" w:lineRule="auto"/>
        <w:jc w:val="both"/>
      </w:pPr>
    </w:p>
    <w:p w14:paraId="427E1B2F" w14:textId="77777777" w:rsidR="005F0131" w:rsidRDefault="00240E92">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5F0131" w14:paraId="0DA44976" w14:textId="77777777">
        <w:tc>
          <w:tcPr>
            <w:tcW w:w="2325" w:type="dxa"/>
            <w:tcMar>
              <w:top w:w="75" w:type="dxa"/>
              <w:bottom w:w="75" w:type="dxa"/>
            </w:tcMar>
            <w:vAlign w:val="center"/>
          </w:tcPr>
          <w:p w14:paraId="7AE5A5F9" w14:textId="77777777" w:rsidR="005F0131" w:rsidRDefault="00240E92">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571D41BC"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186FA1F1" w14:textId="77777777" w:rsidR="005F0131" w:rsidRDefault="00240E92">
            <w:r>
              <w:rPr>
                <w:rFonts w:ascii="Arial" w:hAnsi="Arial" w:cs="Arial"/>
                <w:color w:val="000000"/>
                <w:position w:val="-2"/>
                <w:sz w:val="18"/>
                <w:szCs w:val="18"/>
              </w:rPr>
              <w:t> </w:t>
            </w:r>
          </w:p>
        </w:tc>
      </w:tr>
      <w:tr w:rsidR="005F0131" w14:paraId="372C4410" w14:textId="77777777">
        <w:tc>
          <w:tcPr>
            <w:tcW w:w="2325" w:type="dxa"/>
            <w:tcMar>
              <w:top w:w="75" w:type="dxa"/>
              <w:bottom w:w="75" w:type="dxa"/>
            </w:tcMar>
            <w:vAlign w:val="center"/>
          </w:tcPr>
          <w:p w14:paraId="72A2DC1A" w14:textId="77777777" w:rsidR="005F0131" w:rsidRDefault="00240E92">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6CE2C009"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51EE1D5E" w14:textId="77777777" w:rsidR="005F0131" w:rsidRDefault="005F0131"/>
          <w:p w14:paraId="36E981FB" w14:textId="77777777" w:rsidR="005F0131" w:rsidRDefault="00240E92">
            <w:pPr>
              <w:jc w:val="center"/>
            </w:pPr>
            <w:r>
              <w:rPr>
                <w:rFonts w:ascii="Arial" w:hAnsi="Arial" w:cs="Arial"/>
                <w:color w:val="A9A9A9"/>
                <w:position w:val="-2"/>
                <w:sz w:val="18"/>
                <w:szCs w:val="18"/>
              </w:rPr>
              <w:t>(žig in podpis)</w:t>
            </w:r>
          </w:p>
        </w:tc>
      </w:tr>
    </w:tbl>
    <w:p w14:paraId="6F8ED8DF" w14:textId="77777777" w:rsidR="005F0131" w:rsidRDefault="00240E92">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5F0131" w14:paraId="088CA5D4" w14:textId="77777777">
        <w:tc>
          <w:tcPr>
            <w:tcW w:w="0" w:type="auto"/>
            <w:tcMar>
              <w:top w:w="0" w:type="auto"/>
              <w:bottom w:w="0" w:type="auto"/>
            </w:tcMar>
          </w:tcPr>
          <w:p w14:paraId="5622D487" w14:textId="77777777" w:rsidR="005F0131" w:rsidRDefault="00240E92" w:rsidP="00721E38">
            <w:pPr>
              <w:numPr>
                <w:ilvl w:val="0"/>
                <w:numId w:val="27"/>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11402014" w14:textId="77777777" w:rsidR="005F0131" w:rsidRDefault="00240E92" w:rsidP="00721E38">
            <w:pPr>
              <w:numPr>
                <w:ilvl w:val="0"/>
                <w:numId w:val="27"/>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641B5B5B" w14:textId="77777777" w:rsidR="005F0131" w:rsidRDefault="00240E92" w:rsidP="00721E38">
            <w:pPr>
              <w:numPr>
                <w:ilvl w:val="0"/>
                <w:numId w:val="27"/>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16C25B7C" w14:textId="77777777" w:rsidR="005F0131" w:rsidRDefault="005F0131">
      <w:pPr>
        <w:sectPr w:rsidR="005F0131" w:rsidSect="00240E92">
          <w:footerReference w:type="default" r:id="rId21"/>
          <w:pgSz w:w="11906" w:h="16838"/>
          <w:pgMar w:top="1418" w:right="1418" w:bottom="1418" w:left="1418" w:header="567" w:footer="596" w:gutter="0"/>
          <w:cols w:space="708"/>
          <w:docGrid w:linePitch="360"/>
        </w:sectPr>
      </w:pPr>
    </w:p>
    <w:p w14:paraId="393C50A1"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11</w:t>
      </w:r>
    </w:p>
    <w:p w14:paraId="59EE0D40" w14:textId="77777777" w:rsidR="00240E92" w:rsidRPr="00252358" w:rsidRDefault="00240E92" w:rsidP="00240E92"/>
    <w:p w14:paraId="1C7F2525" w14:textId="46EF6C79"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r w:rsidR="007A745E">
        <w:rPr>
          <w:rFonts w:ascii="Arial" w:hAnsi="Arial" w:cs="Arial"/>
        </w:rPr>
        <w:t xml:space="preserve"> – SKLOP 1</w:t>
      </w:r>
    </w:p>
    <w:p w14:paraId="54C0CE90" w14:textId="77777777" w:rsidR="00240E92" w:rsidRDefault="00240E92" w:rsidP="00240E92">
      <w:pPr>
        <w:spacing w:after="120"/>
        <w:rPr>
          <w:rFonts w:ascii="Arial" w:hAnsi="Arial" w:cs="Arial"/>
        </w:rPr>
      </w:pPr>
    </w:p>
    <w:p w14:paraId="03C14727" w14:textId="77777777" w:rsidR="005F0131" w:rsidRDefault="00240E92">
      <w:pPr>
        <w:spacing w:before="225" w:after="225" w:line="240" w:lineRule="auto"/>
        <w:jc w:val="center"/>
      </w:pPr>
      <w:r>
        <w:rPr>
          <w:rFonts w:ascii="Arial" w:hAnsi="Arial" w:cs="Arial"/>
          <w:b/>
          <w:bCs/>
          <w:color w:val="000000"/>
          <w:sz w:val="24"/>
          <w:szCs w:val="24"/>
        </w:rPr>
        <w:t>MENIČNA IZJAVA</w:t>
      </w:r>
    </w:p>
    <w:p w14:paraId="28D358AB" w14:textId="77777777" w:rsidR="005F0131" w:rsidRDefault="00240E92">
      <w:pPr>
        <w:spacing w:before="225" w:after="225" w:line="240" w:lineRule="auto"/>
        <w:jc w:val="center"/>
      </w:pPr>
      <w:r>
        <w:rPr>
          <w:rFonts w:ascii="Arial" w:hAnsi="Arial" w:cs="Arial"/>
          <w:color w:val="000000"/>
          <w:sz w:val="21"/>
          <w:szCs w:val="21"/>
        </w:rPr>
        <w:t>s pooblastilom za izpolnitev in unovčenje menice</w:t>
      </w:r>
    </w:p>
    <w:p w14:paraId="4EFD661F" w14:textId="77777777" w:rsidR="005F0131" w:rsidRDefault="00240E92">
      <w:pPr>
        <w:spacing w:before="225" w:after="225" w:line="240" w:lineRule="auto"/>
        <w:jc w:val="both"/>
      </w:pPr>
      <w:r>
        <w:rPr>
          <w:rFonts w:ascii="Arial" w:hAnsi="Arial" w:cs="Arial"/>
          <w:color w:val="000000"/>
          <w:sz w:val="18"/>
          <w:szCs w:val="18"/>
        </w:rPr>
        <w:t> </w:t>
      </w:r>
    </w:p>
    <w:p w14:paraId="6A439078" w14:textId="77777777" w:rsidR="005F0131" w:rsidRDefault="00240E92">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3D0A4A4C" w14:textId="77777777" w:rsidR="005F0131" w:rsidRDefault="00240E92">
      <w:pPr>
        <w:spacing w:before="225" w:after="225" w:line="240" w:lineRule="auto"/>
        <w:jc w:val="both"/>
      </w:pPr>
      <w:r>
        <w:rPr>
          <w:rFonts w:ascii="Arial" w:hAnsi="Arial" w:cs="Arial"/>
          <w:b/>
          <w:bCs/>
          <w:color w:val="000000"/>
          <w:sz w:val="18"/>
          <w:szCs w:val="18"/>
        </w:rPr>
        <w:t>Preplastitev cest v občini Črna na Koroškem za leto 2021 - 1. del</w:t>
      </w:r>
    </w:p>
    <w:p w14:paraId="4ED1255E" w14:textId="77777777" w:rsidR="005F0131" w:rsidRDefault="00240E92">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4893663B" w14:textId="77777777" w:rsidR="005F0131" w:rsidRDefault="00240E92">
      <w:pPr>
        <w:spacing w:before="225" w:after="225" w:line="240" w:lineRule="auto"/>
        <w:jc w:val="both"/>
      </w:pPr>
      <w:r>
        <w:rPr>
          <w:rFonts w:ascii="Arial" w:hAnsi="Arial" w:cs="Arial"/>
          <w:color w:val="000000"/>
          <w:sz w:val="18"/>
          <w:szCs w:val="18"/>
        </w:rPr>
        <w:t> </w:t>
      </w:r>
    </w:p>
    <w:p w14:paraId="59C5D287" w14:textId="77777777" w:rsidR="005F0131" w:rsidRDefault="00240E92">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13.038,00 EUR</w:t>
      </w:r>
    </w:p>
    <w:p w14:paraId="152A70DE" w14:textId="77777777" w:rsidR="005F0131" w:rsidRDefault="00240E92">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5F0131" w14:paraId="70EC1162" w14:textId="77777777">
        <w:tc>
          <w:tcPr>
            <w:tcW w:w="0" w:type="auto"/>
            <w:tcMar>
              <w:top w:w="0" w:type="auto"/>
              <w:bottom w:w="0" w:type="auto"/>
            </w:tcMar>
          </w:tcPr>
          <w:p w14:paraId="1838B6BD" w14:textId="77777777" w:rsidR="005F0131" w:rsidRDefault="00240E92" w:rsidP="00721E38">
            <w:pPr>
              <w:numPr>
                <w:ilvl w:val="0"/>
                <w:numId w:val="28"/>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52C72C14" w14:textId="77777777" w:rsidR="005F0131" w:rsidRDefault="00240E92" w:rsidP="00721E38">
            <w:pPr>
              <w:numPr>
                <w:ilvl w:val="0"/>
                <w:numId w:val="28"/>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DF2D6AE" w14:textId="77777777" w:rsidR="005F0131" w:rsidRDefault="00240E92" w:rsidP="00721E38">
            <w:pPr>
              <w:numPr>
                <w:ilvl w:val="0"/>
                <w:numId w:val="28"/>
              </w:numPr>
              <w:rPr>
                <w:rFonts w:ascii="Arial" w:hAnsi="Arial" w:cs="Arial"/>
                <w:color w:val="000000"/>
                <w:sz w:val="18"/>
                <w:szCs w:val="18"/>
              </w:rPr>
            </w:pPr>
            <w:r>
              <w:rPr>
                <w:rFonts w:ascii="Arial" w:hAnsi="Arial" w:cs="Arial"/>
                <w:color w:val="000000"/>
                <w:sz w:val="18"/>
                <w:szCs w:val="18"/>
              </w:rPr>
              <w:t>ne soglašamo z odpravo napak v ponudbi ali</w:t>
            </w:r>
          </w:p>
          <w:p w14:paraId="28229BC4" w14:textId="77777777" w:rsidR="005F0131" w:rsidRDefault="00240E92" w:rsidP="00721E38">
            <w:pPr>
              <w:numPr>
                <w:ilvl w:val="0"/>
                <w:numId w:val="28"/>
              </w:numPr>
              <w:rPr>
                <w:rFonts w:ascii="Arial" w:hAnsi="Arial" w:cs="Arial"/>
                <w:color w:val="000000"/>
                <w:sz w:val="18"/>
                <w:szCs w:val="18"/>
              </w:rPr>
            </w:pPr>
            <w:r>
              <w:rPr>
                <w:rFonts w:ascii="Arial" w:hAnsi="Arial" w:cs="Arial"/>
                <w:color w:val="000000"/>
                <w:sz w:val="18"/>
                <w:szCs w:val="18"/>
              </w:rPr>
              <w:t>ne sklenemo pogodbe v določenem roku ali</w:t>
            </w:r>
          </w:p>
          <w:p w14:paraId="52BE7DC7" w14:textId="77777777" w:rsidR="005F0131" w:rsidRDefault="00240E92" w:rsidP="00721E38">
            <w:pPr>
              <w:numPr>
                <w:ilvl w:val="0"/>
                <w:numId w:val="28"/>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2B63D17E" w14:textId="77777777" w:rsidR="005F0131" w:rsidRDefault="00240E92">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2F68900A" w14:textId="77777777" w:rsidR="005F0131" w:rsidRDefault="00240E92">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596A8B20" w14:textId="77777777" w:rsidR="005F0131" w:rsidRDefault="00240E92">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67682D01" w14:textId="77777777" w:rsidR="005F0131" w:rsidRDefault="00240E92">
      <w:pPr>
        <w:spacing w:before="225" w:after="225" w:line="240" w:lineRule="auto"/>
        <w:jc w:val="both"/>
      </w:pPr>
      <w:r>
        <w:rPr>
          <w:rFonts w:ascii="Arial" w:hAnsi="Arial" w:cs="Arial"/>
          <w:color w:val="000000"/>
          <w:sz w:val="18"/>
          <w:szCs w:val="18"/>
        </w:rPr>
        <w:t>Priloga: </w:t>
      </w:r>
    </w:p>
    <w:p w14:paraId="22936C29" w14:textId="77777777" w:rsidR="005F0131" w:rsidRDefault="00240E92">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5F0131" w14:paraId="5905DCEA" w14:textId="77777777">
        <w:tc>
          <w:tcPr>
            <w:tcW w:w="4080" w:type="dxa"/>
            <w:tcMar>
              <w:top w:w="75" w:type="dxa"/>
              <w:bottom w:w="75" w:type="dxa"/>
            </w:tcMar>
            <w:vAlign w:val="center"/>
          </w:tcPr>
          <w:p w14:paraId="0CA930D9" w14:textId="77777777" w:rsidR="005F0131" w:rsidRDefault="00240E92">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1C3A10A" w14:textId="77777777" w:rsidR="005F0131" w:rsidRDefault="00240E92">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5F0131" w14:paraId="450B705E" w14:textId="77777777">
        <w:tc>
          <w:tcPr>
            <w:tcW w:w="4080" w:type="dxa"/>
            <w:tcMar>
              <w:top w:w="75" w:type="dxa"/>
              <w:bottom w:w="75" w:type="dxa"/>
            </w:tcMar>
            <w:vAlign w:val="center"/>
          </w:tcPr>
          <w:p w14:paraId="50F8E682" w14:textId="77777777" w:rsidR="005F0131" w:rsidRDefault="00240E92">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7AFD979" w14:textId="77777777" w:rsidR="005F0131" w:rsidRDefault="005F0131"/>
          <w:p w14:paraId="3036E567" w14:textId="77777777" w:rsidR="005F0131" w:rsidRDefault="00240E92">
            <w:pPr>
              <w:jc w:val="center"/>
            </w:pPr>
            <w:r>
              <w:rPr>
                <w:rFonts w:ascii="Arial" w:hAnsi="Arial" w:cs="Arial"/>
                <w:color w:val="A9A9A9"/>
                <w:position w:val="-2"/>
                <w:sz w:val="18"/>
                <w:szCs w:val="18"/>
              </w:rPr>
              <w:t>(žig in podpis)</w:t>
            </w:r>
          </w:p>
        </w:tc>
      </w:tr>
    </w:tbl>
    <w:p w14:paraId="62E298B8" w14:textId="77777777" w:rsidR="005F0131" w:rsidRDefault="00240E92">
      <w:pPr>
        <w:spacing w:before="225" w:after="225" w:line="240" w:lineRule="auto"/>
        <w:jc w:val="both"/>
      </w:pPr>
      <w:r>
        <w:rPr>
          <w:rFonts w:ascii="Arial" w:hAnsi="Arial" w:cs="Arial"/>
          <w:color w:val="000000"/>
          <w:sz w:val="18"/>
          <w:szCs w:val="18"/>
        </w:rPr>
        <w:t> </w:t>
      </w:r>
    </w:p>
    <w:p w14:paraId="2A09AB21" w14:textId="77777777" w:rsidR="005F0131" w:rsidRDefault="00240E92">
      <w:pPr>
        <w:spacing w:before="225" w:after="225" w:line="240" w:lineRule="auto"/>
        <w:jc w:val="both"/>
      </w:pPr>
      <w:r>
        <w:rPr>
          <w:rFonts w:ascii="Arial" w:hAnsi="Arial" w:cs="Arial"/>
          <w:color w:val="000000"/>
          <w:sz w:val="18"/>
          <w:szCs w:val="18"/>
        </w:rPr>
        <w:t> </w:t>
      </w:r>
    </w:p>
    <w:p w14:paraId="4FF6D420" w14:textId="77777777" w:rsidR="005F0131" w:rsidRDefault="005F0131">
      <w:pPr>
        <w:sectPr w:rsidR="005F0131" w:rsidSect="00240E92">
          <w:footerReference w:type="default" r:id="rId22"/>
          <w:pgSz w:w="11906" w:h="16838"/>
          <w:pgMar w:top="1418" w:right="1418" w:bottom="1418" w:left="1418" w:header="567" w:footer="596" w:gutter="0"/>
          <w:cols w:space="708"/>
          <w:docGrid w:linePitch="360"/>
        </w:sectPr>
      </w:pPr>
    </w:p>
    <w:p w14:paraId="4B349FDF"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12</w:t>
      </w:r>
    </w:p>
    <w:p w14:paraId="3CE61C75" w14:textId="77777777" w:rsidR="00240E92" w:rsidRPr="00252358" w:rsidRDefault="00240E92" w:rsidP="00240E92"/>
    <w:p w14:paraId="62DE844D" w14:textId="57AE666B"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r w:rsidR="007A745E">
        <w:rPr>
          <w:rFonts w:ascii="Arial" w:hAnsi="Arial" w:cs="Arial"/>
        </w:rPr>
        <w:t xml:space="preserve"> – SKLOP 2</w:t>
      </w:r>
    </w:p>
    <w:p w14:paraId="0D8668F9" w14:textId="77777777" w:rsidR="00240E92" w:rsidRDefault="00240E92" w:rsidP="00240E92">
      <w:pPr>
        <w:spacing w:after="120"/>
        <w:rPr>
          <w:rFonts w:ascii="Arial" w:hAnsi="Arial" w:cs="Arial"/>
        </w:rPr>
      </w:pPr>
    </w:p>
    <w:p w14:paraId="7875DA9E" w14:textId="77777777" w:rsidR="005F0131" w:rsidRDefault="00240E92">
      <w:pPr>
        <w:spacing w:before="225" w:after="225" w:line="240" w:lineRule="auto"/>
        <w:jc w:val="center"/>
      </w:pPr>
      <w:r>
        <w:rPr>
          <w:rFonts w:ascii="Arial" w:hAnsi="Arial" w:cs="Arial"/>
          <w:b/>
          <w:bCs/>
          <w:color w:val="000000"/>
          <w:sz w:val="24"/>
          <w:szCs w:val="24"/>
        </w:rPr>
        <w:t>MENIČNA IZJAVA</w:t>
      </w:r>
    </w:p>
    <w:p w14:paraId="5C50C826" w14:textId="77777777" w:rsidR="005F0131" w:rsidRDefault="00240E92">
      <w:pPr>
        <w:spacing w:before="225" w:after="225" w:line="240" w:lineRule="auto"/>
        <w:jc w:val="center"/>
      </w:pPr>
      <w:r>
        <w:rPr>
          <w:rFonts w:ascii="Arial" w:hAnsi="Arial" w:cs="Arial"/>
          <w:color w:val="000000"/>
          <w:sz w:val="21"/>
          <w:szCs w:val="21"/>
        </w:rPr>
        <w:t>s pooblastilom za izpolnitev in unovčenje menice</w:t>
      </w:r>
    </w:p>
    <w:p w14:paraId="221B3140" w14:textId="77777777" w:rsidR="005F0131" w:rsidRDefault="00240E92">
      <w:pPr>
        <w:spacing w:before="225" w:after="225" w:line="240" w:lineRule="auto"/>
        <w:jc w:val="both"/>
      </w:pPr>
      <w:r>
        <w:rPr>
          <w:rFonts w:ascii="Arial" w:hAnsi="Arial" w:cs="Arial"/>
          <w:color w:val="000000"/>
          <w:sz w:val="18"/>
          <w:szCs w:val="18"/>
        </w:rPr>
        <w:t> </w:t>
      </w:r>
    </w:p>
    <w:p w14:paraId="083D16C1" w14:textId="77777777" w:rsidR="005F0131" w:rsidRDefault="00240E92">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2A9EADED" w14:textId="77777777" w:rsidR="005F0131" w:rsidRDefault="00240E92">
      <w:pPr>
        <w:spacing w:before="225" w:after="225" w:line="240" w:lineRule="auto"/>
        <w:jc w:val="both"/>
      </w:pPr>
      <w:r>
        <w:rPr>
          <w:rFonts w:ascii="Arial" w:hAnsi="Arial" w:cs="Arial"/>
          <w:b/>
          <w:bCs/>
          <w:color w:val="000000"/>
          <w:sz w:val="18"/>
          <w:szCs w:val="18"/>
        </w:rPr>
        <w:t>Preplastitev cest v občini Črna na Koroškem za leto 2021 - 1. del</w:t>
      </w:r>
    </w:p>
    <w:p w14:paraId="24831F56" w14:textId="77777777" w:rsidR="005F0131" w:rsidRDefault="00240E92">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5555EF99" w14:textId="77777777" w:rsidR="005F0131" w:rsidRDefault="00240E92">
      <w:pPr>
        <w:spacing w:before="225" w:after="225" w:line="240" w:lineRule="auto"/>
        <w:jc w:val="both"/>
      </w:pPr>
      <w:r>
        <w:rPr>
          <w:rFonts w:ascii="Arial" w:hAnsi="Arial" w:cs="Arial"/>
          <w:color w:val="000000"/>
          <w:sz w:val="18"/>
          <w:szCs w:val="18"/>
        </w:rPr>
        <w:t> </w:t>
      </w:r>
    </w:p>
    <w:p w14:paraId="5CD593C0" w14:textId="77777777" w:rsidR="005F0131" w:rsidRDefault="00240E92">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2.535,00 EUR</w:t>
      </w:r>
    </w:p>
    <w:p w14:paraId="08921E6C" w14:textId="77777777" w:rsidR="005F0131" w:rsidRDefault="00240E92">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5F0131" w14:paraId="4BAA0E1C" w14:textId="77777777">
        <w:tc>
          <w:tcPr>
            <w:tcW w:w="0" w:type="auto"/>
            <w:tcMar>
              <w:top w:w="0" w:type="auto"/>
              <w:bottom w:w="0" w:type="auto"/>
            </w:tcMar>
          </w:tcPr>
          <w:p w14:paraId="68A5B766" w14:textId="77777777" w:rsidR="005F0131" w:rsidRDefault="00240E92" w:rsidP="00721E38">
            <w:pPr>
              <w:numPr>
                <w:ilvl w:val="0"/>
                <w:numId w:val="29"/>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3879BDAA" w14:textId="77777777" w:rsidR="005F0131" w:rsidRDefault="00240E92" w:rsidP="00721E38">
            <w:pPr>
              <w:numPr>
                <w:ilvl w:val="0"/>
                <w:numId w:val="29"/>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316DF508" w14:textId="77777777" w:rsidR="005F0131" w:rsidRDefault="00240E92" w:rsidP="00721E38">
            <w:pPr>
              <w:numPr>
                <w:ilvl w:val="0"/>
                <w:numId w:val="29"/>
              </w:numPr>
              <w:rPr>
                <w:rFonts w:ascii="Arial" w:hAnsi="Arial" w:cs="Arial"/>
                <w:color w:val="000000"/>
                <w:sz w:val="18"/>
                <w:szCs w:val="18"/>
              </w:rPr>
            </w:pPr>
            <w:r>
              <w:rPr>
                <w:rFonts w:ascii="Arial" w:hAnsi="Arial" w:cs="Arial"/>
                <w:color w:val="000000"/>
                <w:sz w:val="18"/>
                <w:szCs w:val="18"/>
              </w:rPr>
              <w:t>ne soglašamo z odpravo napak v ponudbi ali</w:t>
            </w:r>
          </w:p>
          <w:p w14:paraId="625DF850" w14:textId="77777777" w:rsidR="005F0131" w:rsidRDefault="00240E92" w:rsidP="00721E38">
            <w:pPr>
              <w:numPr>
                <w:ilvl w:val="0"/>
                <w:numId w:val="29"/>
              </w:numPr>
              <w:rPr>
                <w:rFonts w:ascii="Arial" w:hAnsi="Arial" w:cs="Arial"/>
                <w:color w:val="000000"/>
                <w:sz w:val="18"/>
                <w:szCs w:val="18"/>
              </w:rPr>
            </w:pPr>
            <w:r>
              <w:rPr>
                <w:rFonts w:ascii="Arial" w:hAnsi="Arial" w:cs="Arial"/>
                <w:color w:val="000000"/>
                <w:sz w:val="18"/>
                <w:szCs w:val="18"/>
              </w:rPr>
              <w:t>ne sklenemo pogodbe v določenem roku ali</w:t>
            </w:r>
          </w:p>
          <w:p w14:paraId="4A0C0F0C" w14:textId="77777777" w:rsidR="005F0131" w:rsidRDefault="00240E92" w:rsidP="00721E38">
            <w:pPr>
              <w:numPr>
                <w:ilvl w:val="0"/>
                <w:numId w:val="29"/>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55EC1E57" w14:textId="77777777" w:rsidR="005F0131" w:rsidRDefault="00240E92">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5E54C519" w14:textId="77777777" w:rsidR="005F0131" w:rsidRDefault="00240E92">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751A3395" w14:textId="77777777" w:rsidR="005F0131" w:rsidRDefault="00240E92">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0939E3BA" w14:textId="77777777" w:rsidR="005F0131" w:rsidRDefault="00240E92">
      <w:pPr>
        <w:spacing w:before="225" w:after="225" w:line="240" w:lineRule="auto"/>
        <w:jc w:val="both"/>
      </w:pPr>
      <w:r>
        <w:rPr>
          <w:rFonts w:ascii="Arial" w:hAnsi="Arial" w:cs="Arial"/>
          <w:color w:val="000000"/>
          <w:sz w:val="18"/>
          <w:szCs w:val="18"/>
        </w:rPr>
        <w:t>Priloga: </w:t>
      </w:r>
    </w:p>
    <w:p w14:paraId="0CE20F25" w14:textId="77777777" w:rsidR="005F0131" w:rsidRDefault="00240E92">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5F0131" w14:paraId="669A1B9F" w14:textId="77777777">
        <w:tc>
          <w:tcPr>
            <w:tcW w:w="4080" w:type="dxa"/>
            <w:tcMar>
              <w:top w:w="75" w:type="dxa"/>
              <w:bottom w:w="75" w:type="dxa"/>
            </w:tcMar>
            <w:vAlign w:val="center"/>
          </w:tcPr>
          <w:p w14:paraId="576BB73C" w14:textId="77777777" w:rsidR="005F0131" w:rsidRDefault="00240E92">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A616CDC" w14:textId="77777777" w:rsidR="005F0131" w:rsidRDefault="00240E92">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5F0131" w14:paraId="0BBEA32A" w14:textId="77777777">
        <w:tc>
          <w:tcPr>
            <w:tcW w:w="4080" w:type="dxa"/>
            <w:tcMar>
              <w:top w:w="75" w:type="dxa"/>
              <w:bottom w:w="75" w:type="dxa"/>
            </w:tcMar>
            <w:vAlign w:val="center"/>
          </w:tcPr>
          <w:p w14:paraId="41228B96" w14:textId="77777777" w:rsidR="005F0131" w:rsidRDefault="00240E92">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551D7C0" w14:textId="77777777" w:rsidR="005F0131" w:rsidRDefault="005F0131"/>
          <w:p w14:paraId="0FCECDEC" w14:textId="77777777" w:rsidR="005F0131" w:rsidRDefault="00240E92">
            <w:pPr>
              <w:jc w:val="center"/>
            </w:pPr>
            <w:r>
              <w:rPr>
                <w:rFonts w:ascii="Arial" w:hAnsi="Arial" w:cs="Arial"/>
                <w:color w:val="A9A9A9"/>
                <w:position w:val="-2"/>
                <w:sz w:val="18"/>
                <w:szCs w:val="18"/>
              </w:rPr>
              <w:t>(žig in podpis)</w:t>
            </w:r>
          </w:p>
        </w:tc>
      </w:tr>
    </w:tbl>
    <w:p w14:paraId="2B86403A" w14:textId="77777777" w:rsidR="005F0131" w:rsidRDefault="00240E92">
      <w:pPr>
        <w:spacing w:before="225" w:after="225" w:line="240" w:lineRule="auto"/>
        <w:jc w:val="both"/>
      </w:pPr>
      <w:r>
        <w:rPr>
          <w:rFonts w:ascii="Arial" w:hAnsi="Arial" w:cs="Arial"/>
          <w:color w:val="000000"/>
          <w:sz w:val="18"/>
          <w:szCs w:val="18"/>
        </w:rPr>
        <w:t> </w:t>
      </w:r>
    </w:p>
    <w:p w14:paraId="585AACDD" w14:textId="77777777" w:rsidR="005F0131" w:rsidRDefault="00240E92">
      <w:pPr>
        <w:spacing w:before="225" w:after="225" w:line="240" w:lineRule="auto"/>
        <w:jc w:val="both"/>
      </w:pPr>
      <w:r>
        <w:rPr>
          <w:rFonts w:ascii="Arial" w:hAnsi="Arial" w:cs="Arial"/>
          <w:color w:val="000000"/>
          <w:sz w:val="18"/>
          <w:szCs w:val="18"/>
        </w:rPr>
        <w:t> </w:t>
      </w:r>
    </w:p>
    <w:p w14:paraId="29A6722D" w14:textId="77777777" w:rsidR="005F0131" w:rsidRDefault="005F0131">
      <w:pPr>
        <w:sectPr w:rsidR="005F0131" w:rsidSect="00240E92">
          <w:footerReference w:type="default" r:id="rId23"/>
          <w:pgSz w:w="11906" w:h="16838"/>
          <w:pgMar w:top="1418" w:right="1418" w:bottom="1418" w:left="1418" w:header="567" w:footer="596" w:gutter="0"/>
          <w:cols w:space="708"/>
          <w:docGrid w:linePitch="360"/>
        </w:sectPr>
      </w:pPr>
    </w:p>
    <w:p w14:paraId="717704A8"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13</w:t>
      </w:r>
    </w:p>
    <w:p w14:paraId="7DFA98D7" w14:textId="77777777" w:rsidR="00240E92" w:rsidRPr="00252358" w:rsidRDefault="00240E92" w:rsidP="00240E92"/>
    <w:p w14:paraId="11C65B08" w14:textId="23675E6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r w:rsidR="007A745E">
        <w:rPr>
          <w:rFonts w:ascii="Arial" w:hAnsi="Arial" w:cs="Arial"/>
        </w:rPr>
        <w:t xml:space="preserve"> – SKLOP 3</w:t>
      </w:r>
    </w:p>
    <w:p w14:paraId="019EFD2E" w14:textId="77777777" w:rsidR="00240E92" w:rsidRDefault="00240E92" w:rsidP="00240E92">
      <w:pPr>
        <w:spacing w:after="120"/>
        <w:rPr>
          <w:rFonts w:ascii="Arial" w:hAnsi="Arial" w:cs="Arial"/>
        </w:rPr>
      </w:pPr>
    </w:p>
    <w:p w14:paraId="4B6374D3" w14:textId="77777777" w:rsidR="005F0131" w:rsidRDefault="00240E92">
      <w:pPr>
        <w:spacing w:before="225" w:after="225" w:line="240" w:lineRule="auto"/>
        <w:jc w:val="center"/>
      </w:pPr>
      <w:r>
        <w:rPr>
          <w:rFonts w:ascii="Arial" w:hAnsi="Arial" w:cs="Arial"/>
          <w:b/>
          <w:bCs/>
          <w:color w:val="000000"/>
          <w:sz w:val="24"/>
          <w:szCs w:val="24"/>
        </w:rPr>
        <w:t>MENIČNA IZJAVA</w:t>
      </w:r>
    </w:p>
    <w:p w14:paraId="41859573" w14:textId="77777777" w:rsidR="005F0131" w:rsidRDefault="00240E92">
      <w:pPr>
        <w:spacing w:before="225" w:after="225" w:line="240" w:lineRule="auto"/>
        <w:jc w:val="center"/>
      </w:pPr>
      <w:r>
        <w:rPr>
          <w:rFonts w:ascii="Arial" w:hAnsi="Arial" w:cs="Arial"/>
          <w:color w:val="000000"/>
          <w:sz w:val="21"/>
          <w:szCs w:val="21"/>
        </w:rPr>
        <w:t>s pooblastilom za izpolnitev in unovčenje menice</w:t>
      </w:r>
    </w:p>
    <w:p w14:paraId="3CC33711" w14:textId="77777777" w:rsidR="005F0131" w:rsidRDefault="00240E92">
      <w:pPr>
        <w:spacing w:before="225" w:after="225" w:line="240" w:lineRule="auto"/>
        <w:jc w:val="both"/>
      </w:pPr>
      <w:r>
        <w:rPr>
          <w:rFonts w:ascii="Arial" w:hAnsi="Arial" w:cs="Arial"/>
          <w:color w:val="000000"/>
          <w:sz w:val="18"/>
          <w:szCs w:val="18"/>
        </w:rPr>
        <w:t> </w:t>
      </w:r>
    </w:p>
    <w:p w14:paraId="28245C4C" w14:textId="77777777" w:rsidR="005F0131" w:rsidRDefault="00240E92">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15F59046" w14:textId="77777777" w:rsidR="005F0131" w:rsidRDefault="00240E92">
      <w:pPr>
        <w:spacing w:before="225" w:after="225" w:line="240" w:lineRule="auto"/>
        <w:jc w:val="both"/>
      </w:pPr>
      <w:r>
        <w:rPr>
          <w:rFonts w:ascii="Arial" w:hAnsi="Arial" w:cs="Arial"/>
          <w:b/>
          <w:bCs/>
          <w:color w:val="000000"/>
          <w:sz w:val="18"/>
          <w:szCs w:val="18"/>
        </w:rPr>
        <w:t>Preplastitev cest v občini Črna na Koroškem za leto 2021 - 1. del</w:t>
      </w:r>
    </w:p>
    <w:p w14:paraId="08AC9DE8" w14:textId="77777777" w:rsidR="005F0131" w:rsidRDefault="00240E92">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613283E7" w14:textId="77777777" w:rsidR="005F0131" w:rsidRDefault="00240E92">
      <w:pPr>
        <w:spacing w:before="225" w:after="225" w:line="240" w:lineRule="auto"/>
        <w:jc w:val="both"/>
      </w:pPr>
      <w:r>
        <w:rPr>
          <w:rFonts w:ascii="Arial" w:hAnsi="Arial" w:cs="Arial"/>
          <w:color w:val="000000"/>
          <w:sz w:val="18"/>
          <w:szCs w:val="18"/>
        </w:rPr>
        <w:t> </w:t>
      </w:r>
    </w:p>
    <w:p w14:paraId="69FB1EB7" w14:textId="77777777" w:rsidR="005F0131" w:rsidRDefault="00240E92">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2.979,00 EUR</w:t>
      </w:r>
    </w:p>
    <w:p w14:paraId="61D63E9A" w14:textId="77777777" w:rsidR="005F0131" w:rsidRDefault="00240E92">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5F0131" w14:paraId="6F6D7224" w14:textId="77777777">
        <w:tc>
          <w:tcPr>
            <w:tcW w:w="0" w:type="auto"/>
            <w:tcMar>
              <w:top w:w="0" w:type="auto"/>
              <w:bottom w:w="0" w:type="auto"/>
            </w:tcMar>
          </w:tcPr>
          <w:p w14:paraId="732C77E7" w14:textId="77777777" w:rsidR="005F0131" w:rsidRDefault="00240E92" w:rsidP="00721E38">
            <w:pPr>
              <w:numPr>
                <w:ilvl w:val="0"/>
                <w:numId w:val="30"/>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C00D095" w14:textId="77777777" w:rsidR="005F0131" w:rsidRDefault="00240E92" w:rsidP="00721E38">
            <w:pPr>
              <w:numPr>
                <w:ilvl w:val="0"/>
                <w:numId w:val="30"/>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164E9AC1" w14:textId="77777777" w:rsidR="005F0131" w:rsidRDefault="00240E92" w:rsidP="00721E38">
            <w:pPr>
              <w:numPr>
                <w:ilvl w:val="0"/>
                <w:numId w:val="30"/>
              </w:numPr>
              <w:rPr>
                <w:rFonts w:ascii="Arial" w:hAnsi="Arial" w:cs="Arial"/>
                <w:color w:val="000000"/>
                <w:sz w:val="18"/>
                <w:szCs w:val="18"/>
              </w:rPr>
            </w:pPr>
            <w:r>
              <w:rPr>
                <w:rFonts w:ascii="Arial" w:hAnsi="Arial" w:cs="Arial"/>
                <w:color w:val="000000"/>
                <w:sz w:val="18"/>
                <w:szCs w:val="18"/>
              </w:rPr>
              <w:t>ne soglašamo z odpravo napak v ponudbi ali</w:t>
            </w:r>
          </w:p>
          <w:p w14:paraId="6093A18C" w14:textId="77777777" w:rsidR="005F0131" w:rsidRDefault="00240E92" w:rsidP="00721E38">
            <w:pPr>
              <w:numPr>
                <w:ilvl w:val="0"/>
                <w:numId w:val="30"/>
              </w:numPr>
              <w:rPr>
                <w:rFonts w:ascii="Arial" w:hAnsi="Arial" w:cs="Arial"/>
                <w:color w:val="000000"/>
                <w:sz w:val="18"/>
                <w:szCs w:val="18"/>
              </w:rPr>
            </w:pPr>
            <w:r>
              <w:rPr>
                <w:rFonts w:ascii="Arial" w:hAnsi="Arial" w:cs="Arial"/>
                <w:color w:val="000000"/>
                <w:sz w:val="18"/>
                <w:szCs w:val="18"/>
              </w:rPr>
              <w:t>ne sklenemo pogodbe v določenem roku ali</w:t>
            </w:r>
          </w:p>
          <w:p w14:paraId="1AA963FC" w14:textId="77777777" w:rsidR="005F0131" w:rsidRDefault="00240E92" w:rsidP="00721E38">
            <w:pPr>
              <w:numPr>
                <w:ilvl w:val="0"/>
                <w:numId w:val="30"/>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54C0C6BD" w14:textId="77777777" w:rsidR="005F0131" w:rsidRDefault="00240E92">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02951DA6" w14:textId="77777777" w:rsidR="005F0131" w:rsidRDefault="00240E92">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2D9F2CBE" w14:textId="77777777" w:rsidR="005F0131" w:rsidRDefault="00240E92">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4E843AC9" w14:textId="77777777" w:rsidR="005F0131" w:rsidRDefault="00240E92">
      <w:pPr>
        <w:spacing w:before="225" w:after="225" w:line="240" w:lineRule="auto"/>
        <w:jc w:val="both"/>
      </w:pPr>
      <w:r>
        <w:rPr>
          <w:rFonts w:ascii="Arial" w:hAnsi="Arial" w:cs="Arial"/>
          <w:color w:val="000000"/>
          <w:sz w:val="18"/>
          <w:szCs w:val="18"/>
        </w:rPr>
        <w:t>Priloga: </w:t>
      </w:r>
    </w:p>
    <w:p w14:paraId="41CFFF9F" w14:textId="77777777" w:rsidR="005F0131" w:rsidRDefault="00240E92">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5F0131" w14:paraId="7C56537B" w14:textId="77777777">
        <w:tc>
          <w:tcPr>
            <w:tcW w:w="4080" w:type="dxa"/>
            <w:tcMar>
              <w:top w:w="75" w:type="dxa"/>
              <w:bottom w:w="75" w:type="dxa"/>
            </w:tcMar>
            <w:vAlign w:val="center"/>
          </w:tcPr>
          <w:p w14:paraId="638E3EFE" w14:textId="77777777" w:rsidR="005F0131" w:rsidRDefault="00240E92">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3137402" w14:textId="77777777" w:rsidR="005F0131" w:rsidRDefault="00240E92">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5F0131" w14:paraId="10720CE2" w14:textId="77777777">
        <w:tc>
          <w:tcPr>
            <w:tcW w:w="4080" w:type="dxa"/>
            <w:tcMar>
              <w:top w:w="75" w:type="dxa"/>
              <w:bottom w:w="75" w:type="dxa"/>
            </w:tcMar>
            <w:vAlign w:val="center"/>
          </w:tcPr>
          <w:p w14:paraId="16CD7EF6" w14:textId="77777777" w:rsidR="005F0131" w:rsidRDefault="00240E92">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48C5EC9" w14:textId="77777777" w:rsidR="005F0131" w:rsidRDefault="005F0131"/>
          <w:p w14:paraId="781D206E" w14:textId="77777777" w:rsidR="005F0131" w:rsidRDefault="00240E92">
            <w:pPr>
              <w:jc w:val="center"/>
            </w:pPr>
            <w:r>
              <w:rPr>
                <w:rFonts w:ascii="Arial" w:hAnsi="Arial" w:cs="Arial"/>
                <w:color w:val="A9A9A9"/>
                <w:position w:val="-2"/>
                <w:sz w:val="18"/>
                <w:szCs w:val="18"/>
              </w:rPr>
              <w:t>(žig in podpis)</w:t>
            </w:r>
          </w:p>
        </w:tc>
      </w:tr>
    </w:tbl>
    <w:p w14:paraId="0264E364" w14:textId="77777777" w:rsidR="005F0131" w:rsidRDefault="00240E92">
      <w:pPr>
        <w:spacing w:before="225" w:after="225" w:line="240" w:lineRule="auto"/>
        <w:jc w:val="both"/>
      </w:pPr>
      <w:r>
        <w:rPr>
          <w:rFonts w:ascii="Arial" w:hAnsi="Arial" w:cs="Arial"/>
          <w:color w:val="000000"/>
          <w:sz w:val="18"/>
          <w:szCs w:val="18"/>
        </w:rPr>
        <w:t> </w:t>
      </w:r>
    </w:p>
    <w:p w14:paraId="73742A06" w14:textId="77777777" w:rsidR="005F0131" w:rsidRDefault="00240E92">
      <w:pPr>
        <w:spacing w:before="225" w:after="225" w:line="240" w:lineRule="auto"/>
        <w:jc w:val="both"/>
      </w:pPr>
      <w:r>
        <w:rPr>
          <w:rFonts w:ascii="Arial" w:hAnsi="Arial" w:cs="Arial"/>
          <w:color w:val="000000"/>
          <w:sz w:val="18"/>
          <w:szCs w:val="18"/>
        </w:rPr>
        <w:t> </w:t>
      </w:r>
    </w:p>
    <w:p w14:paraId="4A7D18F3" w14:textId="77777777" w:rsidR="005F0131" w:rsidRDefault="005F0131">
      <w:pPr>
        <w:sectPr w:rsidR="005F0131" w:rsidSect="00240E92">
          <w:footerReference w:type="default" r:id="rId24"/>
          <w:pgSz w:w="11906" w:h="16838"/>
          <w:pgMar w:top="1418" w:right="1418" w:bottom="1418" w:left="1418" w:header="567" w:footer="596" w:gutter="0"/>
          <w:cols w:space="708"/>
          <w:docGrid w:linePitch="360"/>
        </w:sectPr>
      </w:pPr>
    </w:p>
    <w:p w14:paraId="3C32FAEB"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14</w:t>
      </w:r>
    </w:p>
    <w:p w14:paraId="0AD0DEA5" w14:textId="77777777" w:rsidR="00240E92" w:rsidRPr="00252358" w:rsidRDefault="00240E92" w:rsidP="00240E92"/>
    <w:p w14:paraId="09FA082E" w14:textId="0844CF0A"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r w:rsidR="007A745E">
        <w:rPr>
          <w:rFonts w:ascii="Arial" w:hAnsi="Arial" w:cs="Arial"/>
        </w:rPr>
        <w:t xml:space="preserve"> – VSI SKLOPI</w:t>
      </w:r>
    </w:p>
    <w:p w14:paraId="581894F1" w14:textId="77777777" w:rsidR="00240E92" w:rsidRDefault="00240E92" w:rsidP="00240E92">
      <w:pPr>
        <w:spacing w:after="120"/>
        <w:rPr>
          <w:rFonts w:ascii="Arial" w:hAnsi="Arial" w:cs="Arial"/>
        </w:rPr>
      </w:pPr>
    </w:p>
    <w:p w14:paraId="4216BF49" w14:textId="77777777" w:rsidR="005F0131" w:rsidRDefault="00240E92">
      <w:pPr>
        <w:spacing w:before="225" w:after="225" w:line="240" w:lineRule="auto"/>
        <w:jc w:val="center"/>
      </w:pPr>
      <w:r>
        <w:rPr>
          <w:rFonts w:ascii="Arial" w:hAnsi="Arial" w:cs="Arial"/>
          <w:b/>
          <w:bCs/>
          <w:color w:val="000000"/>
          <w:sz w:val="24"/>
          <w:szCs w:val="24"/>
        </w:rPr>
        <w:t>MENIČNA IZJAVA</w:t>
      </w:r>
    </w:p>
    <w:p w14:paraId="7DB53646" w14:textId="77777777" w:rsidR="005F0131" w:rsidRDefault="00240E92">
      <w:pPr>
        <w:spacing w:before="225" w:after="225" w:line="240" w:lineRule="auto"/>
        <w:jc w:val="center"/>
      </w:pPr>
      <w:r>
        <w:rPr>
          <w:rFonts w:ascii="Arial" w:hAnsi="Arial" w:cs="Arial"/>
          <w:color w:val="000000"/>
          <w:sz w:val="21"/>
          <w:szCs w:val="21"/>
        </w:rPr>
        <w:t>s pooblastilom za izpolnitev in unovčenje menice</w:t>
      </w:r>
    </w:p>
    <w:p w14:paraId="2BF004B5" w14:textId="77777777" w:rsidR="005F0131" w:rsidRDefault="00240E92">
      <w:pPr>
        <w:spacing w:before="225" w:after="225" w:line="240" w:lineRule="auto"/>
        <w:jc w:val="both"/>
      </w:pPr>
      <w:r>
        <w:rPr>
          <w:rFonts w:ascii="Arial" w:hAnsi="Arial" w:cs="Arial"/>
          <w:color w:val="000000"/>
          <w:sz w:val="18"/>
          <w:szCs w:val="18"/>
        </w:rPr>
        <w:t> </w:t>
      </w:r>
    </w:p>
    <w:p w14:paraId="31F14F2C" w14:textId="77777777" w:rsidR="005F0131" w:rsidRDefault="00240E92">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11772666" w14:textId="77777777" w:rsidR="005F0131" w:rsidRDefault="00240E92">
      <w:pPr>
        <w:spacing w:before="225" w:after="225" w:line="240" w:lineRule="auto"/>
        <w:jc w:val="both"/>
      </w:pPr>
      <w:r>
        <w:rPr>
          <w:rFonts w:ascii="Arial" w:hAnsi="Arial" w:cs="Arial"/>
          <w:b/>
          <w:bCs/>
          <w:color w:val="000000"/>
          <w:sz w:val="18"/>
          <w:szCs w:val="18"/>
        </w:rPr>
        <w:t>Preplastitev cest v občini Črna na Koroškem za leto 2021 - 1. del</w:t>
      </w:r>
    </w:p>
    <w:p w14:paraId="2308E19C" w14:textId="77777777" w:rsidR="005F0131" w:rsidRDefault="00240E92">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26C3ED3F" w14:textId="77777777" w:rsidR="005F0131" w:rsidRDefault="00240E92">
      <w:pPr>
        <w:spacing w:before="225" w:after="225" w:line="240" w:lineRule="auto"/>
        <w:jc w:val="both"/>
      </w:pPr>
      <w:r>
        <w:rPr>
          <w:rFonts w:ascii="Arial" w:hAnsi="Arial" w:cs="Arial"/>
          <w:color w:val="000000"/>
          <w:sz w:val="18"/>
          <w:szCs w:val="18"/>
        </w:rPr>
        <w:t> </w:t>
      </w:r>
    </w:p>
    <w:p w14:paraId="45715FFB" w14:textId="77777777" w:rsidR="005F0131" w:rsidRDefault="00240E92">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najmanj 18.552,00 EUR</w:t>
      </w:r>
    </w:p>
    <w:p w14:paraId="297BEEB6" w14:textId="77777777" w:rsidR="005F0131" w:rsidRDefault="00240E92">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5F0131" w14:paraId="07F3FB83" w14:textId="77777777">
        <w:tc>
          <w:tcPr>
            <w:tcW w:w="0" w:type="auto"/>
            <w:tcMar>
              <w:top w:w="0" w:type="auto"/>
              <w:bottom w:w="0" w:type="auto"/>
            </w:tcMar>
          </w:tcPr>
          <w:p w14:paraId="12817D62" w14:textId="77777777" w:rsidR="005F0131" w:rsidRDefault="00240E92" w:rsidP="00721E38">
            <w:pPr>
              <w:numPr>
                <w:ilvl w:val="0"/>
                <w:numId w:val="31"/>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0CB3D419" w14:textId="77777777" w:rsidR="005F0131" w:rsidRDefault="00240E92" w:rsidP="00721E38">
            <w:pPr>
              <w:numPr>
                <w:ilvl w:val="0"/>
                <w:numId w:val="31"/>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69DC7F19" w14:textId="77777777" w:rsidR="005F0131" w:rsidRDefault="00240E92" w:rsidP="00721E38">
            <w:pPr>
              <w:numPr>
                <w:ilvl w:val="0"/>
                <w:numId w:val="31"/>
              </w:numPr>
              <w:rPr>
                <w:rFonts w:ascii="Arial" w:hAnsi="Arial" w:cs="Arial"/>
                <w:color w:val="000000"/>
                <w:sz w:val="18"/>
                <w:szCs w:val="18"/>
              </w:rPr>
            </w:pPr>
            <w:r>
              <w:rPr>
                <w:rFonts w:ascii="Arial" w:hAnsi="Arial" w:cs="Arial"/>
                <w:color w:val="000000"/>
                <w:sz w:val="18"/>
                <w:szCs w:val="18"/>
              </w:rPr>
              <w:t>ne soglašamo z odpravo napak v ponudbi ali</w:t>
            </w:r>
          </w:p>
          <w:p w14:paraId="4B04CEE1" w14:textId="77777777" w:rsidR="005F0131" w:rsidRDefault="00240E92" w:rsidP="00721E38">
            <w:pPr>
              <w:numPr>
                <w:ilvl w:val="0"/>
                <w:numId w:val="31"/>
              </w:numPr>
              <w:rPr>
                <w:rFonts w:ascii="Arial" w:hAnsi="Arial" w:cs="Arial"/>
                <w:color w:val="000000"/>
                <w:sz w:val="18"/>
                <w:szCs w:val="18"/>
              </w:rPr>
            </w:pPr>
            <w:r>
              <w:rPr>
                <w:rFonts w:ascii="Arial" w:hAnsi="Arial" w:cs="Arial"/>
                <w:color w:val="000000"/>
                <w:sz w:val="18"/>
                <w:szCs w:val="18"/>
              </w:rPr>
              <w:t>ne sklenemo pogodbe v določenem roku ali</w:t>
            </w:r>
          </w:p>
          <w:p w14:paraId="12815DB1" w14:textId="77777777" w:rsidR="005F0131" w:rsidRDefault="00240E92" w:rsidP="00721E38">
            <w:pPr>
              <w:numPr>
                <w:ilvl w:val="0"/>
                <w:numId w:val="31"/>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36048A83" w14:textId="77777777" w:rsidR="005F0131" w:rsidRDefault="00240E92">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674286B9" w14:textId="77777777" w:rsidR="005F0131" w:rsidRDefault="00240E92">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7E375DD1" w14:textId="77777777" w:rsidR="005F0131" w:rsidRDefault="00240E92">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D17095F" w14:textId="77777777" w:rsidR="005F0131" w:rsidRDefault="00240E92">
      <w:pPr>
        <w:spacing w:before="225" w:after="225" w:line="240" w:lineRule="auto"/>
        <w:jc w:val="both"/>
      </w:pPr>
      <w:r>
        <w:rPr>
          <w:rFonts w:ascii="Arial" w:hAnsi="Arial" w:cs="Arial"/>
          <w:color w:val="000000"/>
          <w:sz w:val="18"/>
          <w:szCs w:val="18"/>
        </w:rPr>
        <w:t>Priloga: </w:t>
      </w:r>
    </w:p>
    <w:p w14:paraId="67CF5175" w14:textId="77777777" w:rsidR="005F0131" w:rsidRDefault="00240E92">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5F0131" w14:paraId="2C6CF998" w14:textId="77777777">
        <w:tc>
          <w:tcPr>
            <w:tcW w:w="4080" w:type="dxa"/>
            <w:tcMar>
              <w:top w:w="75" w:type="dxa"/>
              <w:bottom w:w="75" w:type="dxa"/>
            </w:tcMar>
            <w:vAlign w:val="center"/>
          </w:tcPr>
          <w:p w14:paraId="1774EE71" w14:textId="77777777" w:rsidR="005F0131" w:rsidRDefault="00240E92">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BEC1EF8" w14:textId="77777777" w:rsidR="005F0131" w:rsidRDefault="00240E92">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5F0131" w14:paraId="3E1407AE" w14:textId="77777777">
        <w:tc>
          <w:tcPr>
            <w:tcW w:w="4080" w:type="dxa"/>
            <w:tcMar>
              <w:top w:w="75" w:type="dxa"/>
              <w:bottom w:w="75" w:type="dxa"/>
            </w:tcMar>
            <w:vAlign w:val="center"/>
          </w:tcPr>
          <w:p w14:paraId="6BB00C77" w14:textId="77777777" w:rsidR="005F0131" w:rsidRDefault="00240E92">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BDB1FAC" w14:textId="77777777" w:rsidR="005F0131" w:rsidRDefault="005F0131"/>
          <w:p w14:paraId="005AFFCD" w14:textId="77777777" w:rsidR="005F0131" w:rsidRDefault="00240E92">
            <w:pPr>
              <w:jc w:val="center"/>
            </w:pPr>
            <w:r>
              <w:rPr>
                <w:rFonts w:ascii="Arial" w:hAnsi="Arial" w:cs="Arial"/>
                <w:color w:val="A9A9A9"/>
                <w:position w:val="-2"/>
                <w:sz w:val="18"/>
                <w:szCs w:val="18"/>
              </w:rPr>
              <w:t>(žig in podpis)</w:t>
            </w:r>
          </w:p>
        </w:tc>
      </w:tr>
    </w:tbl>
    <w:p w14:paraId="21777E7F" w14:textId="77777777" w:rsidR="005F0131" w:rsidRDefault="00240E92">
      <w:pPr>
        <w:spacing w:before="225" w:after="225" w:line="240" w:lineRule="auto"/>
        <w:jc w:val="both"/>
      </w:pPr>
      <w:r>
        <w:rPr>
          <w:rFonts w:ascii="Arial" w:hAnsi="Arial" w:cs="Arial"/>
          <w:color w:val="000000"/>
          <w:sz w:val="18"/>
          <w:szCs w:val="18"/>
        </w:rPr>
        <w:t> </w:t>
      </w:r>
    </w:p>
    <w:p w14:paraId="003C9FAA" w14:textId="77777777" w:rsidR="005F0131" w:rsidRDefault="00240E92">
      <w:pPr>
        <w:spacing w:before="225" w:after="225" w:line="240" w:lineRule="auto"/>
        <w:jc w:val="both"/>
      </w:pPr>
      <w:r>
        <w:rPr>
          <w:rFonts w:ascii="Arial" w:hAnsi="Arial" w:cs="Arial"/>
          <w:color w:val="000000"/>
          <w:sz w:val="18"/>
          <w:szCs w:val="18"/>
        </w:rPr>
        <w:t> </w:t>
      </w:r>
    </w:p>
    <w:p w14:paraId="30C5E1D9" w14:textId="77777777" w:rsidR="005F0131" w:rsidRDefault="005F0131">
      <w:pPr>
        <w:sectPr w:rsidR="005F0131" w:rsidSect="00240E92">
          <w:footerReference w:type="default" r:id="rId25"/>
          <w:pgSz w:w="11906" w:h="16838"/>
          <w:pgMar w:top="1418" w:right="1418" w:bottom="1418" w:left="1418" w:header="567" w:footer="596" w:gutter="0"/>
          <w:cols w:space="708"/>
          <w:docGrid w:linePitch="360"/>
        </w:sectPr>
      </w:pPr>
    </w:p>
    <w:p w14:paraId="3276184D"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15</w:t>
      </w:r>
    </w:p>
    <w:p w14:paraId="778F1B5C" w14:textId="77777777" w:rsidR="00240E92" w:rsidRPr="00252358" w:rsidRDefault="00240E92" w:rsidP="00240E92"/>
    <w:p w14:paraId="48198D03" w14:textId="20AB04F8"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r w:rsidR="007A745E">
        <w:rPr>
          <w:rFonts w:ascii="Arial" w:hAnsi="Arial" w:cs="Arial"/>
        </w:rPr>
        <w:t xml:space="preserve"> – SKLOP 1</w:t>
      </w:r>
    </w:p>
    <w:p w14:paraId="174377D8" w14:textId="77777777" w:rsidR="00240E92" w:rsidRDefault="00240E92" w:rsidP="00240E92">
      <w:pPr>
        <w:spacing w:after="120"/>
        <w:rPr>
          <w:rFonts w:ascii="Arial" w:hAnsi="Arial" w:cs="Arial"/>
        </w:rPr>
      </w:pPr>
    </w:p>
    <w:p w14:paraId="12596573" w14:textId="77777777" w:rsidR="005F0131" w:rsidRDefault="00240E92">
      <w:pPr>
        <w:spacing w:before="225" w:after="225" w:line="240" w:lineRule="auto"/>
        <w:jc w:val="both"/>
      </w:pPr>
      <w:r>
        <w:rPr>
          <w:rFonts w:ascii="Arial" w:hAnsi="Arial" w:cs="Arial"/>
          <w:i/>
          <w:iCs/>
          <w:color w:val="000000"/>
          <w:sz w:val="18"/>
          <w:szCs w:val="18"/>
        </w:rPr>
        <w:t>Glava s podatki o garantu (zavarovalnici/banki) ali SWIFT ključ</w:t>
      </w:r>
    </w:p>
    <w:p w14:paraId="0A95A74D" w14:textId="77777777" w:rsidR="005F0131" w:rsidRDefault="00240E92">
      <w:pPr>
        <w:spacing w:before="225" w:after="225" w:line="240" w:lineRule="auto"/>
        <w:jc w:val="both"/>
      </w:pPr>
      <w:r>
        <w:rPr>
          <w:rFonts w:ascii="Arial" w:hAnsi="Arial" w:cs="Arial"/>
          <w:color w:val="000000"/>
          <w:sz w:val="18"/>
          <w:szCs w:val="18"/>
        </w:rPr>
        <w:t>Za: OBČINA ČRNA NA KOROŠKEM, Center 101, 2393 Črna na Koroškem</w:t>
      </w:r>
    </w:p>
    <w:p w14:paraId="2A3FE321" w14:textId="77777777" w:rsidR="005F0131" w:rsidRDefault="00240E92">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6FF93EA1" w14:textId="77777777" w:rsidR="005F0131" w:rsidRDefault="00240E92">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47E497EE" w14:textId="77777777" w:rsidR="005F0131" w:rsidRDefault="00240E92">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27A55F9A" w14:textId="77777777" w:rsidR="005F0131" w:rsidRDefault="00240E92">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0E515E21" w14:textId="77777777" w:rsidR="005F0131" w:rsidRDefault="00240E92">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6294E0E4" w14:textId="77777777" w:rsidR="005F0131" w:rsidRDefault="00240E92">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048480EB" w14:textId="77777777" w:rsidR="005F0131" w:rsidRDefault="00240E92">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2021 - 1. del</w:t>
      </w:r>
      <w:r>
        <w:rPr>
          <w:rFonts w:ascii="Arial" w:hAnsi="Arial" w:cs="Arial"/>
          <w:i/>
          <w:iCs/>
          <w:color w:val="000000"/>
          <w:sz w:val="18"/>
          <w:szCs w:val="18"/>
        </w:rPr>
        <w:t> </w:t>
      </w:r>
    </w:p>
    <w:p w14:paraId="6A527509" w14:textId="77777777" w:rsidR="005F0131" w:rsidRDefault="00240E92">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7860C6EA" w14:textId="77777777" w:rsidR="005F0131" w:rsidRDefault="00240E92">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33BBE762" w14:textId="77777777" w:rsidR="005F0131" w:rsidRDefault="00240E92">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4AA8757D" w14:textId="77777777" w:rsidR="005F0131" w:rsidRDefault="00240E92">
      <w:pPr>
        <w:spacing w:before="225" w:after="225" w:line="240" w:lineRule="auto"/>
        <w:jc w:val="both"/>
      </w:pPr>
      <w:r>
        <w:rPr>
          <w:rFonts w:ascii="Arial" w:hAnsi="Arial" w:cs="Arial"/>
          <w:color w:val="000000"/>
          <w:sz w:val="18"/>
          <w:szCs w:val="18"/>
        </w:rPr>
        <w:t>2. Kopija garancije št. ______________</w:t>
      </w:r>
    </w:p>
    <w:p w14:paraId="3BB022EA" w14:textId="77777777" w:rsidR="005F0131" w:rsidRDefault="00240E92">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6F383110" w14:textId="77777777" w:rsidR="005F0131" w:rsidRDefault="00240E92">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59BF2CA5" w14:textId="77777777" w:rsidR="005F0131" w:rsidRDefault="00240E92">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16209D45" w14:textId="77777777" w:rsidR="005F0131" w:rsidRDefault="00240E92">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7C3E260C" w14:textId="77777777" w:rsidR="005F0131" w:rsidRDefault="00240E92">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7468D39" w14:textId="77777777" w:rsidR="005F0131" w:rsidRDefault="00240E92">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8A4AF14" w14:textId="77777777" w:rsidR="005F0131" w:rsidRDefault="00240E92">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10DD7759" w14:textId="77777777" w:rsidR="005F0131" w:rsidRDefault="00240E92">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1B384616" w14:textId="77777777" w:rsidR="005F0131" w:rsidRDefault="00240E92">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58E568AC" w14:textId="77777777" w:rsidR="005F0131" w:rsidRDefault="00240E92">
      <w:pPr>
        <w:spacing w:before="225" w:after="225" w:line="240" w:lineRule="auto"/>
        <w:jc w:val="both"/>
      </w:pPr>
      <w:r>
        <w:rPr>
          <w:rFonts w:ascii="Arial" w:hAnsi="Arial" w:cs="Arial"/>
          <w:color w:val="000000"/>
          <w:sz w:val="18"/>
          <w:szCs w:val="18"/>
        </w:rPr>
        <w:t> </w:t>
      </w:r>
    </w:p>
    <w:p w14:paraId="73ED6E8A" w14:textId="77777777" w:rsidR="005F0131" w:rsidRDefault="00240E92">
      <w:pPr>
        <w:spacing w:before="225" w:after="225" w:line="240" w:lineRule="auto"/>
        <w:jc w:val="both"/>
      </w:pPr>
      <w:r>
        <w:rPr>
          <w:rFonts w:ascii="Arial" w:hAnsi="Arial" w:cs="Arial"/>
          <w:color w:val="000000"/>
          <w:sz w:val="18"/>
          <w:szCs w:val="18"/>
        </w:rPr>
        <w:t> </w:t>
      </w:r>
    </w:p>
    <w:p w14:paraId="76B69F16" w14:textId="77777777" w:rsidR="005F0131" w:rsidRDefault="00240E92">
      <w:pPr>
        <w:spacing w:before="225" w:after="225" w:line="240" w:lineRule="auto"/>
        <w:jc w:val="both"/>
      </w:pPr>
      <w:r>
        <w:rPr>
          <w:rFonts w:ascii="Arial" w:hAnsi="Arial" w:cs="Arial"/>
          <w:color w:val="000000"/>
          <w:sz w:val="18"/>
          <w:szCs w:val="18"/>
        </w:rPr>
        <w:t> </w:t>
      </w:r>
    </w:p>
    <w:p w14:paraId="5702120A"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6EE6E92C" w14:textId="77777777">
        <w:tc>
          <w:tcPr>
            <w:tcW w:w="2500" w:type="pct"/>
            <w:tcMar>
              <w:top w:w="75" w:type="dxa"/>
              <w:bottom w:w="75" w:type="dxa"/>
            </w:tcMar>
            <w:vAlign w:val="center"/>
          </w:tcPr>
          <w:p w14:paraId="057AFE00"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5A6EFCD9" w14:textId="77777777" w:rsidR="005F0131" w:rsidRDefault="00240E92">
            <w:pPr>
              <w:jc w:val="center"/>
            </w:pPr>
            <w:r>
              <w:rPr>
                <w:rFonts w:ascii="Arial" w:hAnsi="Arial" w:cs="Arial"/>
                <w:color w:val="000000"/>
                <w:position w:val="-2"/>
                <w:sz w:val="18"/>
                <w:szCs w:val="18"/>
              </w:rPr>
              <w:t>Garant</w:t>
            </w:r>
          </w:p>
        </w:tc>
      </w:tr>
      <w:tr w:rsidR="005F0131" w14:paraId="36C11986" w14:textId="77777777">
        <w:tc>
          <w:tcPr>
            <w:tcW w:w="2500" w:type="pct"/>
            <w:tcMar>
              <w:top w:w="75" w:type="dxa"/>
              <w:bottom w:w="75" w:type="dxa"/>
            </w:tcMar>
            <w:vAlign w:val="center"/>
          </w:tcPr>
          <w:p w14:paraId="2B8C1CBF"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39378442" w14:textId="77777777" w:rsidR="005F0131" w:rsidRDefault="005F0131"/>
          <w:p w14:paraId="21D9ACA6" w14:textId="77777777" w:rsidR="005F0131" w:rsidRDefault="00240E92">
            <w:pPr>
              <w:jc w:val="center"/>
            </w:pPr>
            <w:r>
              <w:rPr>
                <w:rFonts w:ascii="Arial" w:hAnsi="Arial" w:cs="Arial"/>
                <w:color w:val="A9A9A9"/>
                <w:position w:val="-2"/>
                <w:sz w:val="18"/>
                <w:szCs w:val="18"/>
              </w:rPr>
              <w:t>(žig in podpis)</w:t>
            </w:r>
          </w:p>
        </w:tc>
      </w:tr>
    </w:tbl>
    <w:p w14:paraId="28FCEC84" w14:textId="77777777" w:rsidR="005F0131" w:rsidRDefault="00240E92">
      <w:pPr>
        <w:spacing w:before="225" w:after="225" w:line="240" w:lineRule="auto"/>
        <w:jc w:val="both"/>
      </w:pPr>
      <w:r>
        <w:rPr>
          <w:rFonts w:ascii="Arial" w:hAnsi="Arial" w:cs="Arial"/>
          <w:color w:val="000000"/>
          <w:sz w:val="18"/>
          <w:szCs w:val="18"/>
        </w:rPr>
        <w:t> </w:t>
      </w:r>
    </w:p>
    <w:p w14:paraId="0A0A5EB2" w14:textId="77777777" w:rsidR="005F0131" w:rsidRDefault="00240E92">
      <w:pPr>
        <w:spacing w:before="225" w:after="225" w:line="240" w:lineRule="auto"/>
        <w:jc w:val="both"/>
      </w:pPr>
      <w:r>
        <w:rPr>
          <w:rFonts w:ascii="Arial" w:hAnsi="Arial" w:cs="Arial"/>
          <w:color w:val="000000"/>
          <w:sz w:val="18"/>
          <w:szCs w:val="18"/>
        </w:rPr>
        <w:t> </w:t>
      </w:r>
    </w:p>
    <w:p w14:paraId="4ADF84DE" w14:textId="77777777" w:rsidR="005F0131" w:rsidRDefault="005F0131">
      <w:pPr>
        <w:sectPr w:rsidR="005F0131" w:rsidSect="00240E92">
          <w:footerReference w:type="default" r:id="rId26"/>
          <w:pgSz w:w="11906" w:h="16838"/>
          <w:pgMar w:top="1418" w:right="1418" w:bottom="1418" w:left="1418" w:header="567" w:footer="596" w:gutter="0"/>
          <w:cols w:space="708"/>
          <w:docGrid w:linePitch="360"/>
        </w:sectPr>
      </w:pPr>
    </w:p>
    <w:p w14:paraId="7BF906F2"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16</w:t>
      </w:r>
    </w:p>
    <w:p w14:paraId="1B8C6B00" w14:textId="77777777" w:rsidR="00240E92" w:rsidRPr="00252358" w:rsidRDefault="00240E92" w:rsidP="00240E92"/>
    <w:p w14:paraId="74F1A6DA" w14:textId="14654B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r w:rsidR="007A745E">
        <w:rPr>
          <w:rFonts w:ascii="Arial" w:hAnsi="Arial" w:cs="Arial"/>
        </w:rPr>
        <w:t xml:space="preserve"> – SKLOP 2</w:t>
      </w:r>
    </w:p>
    <w:p w14:paraId="759B00D0" w14:textId="77777777" w:rsidR="00240E92" w:rsidRDefault="00240E92" w:rsidP="00240E92">
      <w:pPr>
        <w:spacing w:after="120"/>
        <w:rPr>
          <w:rFonts w:ascii="Arial" w:hAnsi="Arial" w:cs="Arial"/>
        </w:rPr>
      </w:pPr>
    </w:p>
    <w:p w14:paraId="567B2312" w14:textId="77777777" w:rsidR="005F0131" w:rsidRDefault="00240E92">
      <w:pPr>
        <w:spacing w:before="225" w:after="225" w:line="240" w:lineRule="auto"/>
        <w:jc w:val="both"/>
      </w:pPr>
      <w:r>
        <w:rPr>
          <w:rFonts w:ascii="Arial" w:hAnsi="Arial" w:cs="Arial"/>
          <w:i/>
          <w:iCs/>
          <w:color w:val="000000"/>
          <w:sz w:val="18"/>
          <w:szCs w:val="18"/>
        </w:rPr>
        <w:t>Glava s podatki o garantu (zavarovalnici/banki) ali SWIFT ključ</w:t>
      </w:r>
    </w:p>
    <w:p w14:paraId="4CFD5EF4" w14:textId="77777777" w:rsidR="005F0131" w:rsidRDefault="00240E92">
      <w:pPr>
        <w:spacing w:before="225" w:after="225" w:line="240" w:lineRule="auto"/>
        <w:jc w:val="both"/>
      </w:pPr>
      <w:r>
        <w:rPr>
          <w:rFonts w:ascii="Arial" w:hAnsi="Arial" w:cs="Arial"/>
          <w:color w:val="000000"/>
          <w:sz w:val="18"/>
          <w:szCs w:val="18"/>
        </w:rPr>
        <w:t>Za: OBČINA ČRNA NA KOROŠKEM, Center 101, 2393 Črna na Koroškem</w:t>
      </w:r>
    </w:p>
    <w:p w14:paraId="2F308252" w14:textId="77777777" w:rsidR="005F0131" w:rsidRDefault="00240E92">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30448CC" w14:textId="77777777" w:rsidR="005F0131" w:rsidRDefault="00240E92">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06699F1E" w14:textId="77777777" w:rsidR="005F0131" w:rsidRDefault="00240E92">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1D09EFAF" w14:textId="77777777" w:rsidR="005F0131" w:rsidRDefault="00240E92">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213CBF61" w14:textId="77777777" w:rsidR="005F0131" w:rsidRDefault="00240E92">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3286A58F" w14:textId="77777777" w:rsidR="005F0131" w:rsidRDefault="00240E92">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728A3710" w14:textId="77777777" w:rsidR="005F0131" w:rsidRDefault="00240E92">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2021 - 1. del</w:t>
      </w:r>
      <w:r>
        <w:rPr>
          <w:rFonts w:ascii="Arial" w:hAnsi="Arial" w:cs="Arial"/>
          <w:i/>
          <w:iCs/>
          <w:color w:val="000000"/>
          <w:sz w:val="18"/>
          <w:szCs w:val="18"/>
        </w:rPr>
        <w:t> </w:t>
      </w:r>
    </w:p>
    <w:p w14:paraId="3B6F5208" w14:textId="77777777" w:rsidR="005F0131" w:rsidRDefault="00240E92">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38AAC211" w14:textId="77777777" w:rsidR="005F0131" w:rsidRDefault="00240E92">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9E3D2C2" w14:textId="77777777" w:rsidR="005F0131" w:rsidRDefault="00240E92">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04190205" w14:textId="77777777" w:rsidR="005F0131" w:rsidRDefault="00240E92">
      <w:pPr>
        <w:spacing w:before="225" w:after="225" w:line="240" w:lineRule="auto"/>
        <w:jc w:val="both"/>
      </w:pPr>
      <w:r>
        <w:rPr>
          <w:rFonts w:ascii="Arial" w:hAnsi="Arial" w:cs="Arial"/>
          <w:color w:val="000000"/>
          <w:sz w:val="18"/>
          <w:szCs w:val="18"/>
        </w:rPr>
        <w:t>2. Kopija garancije št. ______________</w:t>
      </w:r>
    </w:p>
    <w:p w14:paraId="4E6F2D5E" w14:textId="77777777" w:rsidR="005F0131" w:rsidRDefault="00240E92">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1A2C47CB" w14:textId="77777777" w:rsidR="005F0131" w:rsidRDefault="00240E92">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FCAE5A7" w14:textId="77777777" w:rsidR="005F0131" w:rsidRDefault="00240E92">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15D90645" w14:textId="77777777" w:rsidR="005F0131" w:rsidRDefault="00240E92">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41D24D4C" w14:textId="77777777" w:rsidR="005F0131" w:rsidRDefault="00240E92">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BEC3A58" w14:textId="77777777" w:rsidR="005F0131" w:rsidRDefault="00240E92">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08724B9" w14:textId="77777777" w:rsidR="005F0131" w:rsidRDefault="00240E92">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0B98B67C" w14:textId="77777777" w:rsidR="005F0131" w:rsidRDefault="00240E92">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7C9D6E76" w14:textId="77777777" w:rsidR="005F0131" w:rsidRDefault="00240E92">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3EA3A6A5" w14:textId="77777777" w:rsidR="005F0131" w:rsidRDefault="00240E92">
      <w:pPr>
        <w:spacing w:before="225" w:after="225" w:line="240" w:lineRule="auto"/>
        <w:jc w:val="both"/>
      </w:pPr>
      <w:r>
        <w:rPr>
          <w:rFonts w:ascii="Arial" w:hAnsi="Arial" w:cs="Arial"/>
          <w:color w:val="000000"/>
          <w:sz w:val="18"/>
          <w:szCs w:val="18"/>
        </w:rPr>
        <w:t> </w:t>
      </w:r>
    </w:p>
    <w:p w14:paraId="273CD27F" w14:textId="77777777" w:rsidR="005F0131" w:rsidRDefault="00240E92">
      <w:pPr>
        <w:spacing w:before="225" w:after="225" w:line="240" w:lineRule="auto"/>
        <w:jc w:val="both"/>
      </w:pPr>
      <w:r>
        <w:rPr>
          <w:rFonts w:ascii="Arial" w:hAnsi="Arial" w:cs="Arial"/>
          <w:color w:val="000000"/>
          <w:sz w:val="18"/>
          <w:szCs w:val="18"/>
        </w:rPr>
        <w:t> </w:t>
      </w:r>
    </w:p>
    <w:p w14:paraId="636421B5" w14:textId="77777777" w:rsidR="005F0131" w:rsidRDefault="00240E92">
      <w:pPr>
        <w:spacing w:before="225" w:after="225" w:line="240" w:lineRule="auto"/>
        <w:jc w:val="both"/>
      </w:pPr>
      <w:r>
        <w:rPr>
          <w:rFonts w:ascii="Arial" w:hAnsi="Arial" w:cs="Arial"/>
          <w:color w:val="000000"/>
          <w:sz w:val="18"/>
          <w:szCs w:val="18"/>
        </w:rPr>
        <w:t> </w:t>
      </w:r>
    </w:p>
    <w:p w14:paraId="136E1936"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72FA8A3F" w14:textId="77777777">
        <w:tc>
          <w:tcPr>
            <w:tcW w:w="2500" w:type="pct"/>
            <w:tcMar>
              <w:top w:w="75" w:type="dxa"/>
              <w:bottom w:w="75" w:type="dxa"/>
            </w:tcMar>
            <w:vAlign w:val="center"/>
          </w:tcPr>
          <w:p w14:paraId="01C9FB25"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3CB47BB4" w14:textId="77777777" w:rsidR="005F0131" w:rsidRDefault="00240E92">
            <w:pPr>
              <w:jc w:val="center"/>
            </w:pPr>
            <w:r>
              <w:rPr>
                <w:rFonts w:ascii="Arial" w:hAnsi="Arial" w:cs="Arial"/>
                <w:color w:val="000000"/>
                <w:position w:val="-2"/>
                <w:sz w:val="18"/>
                <w:szCs w:val="18"/>
              </w:rPr>
              <w:t>Garant</w:t>
            </w:r>
          </w:p>
        </w:tc>
      </w:tr>
      <w:tr w:rsidR="005F0131" w14:paraId="6FDC90BF" w14:textId="77777777">
        <w:tc>
          <w:tcPr>
            <w:tcW w:w="2500" w:type="pct"/>
            <w:tcMar>
              <w:top w:w="75" w:type="dxa"/>
              <w:bottom w:w="75" w:type="dxa"/>
            </w:tcMar>
            <w:vAlign w:val="center"/>
          </w:tcPr>
          <w:p w14:paraId="10968C46"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7A9016CB" w14:textId="77777777" w:rsidR="005F0131" w:rsidRDefault="005F0131"/>
          <w:p w14:paraId="04C760E3" w14:textId="77777777" w:rsidR="005F0131" w:rsidRDefault="00240E92">
            <w:pPr>
              <w:jc w:val="center"/>
            </w:pPr>
            <w:r>
              <w:rPr>
                <w:rFonts w:ascii="Arial" w:hAnsi="Arial" w:cs="Arial"/>
                <w:color w:val="A9A9A9"/>
                <w:position w:val="-2"/>
                <w:sz w:val="18"/>
                <w:szCs w:val="18"/>
              </w:rPr>
              <w:t>(žig in podpis)</w:t>
            </w:r>
          </w:p>
        </w:tc>
      </w:tr>
    </w:tbl>
    <w:p w14:paraId="7BA9D6A2" w14:textId="77777777" w:rsidR="005F0131" w:rsidRDefault="00240E92">
      <w:pPr>
        <w:spacing w:before="225" w:after="225" w:line="240" w:lineRule="auto"/>
        <w:jc w:val="both"/>
      </w:pPr>
      <w:r>
        <w:rPr>
          <w:rFonts w:ascii="Arial" w:hAnsi="Arial" w:cs="Arial"/>
          <w:color w:val="000000"/>
          <w:sz w:val="18"/>
          <w:szCs w:val="18"/>
        </w:rPr>
        <w:t> </w:t>
      </w:r>
    </w:p>
    <w:p w14:paraId="3D9C10BE" w14:textId="77777777" w:rsidR="005F0131" w:rsidRDefault="00240E92">
      <w:pPr>
        <w:spacing w:before="225" w:after="225" w:line="240" w:lineRule="auto"/>
        <w:jc w:val="both"/>
      </w:pPr>
      <w:r>
        <w:rPr>
          <w:rFonts w:ascii="Arial" w:hAnsi="Arial" w:cs="Arial"/>
          <w:color w:val="000000"/>
          <w:sz w:val="18"/>
          <w:szCs w:val="18"/>
        </w:rPr>
        <w:t> </w:t>
      </w:r>
    </w:p>
    <w:p w14:paraId="273B27A9" w14:textId="77777777" w:rsidR="005F0131" w:rsidRDefault="005F0131">
      <w:pPr>
        <w:sectPr w:rsidR="005F0131" w:rsidSect="00240E92">
          <w:footerReference w:type="default" r:id="rId27"/>
          <w:pgSz w:w="11906" w:h="16838"/>
          <w:pgMar w:top="1418" w:right="1418" w:bottom="1418" w:left="1418" w:header="567" w:footer="596" w:gutter="0"/>
          <w:cols w:space="708"/>
          <w:docGrid w:linePitch="360"/>
        </w:sectPr>
      </w:pPr>
    </w:p>
    <w:p w14:paraId="236D41AF"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17</w:t>
      </w:r>
    </w:p>
    <w:p w14:paraId="317D8E66" w14:textId="77777777" w:rsidR="00240E92" w:rsidRPr="00252358" w:rsidRDefault="00240E92" w:rsidP="00240E92"/>
    <w:p w14:paraId="38CC9EE5" w14:textId="3230F8ED"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r w:rsidR="007A745E">
        <w:rPr>
          <w:rFonts w:ascii="Arial" w:hAnsi="Arial" w:cs="Arial"/>
        </w:rPr>
        <w:t xml:space="preserve"> – SKLOP 3</w:t>
      </w:r>
    </w:p>
    <w:p w14:paraId="1CF887BE" w14:textId="77777777" w:rsidR="00240E92" w:rsidRDefault="00240E92" w:rsidP="00240E92">
      <w:pPr>
        <w:spacing w:after="120"/>
        <w:rPr>
          <w:rFonts w:ascii="Arial" w:hAnsi="Arial" w:cs="Arial"/>
        </w:rPr>
      </w:pPr>
    </w:p>
    <w:p w14:paraId="057C419E" w14:textId="77777777" w:rsidR="005F0131" w:rsidRDefault="00240E92">
      <w:pPr>
        <w:spacing w:before="225" w:after="225" w:line="240" w:lineRule="auto"/>
        <w:jc w:val="both"/>
      </w:pPr>
      <w:r>
        <w:rPr>
          <w:rFonts w:ascii="Arial" w:hAnsi="Arial" w:cs="Arial"/>
          <w:i/>
          <w:iCs/>
          <w:color w:val="000000"/>
          <w:sz w:val="18"/>
          <w:szCs w:val="18"/>
        </w:rPr>
        <w:t>Glava s podatki o garantu (zavarovalnici/banki) ali SWIFT ključ</w:t>
      </w:r>
    </w:p>
    <w:p w14:paraId="0AEE09B7" w14:textId="77777777" w:rsidR="005F0131" w:rsidRDefault="00240E92">
      <w:pPr>
        <w:spacing w:before="225" w:after="225" w:line="240" w:lineRule="auto"/>
        <w:jc w:val="both"/>
      </w:pPr>
      <w:r>
        <w:rPr>
          <w:rFonts w:ascii="Arial" w:hAnsi="Arial" w:cs="Arial"/>
          <w:color w:val="000000"/>
          <w:sz w:val="18"/>
          <w:szCs w:val="18"/>
        </w:rPr>
        <w:t>Za: OBČINA ČRNA NA KOROŠKEM, Center 101, 2393 Črna na Koroškem</w:t>
      </w:r>
    </w:p>
    <w:p w14:paraId="68F7779C" w14:textId="77777777" w:rsidR="005F0131" w:rsidRDefault="00240E92">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8B49C78" w14:textId="77777777" w:rsidR="005F0131" w:rsidRDefault="00240E92">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43E3B103" w14:textId="77777777" w:rsidR="005F0131" w:rsidRDefault="00240E92">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110A9F07" w14:textId="77777777" w:rsidR="005F0131" w:rsidRDefault="00240E92">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F838856" w14:textId="77777777" w:rsidR="005F0131" w:rsidRDefault="00240E92">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54123F4E" w14:textId="77777777" w:rsidR="005F0131" w:rsidRDefault="00240E92">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5B137B09" w14:textId="77777777" w:rsidR="005F0131" w:rsidRDefault="00240E92">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2021 - 1. del</w:t>
      </w:r>
      <w:r>
        <w:rPr>
          <w:rFonts w:ascii="Arial" w:hAnsi="Arial" w:cs="Arial"/>
          <w:i/>
          <w:iCs/>
          <w:color w:val="000000"/>
          <w:sz w:val="18"/>
          <w:szCs w:val="18"/>
        </w:rPr>
        <w:t> </w:t>
      </w:r>
    </w:p>
    <w:p w14:paraId="1563F119" w14:textId="77777777" w:rsidR="005F0131" w:rsidRDefault="00240E92">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362503FB" w14:textId="77777777" w:rsidR="005F0131" w:rsidRDefault="00240E92">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45167AFE" w14:textId="77777777" w:rsidR="005F0131" w:rsidRDefault="00240E92">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0A792EB4" w14:textId="77777777" w:rsidR="005F0131" w:rsidRDefault="00240E92">
      <w:pPr>
        <w:spacing w:before="225" w:after="225" w:line="240" w:lineRule="auto"/>
        <w:jc w:val="both"/>
      </w:pPr>
      <w:r>
        <w:rPr>
          <w:rFonts w:ascii="Arial" w:hAnsi="Arial" w:cs="Arial"/>
          <w:color w:val="000000"/>
          <w:sz w:val="18"/>
          <w:szCs w:val="18"/>
        </w:rPr>
        <w:t>2. Kopija garancije št. ______________</w:t>
      </w:r>
    </w:p>
    <w:p w14:paraId="66016D5B" w14:textId="77777777" w:rsidR="005F0131" w:rsidRDefault="00240E92">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5FCD1E37" w14:textId="77777777" w:rsidR="005F0131" w:rsidRDefault="00240E92">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5B0CFBDF" w14:textId="77777777" w:rsidR="005F0131" w:rsidRDefault="00240E92">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1C277653" w14:textId="77777777" w:rsidR="005F0131" w:rsidRDefault="00240E92">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30F31F9A" w14:textId="77777777" w:rsidR="005F0131" w:rsidRDefault="00240E92">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A101B6D" w14:textId="77777777" w:rsidR="005F0131" w:rsidRDefault="00240E92">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56F9258C" w14:textId="77777777" w:rsidR="005F0131" w:rsidRDefault="00240E92">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2F225CED" w14:textId="77777777" w:rsidR="005F0131" w:rsidRDefault="00240E92">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5453CD9B" w14:textId="77777777" w:rsidR="005F0131" w:rsidRDefault="00240E92">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E03A786" w14:textId="77777777" w:rsidR="005F0131" w:rsidRDefault="00240E92">
      <w:pPr>
        <w:spacing w:before="225" w:after="225" w:line="240" w:lineRule="auto"/>
        <w:jc w:val="both"/>
      </w:pPr>
      <w:r>
        <w:rPr>
          <w:rFonts w:ascii="Arial" w:hAnsi="Arial" w:cs="Arial"/>
          <w:color w:val="000000"/>
          <w:sz w:val="18"/>
          <w:szCs w:val="18"/>
        </w:rPr>
        <w:t> </w:t>
      </w:r>
    </w:p>
    <w:p w14:paraId="5D3E8EF4" w14:textId="77777777" w:rsidR="005F0131" w:rsidRDefault="00240E92">
      <w:pPr>
        <w:spacing w:before="225" w:after="225" w:line="240" w:lineRule="auto"/>
        <w:jc w:val="both"/>
      </w:pPr>
      <w:r>
        <w:rPr>
          <w:rFonts w:ascii="Arial" w:hAnsi="Arial" w:cs="Arial"/>
          <w:color w:val="000000"/>
          <w:sz w:val="18"/>
          <w:szCs w:val="18"/>
        </w:rPr>
        <w:t> </w:t>
      </w:r>
    </w:p>
    <w:p w14:paraId="43FF0739" w14:textId="77777777" w:rsidR="005F0131" w:rsidRDefault="00240E92">
      <w:pPr>
        <w:spacing w:before="225" w:after="225" w:line="240" w:lineRule="auto"/>
        <w:jc w:val="both"/>
      </w:pPr>
      <w:r>
        <w:rPr>
          <w:rFonts w:ascii="Arial" w:hAnsi="Arial" w:cs="Arial"/>
          <w:color w:val="000000"/>
          <w:sz w:val="18"/>
          <w:szCs w:val="18"/>
        </w:rPr>
        <w:t> </w:t>
      </w:r>
    </w:p>
    <w:p w14:paraId="29C4F4B8"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6620E753" w14:textId="77777777">
        <w:tc>
          <w:tcPr>
            <w:tcW w:w="2500" w:type="pct"/>
            <w:tcMar>
              <w:top w:w="75" w:type="dxa"/>
              <w:bottom w:w="75" w:type="dxa"/>
            </w:tcMar>
            <w:vAlign w:val="center"/>
          </w:tcPr>
          <w:p w14:paraId="03ECF69D"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34BD8841" w14:textId="77777777" w:rsidR="005F0131" w:rsidRDefault="00240E92">
            <w:pPr>
              <w:jc w:val="center"/>
            </w:pPr>
            <w:r>
              <w:rPr>
                <w:rFonts w:ascii="Arial" w:hAnsi="Arial" w:cs="Arial"/>
                <w:color w:val="000000"/>
                <w:position w:val="-2"/>
                <w:sz w:val="18"/>
                <w:szCs w:val="18"/>
              </w:rPr>
              <w:t>Garant</w:t>
            </w:r>
          </w:p>
        </w:tc>
      </w:tr>
      <w:tr w:rsidR="005F0131" w14:paraId="7A3DA395" w14:textId="77777777">
        <w:tc>
          <w:tcPr>
            <w:tcW w:w="2500" w:type="pct"/>
            <w:tcMar>
              <w:top w:w="75" w:type="dxa"/>
              <w:bottom w:w="75" w:type="dxa"/>
            </w:tcMar>
            <w:vAlign w:val="center"/>
          </w:tcPr>
          <w:p w14:paraId="17574075"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09509229" w14:textId="77777777" w:rsidR="005F0131" w:rsidRDefault="005F0131"/>
          <w:p w14:paraId="7303F792" w14:textId="77777777" w:rsidR="005F0131" w:rsidRDefault="00240E92">
            <w:pPr>
              <w:jc w:val="center"/>
            </w:pPr>
            <w:r>
              <w:rPr>
                <w:rFonts w:ascii="Arial" w:hAnsi="Arial" w:cs="Arial"/>
                <w:color w:val="A9A9A9"/>
                <w:position w:val="-2"/>
                <w:sz w:val="18"/>
                <w:szCs w:val="18"/>
              </w:rPr>
              <w:t>(žig in podpis)</w:t>
            </w:r>
          </w:p>
        </w:tc>
      </w:tr>
    </w:tbl>
    <w:p w14:paraId="29B97B99" w14:textId="77777777" w:rsidR="005F0131" w:rsidRDefault="00240E92">
      <w:pPr>
        <w:spacing w:before="225" w:after="225" w:line="240" w:lineRule="auto"/>
        <w:jc w:val="both"/>
      </w:pPr>
      <w:r>
        <w:rPr>
          <w:rFonts w:ascii="Arial" w:hAnsi="Arial" w:cs="Arial"/>
          <w:color w:val="000000"/>
          <w:sz w:val="18"/>
          <w:szCs w:val="18"/>
        </w:rPr>
        <w:t> </w:t>
      </w:r>
    </w:p>
    <w:p w14:paraId="4BC768C9" w14:textId="77777777" w:rsidR="005F0131" w:rsidRDefault="00240E92">
      <w:pPr>
        <w:spacing w:before="225" w:after="225" w:line="240" w:lineRule="auto"/>
        <w:jc w:val="both"/>
      </w:pPr>
      <w:r>
        <w:rPr>
          <w:rFonts w:ascii="Arial" w:hAnsi="Arial" w:cs="Arial"/>
          <w:color w:val="000000"/>
          <w:sz w:val="18"/>
          <w:szCs w:val="18"/>
        </w:rPr>
        <w:t> </w:t>
      </w:r>
    </w:p>
    <w:p w14:paraId="3C0BB672" w14:textId="77777777" w:rsidR="005F0131" w:rsidRDefault="005F0131">
      <w:pPr>
        <w:sectPr w:rsidR="005F0131" w:rsidSect="00240E92">
          <w:footerReference w:type="default" r:id="rId28"/>
          <w:pgSz w:w="11906" w:h="16838"/>
          <w:pgMar w:top="1418" w:right="1418" w:bottom="1418" w:left="1418" w:header="567" w:footer="596" w:gutter="0"/>
          <w:cols w:space="708"/>
          <w:docGrid w:linePitch="360"/>
        </w:sectPr>
      </w:pPr>
    </w:p>
    <w:p w14:paraId="2862FB92"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18</w:t>
      </w:r>
    </w:p>
    <w:p w14:paraId="7859E6CE" w14:textId="77777777" w:rsidR="00240E92" w:rsidRPr="00252358" w:rsidRDefault="00240E92" w:rsidP="00240E92"/>
    <w:p w14:paraId="2BF853B7" w14:textId="634C38EF"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r w:rsidR="007A745E">
        <w:rPr>
          <w:rFonts w:ascii="Arial" w:hAnsi="Arial" w:cs="Arial"/>
        </w:rPr>
        <w:t xml:space="preserve"> – VSI SKLOPI</w:t>
      </w:r>
    </w:p>
    <w:p w14:paraId="70B05617" w14:textId="77777777" w:rsidR="00240E92" w:rsidRDefault="00240E92" w:rsidP="00240E92">
      <w:pPr>
        <w:spacing w:after="120"/>
        <w:rPr>
          <w:rFonts w:ascii="Arial" w:hAnsi="Arial" w:cs="Arial"/>
        </w:rPr>
      </w:pPr>
    </w:p>
    <w:p w14:paraId="37E39C8E" w14:textId="77777777" w:rsidR="005F0131" w:rsidRDefault="00240E92">
      <w:pPr>
        <w:spacing w:before="225" w:after="225" w:line="240" w:lineRule="auto"/>
        <w:jc w:val="both"/>
      </w:pPr>
      <w:r>
        <w:rPr>
          <w:rFonts w:ascii="Arial" w:hAnsi="Arial" w:cs="Arial"/>
          <w:i/>
          <w:iCs/>
          <w:color w:val="000000"/>
          <w:sz w:val="18"/>
          <w:szCs w:val="18"/>
        </w:rPr>
        <w:t>Glava s podatki o garantu (zavarovalnici/banki) ali SWIFT ključ</w:t>
      </w:r>
    </w:p>
    <w:p w14:paraId="31F9B227" w14:textId="77777777" w:rsidR="005F0131" w:rsidRDefault="00240E92">
      <w:pPr>
        <w:spacing w:before="225" w:after="225" w:line="240" w:lineRule="auto"/>
        <w:jc w:val="both"/>
      </w:pPr>
      <w:r>
        <w:rPr>
          <w:rFonts w:ascii="Arial" w:hAnsi="Arial" w:cs="Arial"/>
          <w:color w:val="000000"/>
          <w:sz w:val="18"/>
          <w:szCs w:val="18"/>
        </w:rPr>
        <w:t>Za: OBČINA ČRNA NA KOROŠKEM, Center 101, 2393 Črna na Koroškem</w:t>
      </w:r>
    </w:p>
    <w:p w14:paraId="53344F58" w14:textId="77777777" w:rsidR="005F0131" w:rsidRDefault="00240E92">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18D4C042" w14:textId="77777777" w:rsidR="005F0131" w:rsidRDefault="00240E92">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34E05CEC" w14:textId="77777777" w:rsidR="005F0131" w:rsidRDefault="00240E92">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1E59A560" w14:textId="77777777" w:rsidR="005F0131" w:rsidRDefault="00240E92">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702A0CF8" w14:textId="77777777" w:rsidR="005F0131" w:rsidRDefault="00240E92">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18406FAC" w14:textId="77777777" w:rsidR="005F0131" w:rsidRDefault="00240E92">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7B08CA69" w14:textId="77777777" w:rsidR="005F0131" w:rsidRDefault="00240E92">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Preplastitev cest v občini Črna na Koroškem za leto 2021 - 1. del</w:t>
      </w:r>
      <w:r>
        <w:rPr>
          <w:rFonts w:ascii="Arial" w:hAnsi="Arial" w:cs="Arial"/>
          <w:i/>
          <w:iCs/>
          <w:color w:val="000000"/>
          <w:sz w:val="18"/>
          <w:szCs w:val="18"/>
        </w:rPr>
        <w:t> </w:t>
      </w:r>
    </w:p>
    <w:p w14:paraId="1B4A0F70" w14:textId="77777777" w:rsidR="005F0131" w:rsidRDefault="00240E92">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033F07BE" w14:textId="77777777" w:rsidR="005F0131" w:rsidRDefault="00240E92">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2418C583" w14:textId="77777777" w:rsidR="005F0131" w:rsidRDefault="00240E92">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655E02FD" w14:textId="77777777" w:rsidR="005F0131" w:rsidRDefault="00240E92">
      <w:pPr>
        <w:spacing w:before="225" w:after="225" w:line="240" w:lineRule="auto"/>
        <w:jc w:val="both"/>
      </w:pPr>
      <w:r>
        <w:rPr>
          <w:rFonts w:ascii="Arial" w:hAnsi="Arial" w:cs="Arial"/>
          <w:color w:val="000000"/>
          <w:sz w:val="18"/>
          <w:szCs w:val="18"/>
        </w:rPr>
        <w:t>2. Kopija garancije št. ______________</w:t>
      </w:r>
    </w:p>
    <w:p w14:paraId="62A590EE" w14:textId="77777777" w:rsidR="005F0131" w:rsidRDefault="00240E92">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4B5DF52" w14:textId="77777777" w:rsidR="005F0131" w:rsidRDefault="00240E92">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5044ECA2" w14:textId="77777777" w:rsidR="005F0131" w:rsidRDefault="00240E92">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7F36E441" w14:textId="77777777" w:rsidR="005F0131" w:rsidRDefault="00240E92">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77DF96E8" w14:textId="77777777" w:rsidR="005F0131" w:rsidRDefault="00240E92">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57AD47E1" w14:textId="77777777" w:rsidR="005F0131" w:rsidRDefault="00240E92">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2DAB577C" w14:textId="77777777" w:rsidR="005F0131" w:rsidRDefault="00240E92">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2147F43C" w14:textId="77777777" w:rsidR="005F0131" w:rsidRDefault="00240E92">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0716083" w14:textId="77777777" w:rsidR="005F0131" w:rsidRDefault="00240E92">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78905CB3" w14:textId="77777777" w:rsidR="005F0131" w:rsidRDefault="00240E92">
      <w:pPr>
        <w:spacing w:before="225" w:after="225" w:line="240" w:lineRule="auto"/>
        <w:jc w:val="both"/>
      </w:pPr>
      <w:r>
        <w:rPr>
          <w:rFonts w:ascii="Arial" w:hAnsi="Arial" w:cs="Arial"/>
          <w:color w:val="000000"/>
          <w:sz w:val="18"/>
          <w:szCs w:val="18"/>
        </w:rPr>
        <w:t> </w:t>
      </w:r>
    </w:p>
    <w:p w14:paraId="55413A6F" w14:textId="77777777" w:rsidR="005F0131" w:rsidRDefault="00240E92">
      <w:pPr>
        <w:spacing w:before="225" w:after="225" w:line="240" w:lineRule="auto"/>
        <w:jc w:val="both"/>
      </w:pPr>
      <w:r>
        <w:rPr>
          <w:rFonts w:ascii="Arial" w:hAnsi="Arial" w:cs="Arial"/>
          <w:color w:val="000000"/>
          <w:sz w:val="18"/>
          <w:szCs w:val="18"/>
        </w:rPr>
        <w:t> </w:t>
      </w:r>
    </w:p>
    <w:p w14:paraId="426B9475" w14:textId="77777777" w:rsidR="005F0131" w:rsidRDefault="00240E92">
      <w:pPr>
        <w:spacing w:before="225" w:after="225" w:line="240" w:lineRule="auto"/>
        <w:jc w:val="both"/>
      </w:pPr>
      <w:r>
        <w:rPr>
          <w:rFonts w:ascii="Arial" w:hAnsi="Arial" w:cs="Arial"/>
          <w:color w:val="000000"/>
          <w:sz w:val="18"/>
          <w:szCs w:val="18"/>
        </w:rPr>
        <w:t> </w:t>
      </w:r>
    </w:p>
    <w:p w14:paraId="342B2811"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175CEFFC" w14:textId="77777777">
        <w:tc>
          <w:tcPr>
            <w:tcW w:w="2500" w:type="pct"/>
            <w:tcMar>
              <w:top w:w="75" w:type="dxa"/>
              <w:bottom w:w="75" w:type="dxa"/>
            </w:tcMar>
            <w:vAlign w:val="center"/>
          </w:tcPr>
          <w:p w14:paraId="76ACECAA"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63002373" w14:textId="77777777" w:rsidR="005F0131" w:rsidRDefault="00240E92">
            <w:pPr>
              <w:jc w:val="center"/>
            </w:pPr>
            <w:r>
              <w:rPr>
                <w:rFonts w:ascii="Arial" w:hAnsi="Arial" w:cs="Arial"/>
                <w:color w:val="000000"/>
                <w:position w:val="-2"/>
                <w:sz w:val="18"/>
                <w:szCs w:val="18"/>
              </w:rPr>
              <w:t>Garant</w:t>
            </w:r>
          </w:p>
        </w:tc>
      </w:tr>
      <w:tr w:rsidR="005F0131" w14:paraId="74B803DA" w14:textId="77777777">
        <w:tc>
          <w:tcPr>
            <w:tcW w:w="2500" w:type="pct"/>
            <w:tcMar>
              <w:top w:w="75" w:type="dxa"/>
              <w:bottom w:w="75" w:type="dxa"/>
            </w:tcMar>
            <w:vAlign w:val="center"/>
          </w:tcPr>
          <w:p w14:paraId="636F5E07"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42771752" w14:textId="77777777" w:rsidR="005F0131" w:rsidRDefault="005F0131"/>
          <w:p w14:paraId="6DC68A64" w14:textId="77777777" w:rsidR="005F0131" w:rsidRDefault="00240E92">
            <w:pPr>
              <w:jc w:val="center"/>
            </w:pPr>
            <w:r>
              <w:rPr>
                <w:rFonts w:ascii="Arial" w:hAnsi="Arial" w:cs="Arial"/>
                <w:color w:val="A9A9A9"/>
                <w:position w:val="-2"/>
                <w:sz w:val="18"/>
                <w:szCs w:val="18"/>
              </w:rPr>
              <w:t>(žig in podpis)</w:t>
            </w:r>
          </w:p>
        </w:tc>
      </w:tr>
    </w:tbl>
    <w:p w14:paraId="5278C731" w14:textId="77777777" w:rsidR="005F0131" w:rsidRDefault="00240E92">
      <w:pPr>
        <w:spacing w:before="225" w:after="225" w:line="240" w:lineRule="auto"/>
        <w:jc w:val="both"/>
      </w:pPr>
      <w:r>
        <w:rPr>
          <w:rFonts w:ascii="Arial" w:hAnsi="Arial" w:cs="Arial"/>
          <w:color w:val="000000"/>
          <w:sz w:val="18"/>
          <w:szCs w:val="18"/>
        </w:rPr>
        <w:t> </w:t>
      </w:r>
    </w:p>
    <w:p w14:paraId="7E7E8C85" w14:textId="77777777" w:rsidR="005F0131" w:rsidRDefault="00240E92">
      <w:pPr>
        <w:spacing w:before="225" w:after="225" w:line="240" w:lineRule="auto"/>
        <w:jc w:val="both"/>
      </w:pPr>
      <w:r>
        <w:rPr>
          <w:rFonts w:ascii="Arial" w:hAnsi="Arial" w:cs="Arial"/>
          <w:color w:val="000000"/>
          <w:sz w:val="18"/>
          <w:szCs w:val="18"/>
        </w:rPr>
        <w:t> </w:t>
      </w:r>
    </w:p>
    <w:p w14:paraId="57E1D5D5" w14:textId="77777777" w:rsidR="005F0131" w:rsidRDefault="005F0131">
      <w:pPr>
        <w:sectPr w:rsidR="005F0131" w:rsidSect="00240E92">
          <w:footerReference w:type="default" r:id="rId29"/>
          <w:pgSz w:w="11906" w:h="16838"/>
          <w:pgMar w:top="1418" w:right="1418" w:bottom="1418" w:left="1418" w:header="567" w:footer="596" w:gutter="0"/>
          <w:cols w:space="708"/>
          <w:docGrid w:linePitch="360"/>
        </w:sectPr>
      </w:pPr>
    </w:p>
    <w:p w14:paraId="0DD52E9D"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19</w:t>
      </w:r>
    </w:p>
    <w:p w14:paraId="4669F588" w14:textId="77777777" w:rsidR="00240E92" w:rsidRPr="00252358" w:rsidRDefault="00240E92" w:rsidP="00240E92"/>
    <w:p w14:paraId="32BDD168" w14:textId="0E7B3E1E" w:rsidR="00240E92" w:rsidRDefault="00240E92" w:rsidP="0076304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71743BF" w14:textId="77777777" w:rsidR="005F0131" w:rsidRDefault="00240E92">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128EBC5F" w14:textId="77777777" w:rsidR="005F0131" w:rsidRDefault="00240E92">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5F0131" w14:paraId="39D3325F" w14:textId="77777777">
        <w:tc>
          <w:tcPr>
            <w:tcW w:w="0" w:type="auto"/>
            <w:tcMar>
              <w:top w:w="0" w:type="auto"/>
              <w:bottom w:w="0" w:type="auto"/>
            </w:tcMar>
          </w:tcPr>
          <w:p w14:paraId="08DD5504"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E133F63"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3739700"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7474B343"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3C0E107E"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29B950F"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25B2076A" w14:textId="77777777" w:rsidR="005F0131" w:rsidRDefault="00240E92" w:rsidP="00721E38">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6402E37" w14:textId="77777777" w:rsidR="005F0131" w:rsidRDefault="00240E92">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739EDAB" w14:textId="77777777" w:rsidR="005F0131" w:rsidRDefault="00240E92">
      <w:pPr>
        <w:spacing w:before="225" w:after="225" w:line="240" w:lineRule="auto"/>
        <w:jc w:val="center"/>
      </w:pPr>
      <w:r>
        <w:rPr>
          <w:rFonts w:ascii="Arial" w:hAnsi="Arial" w:cs="Arial"/>
          <w:b/>
          <w:bCs/>
          <w:color w:val="000000"/>
          <w:sz w:val="21"/>
          <w:szCs w:val="21"/>
        </w:rPr>
        <w:t>in</w:t>
      </w:r>
    </w:p>
    <w:p w14:paraId="245F6C00" w14:textId="77777777" w:rsidR="005F0131" w:rsidRDefault="00240E92">
      <w:pPr>
        <w:spacing w:before="225" w:after="225" w:line="240" w:lineRule="auto"/>
        <w:jc w:val="center"/>
      </w:pPr>
      <w:r>
        <w:rPr>
          <w:rFonts w:ascii="Arial" w:hAnsi="Arial" w:cs="Arial"/>
          <w:b/>
          <w:bCs/>
          <w:color w:val="000000"/>
          <w:sz w:val="21"/>
          <w:szCs w:val="21"/>
        </w:rPr>
        <w:t>POOBLASTILO</w:t>
      </w:r>
    </w:p>
    <w:p w14:paraId="7BBEFC49" w14:textId="77777777" w:rsidR="005F0131" w:rsidRDefault="00240E92">
      <w:pPr>
        <w:spacing w:before="225" w:after="225" w:line="240" w:lineRule="auto"/>
        <w:jc w:val="both"/>
      </w:pPr>
      <w:r>
        <w:rPr>
          <w:rFonts w:ascii="Arial" w:hAnsi="Arial" w:cs="Arial"/>
          <w:color w:val="000000"/>
          <w:sz w:val="18"/>
          <w:szCs w:val="18"/>
        </w:rPr>
        <w:t xml:space="preserve">Pooblaščamo naročnika OBČINA ČRNA NA </w:t>
      </w:r>
      <w:proofErr w:type="spellStart"/>
      <w:r>
        <w:rPr>
          <w:rFonts w:ascii="Arial" w:hAnsi="Arial" w:cs="Arial"/>
          <w:color w:val="000000"/>
          <w:sz w:val="18"/>
          <w:szCs w:val="18"/>
        </w:rPr>
        <w:t>KOROŠKEM,Center</w:t>
      </w:r>
      <w:proofErr w:type="spellEnd"/>
      <w:r>
        <w:rPr>
          <w:rFonts w:ascii="Arial" w:hAnsi="Arial" w:cs="Arial"/>
          <w:color w:val="000000"/>
          <w:sz w:val="18"/>
          <w:szCs w:val="18"/>
        </w:rPr>
        <w:t xml:space="preserve">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5F0131" w14:paraId="3989AB8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E176E0" w14:textId="77777777" w:rsidR="005F0131" w:rsidRDefault="00240E92">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9A610B" w14:textId="77777777" w:rsidR="005F0131" w:rsidRDefault="00240E92">
            <w:r>
              <w:rPr>
                <w:rFonts w:ascii="Arial" w:hAnsi="Arial" w:cs="Arial"/>
                <w:color w:val="000000"/>
                <w:position w:val="-2"/>
                <w:sz w:val="18"/>
                <w:szCs w:val="18"/>
              </w:rPr>
              <w:t> </w:t>
            </w:r>
          </w:p>
        </w:tc>
      </w:tr>
      <w:tr w:rsidR="005F0131" w14:paraId="43EABD1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862D49" w14:textId="77777777" w:rsidR="005F0131" w:rsidRDefault="00240E92">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844227" w14:textId="77777777" w:rsidR="005F0131" w:rsidRDefault="00240E92">
            <w:r>
              <w:rPr>
                <w:rFonts w:ascii="Arial" w:hAnsi="Arial" w:cs="Arial"/>
                <w:color w:val="000000"/>
                <w:position w:val="-2"/>
                <w:sz w:val="18"/>
                <w:szCs w:val="18"/>
              </w:rPr>
              <w:t> </w:t>
            </w:r>
          </w:p>
        </w:tc>
      </w:tr>
      <w:tr w:rsidR="005F0131" w14:paraId="4DC195D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64FCEA" w14:textId="77777777" w:rsidR="005F0131" w:rsidRDefault="00240E92">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476385" w14:textId="77777777" w:rsidR="005F0131" w:rsidRDefault="00240E92">
            <w:r>
              <w:rPr>
                <w:rFonts w:ascii="Arial" w:hAnsi="Arial" w:cs="Arial"/>
                <w:color w:val="000000"/>
                <w:position w:val="-2"/>
                <w:sz w:val="18"/>
                <w:szCs w:val="18"/>
              </w:rPr>
              <w:t> </w:t>
            </w:r>
          </w:p>
        </w:tc>
      </w:tr>
      <w:tr w:rsidR="005F0131" w14:paraId="0F2C7ED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9F5A77" w14:textId="77777777" w:rsidR="005F0131" w:rsidRDefault="00240E92">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5E4FE8" w14:textId="77777777" w:rsidR="005F0131" w:rsidRDefault="00240E92">
            <w:r>
              <w:rPr>
                <w:rFonts w:ascii="Arial" w:hAnsi="Arial" w:cs="Arial"/>
                <w:color w:val="000000"/>
                <w:position w:val="-2"/>
                <w:sz w:val="18"/>
                <w:szCs w:val="18"/>
              </w:rPr>
              <w:t> </w:t>
            </w:r>
          </w:p>
        </w:tc>
      </w:tr>
      <w:tr w:rsidR="005F0131" w14:paraId="5C158EC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0A551F" w14:textId="77777777" w:rsidR="005F0131" w:rsidRDefault="00240E92">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705263" w14:textId="77777777" w:rsidR="005F0131" w:rsidRDefault="00240E92">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5F0131" w14:paraId="228A3133" w14:textId="77777777">
        <w:tc>
          <w:tcPr>
            <w:tcW w:w="2500" w:type="pct"/>
            <w:tcMar>
              <w:top w:w="75" w:type="dxa"/>
              <w:bottom w:w="75" w:type="dxa"/>
            </w:tcMar>
            <w:vAlign w:val="center"/>
          </w:tcPr>
          <w:p w14:paraId="6AD55FA8" w14:textId="77777777" w:rsidR="00763041" w:rsidRDefault="00763041">
            <w:pPr>
              <w:rPr>
                <w:rFonts w:ascii="Arial" w:hAnsi="Arial" w:cs="Arial"/>
                <w:color w:val="000000"/>
                <w:position w:val="-2"/>
                <w:sz w:val="18"/>
                <w:szCs w:val="18"/>
              </w:rPr>
            </w:pPr>
          </w:p>
          <w:p w14:paraId="6BCCD555" w14:textId="77777777" w:rsidR="00763041" w:rsidRDefault="00763041">
            <w:pPr>
              <w:rPr>
                <w:rFonts w:ascii="Arial" w:hAnsi="Arial" w:cs="Arial"/>
                <w:color w:val="000000"/>
                <w:position w:val="-2"/>
                <w:sz w:val="18"/>
                <w:szCs w:val="18"/>
              </w:rPr>
            </w:pPr>
          </w:p>
          <w:p w14:paraId="0DC83A97" w14:textId="77777777" w:rsidR="00763041" w:rsidRDefault="00763041">
            <w:pPr>
              <w:rPr>
                <w:rFonts w:ascii="Arial" w:hAnsi="Arial" w:cs="Arial"/>
                <w:color w:val="000000"/>
                <w:position w:val="-2"/>
                <w:sz w:val="18"/>
                <w:szCs w:val="18"/>
              </w:rPr>
            </w:pPr>
          </w:p>
          <w:p w14:paraId="01541701" w14:textId="2C211FA8"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1EE4CE45" w14:textId="77777777" w:rsidR="00763041" w:rsidRDefault="00763041">
            <w:pPr>
              <w:rPr>
                <w:rFonts w:ascii="Arial" w:hAnsi="Arial" w:cs="Arial"/>
                <w:color w:val="000000"/>
                <w:position w:val="-2"/>
                <w:sz w:val="18"/>
                <w:szCs w:val="18"/>
              </w:rPr>
            </w:pPr>
          </w:p>
          <w:p w14:paraId="41C5B77B" w14:textId="77777777" w:rsidR="00763041" w:rsidRDefault="00763041">
            <w:pPr>
              <w:rPr>
                <w:rFonts w:ascii="Arial" w:hAnsi="Arial" w:cs="Arial"/>
                <w:color w:val="000000"/>
                <w:position w:val="-2"/>
                <w:sz w:val="18"/>
                <w:szCs w:val="18"/>
              </w:rPr>
            </w:pPr>
          </w:p>
          <w:p w14:paraId="40B94F84" w14:textId="77777777" w:rsidR="00763041" w:rsidRDefault="00763041">
            <w:pPr>
              <w:rPr>
                <w:rFonts w:ascii="Arial" w:hAnsi="Arial" w:cs="Arial"/>
                <w:color w:val="000000"/>
                <w:position w:val="-2"/>
                <w:sz w:val="18"/>
                <w:szCs w:val="18"/>
              </w:rPr>
            </w:pPr>
          </w:p>
          <w:p w14:paraId="12034567" w14:textId="591CCB8A" w:rsidR="005F0131" w:rsidRDefault="00240E92">
            <w:r>
              <w:rPr>
                <w:rFonts w:ascii="Arial" w:hAnsi="Arial" w:cs="Arial"/>
                <w:color w:val="000000"/>
                <w:position w:val="-2"/>
                <w:sz w:val="18"/>
                <w:szCs w:val="18"/>
              </w:rPr>
              <w:t>Ime in priimek: _____________________</w:t>
            </w:r>
          </w:p>
        </w:tc>
      </w:tr>
      <w:tr w:rsidR="005F0131" w14:paraId="20CD9D7F" w14:textId="77777777">
        <w:tc>
          <w:tcPr>
            <w:tcW w:w="2500" w:type="pct"/>
            <w:tcMar>
              <w:top w:w="75" w:type="dxa"/>
              <w:bottom w:w="75" w:type="dxa"/>
            </w:tcMar>
            <w:vAlign w:val="center"/>
          </w:tcPr>
          <w:p w14:paraId="2A8E3A06" w14:textId="77777777" w:rsidR="005F0131" w:rsidRDefault="00240E92">
            <w:r>
              <w:rPr>
                <w:rFonts w:ascii="Arial" w:hAnsi="Arial" w:cs="Arial"/>
                <w:color w:val="000000"/>
                <w:position w:val="-2"/>
                <w:sz w:val="18"/>
                <w:szCs w:val="18"/>
              </w:rPr>
              <w:lastRenderedPageBreak/>
              <w:t> </w:t>
            </w:r>
          </w:p>
        </w:tc>
        <w:tc>
          <w:tcPr>
            <w:tcW w:w="0" w:type="auto"/>
            <w:tcMar>
              <w:top w:w="75" w:type="dxa"/>
              <w:bottom w:w="75" w:type="dxa"/>
            </w:tcMar>
            <w:vAlign w:val="center"/>
          </w:tcPr>
          <w:p w14:paraId="2D54B4C3" w14:textId="77777777" w:rsidR="005F0131" w:rsidRDefault="005F0131"/>
          <w:p w14:paraId="25A75DFE" w14:textId="77777777" w:rsidR="005F0131" w:rsidRDefault="00240E92">
            <w:pPr>
              <w:jc w:val="center"/>
            </w:pPr>
            <w:r>
              <w:rPr>
                <w:rFonts w:ascii="Arial" w:hAnsi="Arial" w:cs="Arial"/>
                <w:color w:val="A9A9A9"/>
                <w:position w:val="-2"/>
                <w:sz w:val="18"/>
                <w:szCs w:val="18"/>
              </w:rPr>
              <w:t>(žig in podpis)</w:t>
            </w:r>
          </w:p>
        </w:tc>
      </w:tr>
    </w:tbl>
    <w:p w14:paraId="0B1FE685" w14:textId="77777777" w:rsidR="005F0131" w:rsidRDefault="00240E92">
      <w:pPr>
        <w:spacing w:before="225" w:after="225" w:line="240" w:lineRule="auto"/>
        <w:jc w:val="both"/>
      </w:pPr>
      <w:r>
        <w:rPr>
          <w:rFonts w:ascii="Arial" w:hAnsi="Arial" w:cs="Arial"/>
          <w:color w:val="000000"/>
          <w:sz w:val="18"/>
          <w:szCs w:val="18"/>
        </w:rPr>
        <w:t> </w:t>
      </w:r>
    </w:p>
    <w:p w14:paraId="61DB422F" w14:textId="77777777" w:rsidR="005F0131" w:rsidRDefault="00240E92">
      <w:pPr>
        <w:spacing w:before="525" w:after="225" w:line="240" w:lineRule="auto"/>
        <w:jc w:val="both"/>
      </w:pPr>
      <w:r>
        <w:rPr>
          <w:rFonts w:ascii="Arial" w:hAnsi="Arial" w:cs="Arial"/>
          <w:color w:val="000000"/>
          <w:sz w:val="18"/>
          <w:szCs w:val="18"/>
        </w:rPr>
        <w:t> </w:t>
      </w:r>
    </w:p>
    <w:p w14:paraId="338700AB" w14:textId="77777777" w:rsidR="005F0131" w:rsidRDefault="005F0131">
      <w:pPr>
        <w:sectPr w:rsidR="005F0131" w:rsidSect="00240E92">
          <w:footerReference w:type="default" r:id="rId30"/>
          <w:pgSz w:w="11906" w:h="16838"/>
          <w:pgMar w:top="1418" w:right="1418" w:bottom="1418" w:left="1418" w:header="567" w:footer="596" w:gutter="0"/>
          <w:cols w:space="708"/>
          <w:docGrid w:linePitch="360"/>
        </w:sectPr>
      </w:pPr>
    </w:p>
    <w:p w14:paraId="5D317E61"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20</w:t>
      </w:r>
    </w:p>
    <w:p w14:paraId="4ECA3C69" w14:textId="77777777" w:rsidR="00240E92" w:rsidRPr="00252358" w:rsidRDefault="00240E92" w:rsidP="00240E92"/>
    <w:p w14:paraId="3F7C5492"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1FC5495F" w14:textId="77777777" w:rsidR="00240E92" w:rsidRDefault="00240E92" w:rsidP="00240E92">
      <w:pPr>
        <w:spacing w:after="120"/>
        <w:rPr>
          <w:rFonts w:ascii="Arial" w:hAnsi="Arial" w:cs="Arial"/>
        </w:rPr>
      </w:pPr>
    </w:p>
    <w:p w14:paraId="6E9C7D4D" w14:textId="77777777" w:rsidR="005F0131" w:rsidRDefault="00240E92">
      <w:pPr>
        <w:spacing w:before="225" w:after="225" w:line="240" w:lineRule="auto"/>
        <w:jc w:val="both"/>
      </w:pPr>
      <w:r>
        <w:rPr>
          <w:rFonts w:ascii="Arial" w:hAnsi="Arial" w:cs="Arial"/>
          <w:color w:val="000000"/>
          <w:sz w:val="18"/>
          <w:szCs w:val="18"/>
        </w:rPr>
        <w:t>V zvezi z javnim naročilom »Preplastitev cest v občini Črna na Koroškem za leto 2021 - 1. del«,</w:t>
      </w:r>
    </w:p>
    <w:p w14:paraId="047FF13B" w14:textId="77777777" w:rsidR="005F0131" w:rsidRDefault="00240E92">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3B561A75" w14:textId="77777777" w:rsidR="005F0131" w:rsidRDefault="00240E92">
      <w:pPr>
        <w:spacing w:before="225" w:after="225" w:line="240" w:lineRule="auto"/>
        <w:jc w:val="both"/>
      </w:pPr>
      <w:r>
        <w:rPr>
          <w:rFonts w:ascii="Arial" w:hAnsi="Arial" w:cs="Arial"/>
          <w:color w:val="000000"/>
          <w:sz w:val="18"/>
          <w:szCs w:val="18"/>
        </w:rPr>
        <w:t>Izjavljamo (ustrezno označi):</w:t>
      </w:r>
    </w:p>
    <w:p w14:paraId="7141D2EB" w14:textId="77777777" w:rsidR="005F0131" w:rsidRDefault="00240E92">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0545681A" w14:textId="77777777" w:rsidR="005F0131" w:rsidRDefault="00240E92">
      <w:pPr>
        <w:spacing w:before="225" w:after="225" w:line="240" w:lineRule="auto"/>
        <w:jc w:val="both"/>
      </w:pPr>
      <w:r>
        <w:rPr>
          <w:rFonts w:ascii="Arial" w:hAnsi="Arial" w:cs="Arial"/>
          <w:color w:val="000000"/>
          <w:sz w:val="18"/>
          <w:szCs w:val="18"/>
        </w:rPr>
        <w:t>[   ] NE zahtevamo izvedbe neposrednih plačil.</w:t>
      </w:r>
    </w:p>
    <w:p w14:paraId="52B7621E" w14:textId="77777777" w:rsidR="005F0131" w:rsidRDefault="00240E92">
      <w:pPr>
        <w:spacing w:before="225" w:after="225" w:line="240" w:lineRule="auto"/>
        <w:jc w:val="both"/>
      </w:pPr>
      <w:r>
        <w:rPr>
          <w:rFonts w:ascii="Arial" w:hAnsi="Arial" w:cs="Arial"/>
          <w:color w:val="000000"/>
          <w:sz w:val="18"/>
          <w:szCs w:val="18"/>
        </w:rPr>
        <w:t> </w:t>
      </w:r>
    </w:p>
    <w:p w14:paraId="603C0D56" w14:textId="77777777" w:rsidR="005F0131" w:rsidRDefault="00240E92">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F0131" w14:paraId="0D96D947" w14:textId="77777777">
        <w:tc>
          <w:tcPr>
            <w:tcW w:w="2500" w:type="pct"/>
            <w:tcMar>
              <w:top w:w="75" w:type="dxa"/>
              <w:bottom w:w="75" w:type="dxa"/>
            </w:tcMar>
            <w:vAlign w:val="center"/>
          </w:tcPr>
          <w:p w14:paraId="7AD8806B"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5EC38374" w14:textId="77777777" w:rsidR="005F0131" w:rsidRDefault="00240E92">
            <w:r>
              <w:rPr>
                <w:rFonts w:ascii="Arial" w:hAnsi="Arial" w:cs="Arial"/>
                <w:color w:val="000000"/>
                <w:position w:val="-2"/>
                <w:sz w:val="18"/>
                <w:szCs w:val="18"/>
              </w:rPr>
              <w:t>Ime in priimek: _____________________</w:t>
            </w:r>
          </w:p>
        </w:tc>
      </w:tr>
      <w:tr w:rsidR="005F0131" w14:paraId="7903157B" w14:textId="77777777">
        <w:tc>
          <w:tcPr>
            <w:tcW w:w="2500" w:type="pct"/>
            <w:tcMar>
              <w:top w:w="75" w:type="dxa"/>
              <w:bottom w:w="75" w:type="dxa"/>
            </w:tcMar>
            <w:vAlign w:val="center"/>
          </w:tcPr>
          <w:p w14:paraId="6F1A2DFD"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5A6341C3" w14:textId="77777777" w:rsidR="005F0131" w:rsidRDefault="005F0131"/>
          <w:p w14:paraId="2CDEC39C" w14:textId="77777777" w:rsidR="005F0131" w:rsidRDefault="00240E92">
            <w:pPr>
              <w:jc w:val="center"/>
            </w:pPr>
            <w:r>
              <w:rPr>
                <w:rFonts w:ascii="Arial" w:hAnsi="Arial" w:cs="Arial"/>
                <w:color w:val="A9A9A9"/>
                <w:position w:val="-2"/>
                <w:sz w:val="18"/>
                <w:szCs w:val="18"/>
              </w:rPr>
              <w:t>(žig in podpis)</w:t>
            </w:r>
          </w:p>
        </w:tc>
      </w:tr>
    </w:tbl>
    <w:p w14:paraId="065BF969" w14:textId="77777777" w:rsidR="005F0131" w:rsidRDefault="00240E92">
      <w:pPr>
        <w:spacing w:before="225" w:after="225" w:line="240" w:lineRule="auto"/>
        <w:jc w:val="both"/>
      </w:pPr>
      <w:r>
        <w:rPr>
          <w:rFonts w:ascii="Arial" w:hAnsi="Arial" w:cs="Arial"/>
          <w:color w:val="000000"/>
          <w:sz w:val="18"/>
          <w:szCs w:val="18"/>
        </w:rPr>
        <w:t> </w:t>
      </w:r>
    </w:p>
    <w:p w14:paraId="117BF003" w14:textId="77777777" w:rsidR="005F0131" w:rsidRDefault="00240E92">
      <w:pPr>
        <w:spacing w:before="225" w:after="225" w:line="240" w:lineRule="auto"/>
        <w:jc w:val="both"/>
      </w:pPr>
      <w:r>
        <w:rPr>
          <w:rFonts w:ascii="Arial" w:hAnsi="Arial" w:cs="Arial"/>
          <w:color w:val="000000"/>
          <w:sz w:val="18"/>
          <w:szCs w:val="18"/>
        </w:rPr>
        <w:t> </w:t>
      </w:r>
    </w:p>
    <w:p w14:paraId="5AB365C6" w14:textId="77777777" w:rsidR="005F0131" w:rsidRDefault="00240E92">
      <w:pPr>
        <w:spacing w:before="225" w:after="225" w:line="240" w:lineRule="auto"/>
        <w:jc w:val="both"/>
      </w:pPr>
      <w:r>
        <w:rPr>
          <w:rFonts w:ascii="Arial" w:hAnsi="Arial" w:cs="Arial"/>
          <w:color w:val="000000"/>
          <w:sz w:val="18"/>
          <w:szCs w:val="18"/>
        </w:rPr>
        <w:t> </w:t>
      </w:r>
    </w:p>
    <w:p w14:paraId="2F545019" w14:textId="77777777" w:rsidR="005F0131" w:rsidRDefault="00240E92">
      <w:pPr>
        <w:spacing w:before="225" w:after="225" w:line="240" w:lineRule="auto"/>
        <w:jc w:val="both"/>
      </w:pPr>
      <w:r>
        <w:rPr>
          <w:rFonts w:ascii="Arial" w:hAnsi="Arial" w:cs="Arial"/>
          <w:b/>
          <w:bCs/>
          <w:i/>
          <w:iCs/>
          <w:color w:val="000000"/>
          <w:sz w:val="18"/>
          <w:szCs w:val="18"/>
          <w:u w:val="single"/>
        </w:rPr>
        <w:t>Opomba:</w:t>
      </w:r>
    </w:p>
    <w:p w14:paraId="50918987" w14:textId="77777777" w:rsidR="005F0131" w:rsidRDefault="00240E92">
      <w:pPr>
        <w:spacing w:before="225" w:after="225" w:line="240" w:lineRule="auto"/>
        <w:jc w:val="both"/>
      </w:pPr>
      <w:r>
        <w:rPr>
          <w:rFonts w:ascii="Arial" w:hAnsi="Arial" w:cs="Arial"/>
          <w:i/>
          <w:iCs/>
          <w:color w:val="000000"/>
          <w:sz w:val="18"/>
          <w:szCs w:val="18"/>
        </w:rPr>
        <w:t>V primeru večjega števila podizvajalcev se obrazec fotokopira.</w:t>
      </w:r>
    </w:p>
    <w:p w14:paraId="7A55CD97" w14:textId="77777777" w:rsidR="005F0131" w:rsidRDefault="005F0131">
      <w:pPr>
        <w:sectPr w:rsidR="005F0131" w:rsidSect="00240E92">
          <w:footerReference w:type="default" r:id="rId31"/>
          <w:pgSz w:w="11906" w:h="16838"/>
          <w:pgMar w:top="1418" w:right="1418" w:bottom="1418" w:left="1418" w:header="567" w:footer="596" w:gutter="0"/>
          <w:cols w:space="708"/>
          <w:docGrid w:linePitch="360"/>
        </w:sectPr>
      </w:pPr>
    </w:p>
    <w:p w14:paraId="48BD19FC"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21</w:t>
      </w:r>
    </w:p>
    <w:p w14:paraId="199AA367" w14:textId="77777777" w:rsidR="00240E92" w:rsidRPr="00252358" w:rsidRDefault="00240E92" w:rsidP="00240E92"/>
    <w:p w14:paraId="5C7B6B80"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5D7F97A" w14:textId="77777777" w:rsidR="00240E92" w:rsidRDefault="00240E92" w:rsidP="00240E92">
      <w:pPr>
        <w:spacing w:after="120"/>
        <w:rPr>
          <w:rFonts w:ascii="Arial" w:hAnsi="Arial" w:cs="Arial"/>
        </w:rPr>
      </w:pPr>
    </w:p>
    <w:p w14:paraId="498A66FB" w14:textId="77777777" w:rsidR="005F0131" w:rsidRDefault="00240E92">
      <w:pPr>
        <w:spacing w:before="225" w:after="225" w:line="240" w:lineRule="auto"/>
        <w:jc w:val="both"/>
      </w:pPr>
      <w:r>
        <w:rPr>
          <w:rFonts w:ascii="Arial" w:hAnsi="Arial" w:cs="Arial"/>
          <w:color w:val="000000"/>
          <w:sz w:val="18"/>
          <w:szCs w:val="18"/>
        </w:rPr>
        <w:t>V razpisu za izvedbo javnega naročila »</w:t>
      </w:r>
      <w:r>
        <w:rPr>
          <w:rFonts w:ascii="Arial" w:hAnsi="Arial" w:cs="Arial"/>
          <w:b/>
          <w:bCs/>
          <w:color w:val="000000"/>
          <w:sz w:val="18"/>
          <w:szCs w:val="18"/>
        </w:rPr>
        <w:t>Preplastitev cest v občini Črna na Koroškem za leto 2021 - 1. del</w:t>
      </w:r>
      <w:r>
        <w:rPr>
          <w:rFonts w:ascii="Arial" w:hAnsi="Arial" w:cs="Arial"/>
          <w:color w:val="000000"/>
          <w:sz w:val="18"/>
          <w:szCs w:val="18"/>
        </w:rPr>
        <w:t>«,</w:t>
      </w:r>
    </w:p>
    <w:p w14:paraId="5D9D84B9" w14:textId="77777777" w:rsidR="005F0131" w:rsidRDefault="00240E92">
      <w:pPr>
        <w:spacing w:before="225" w:after="225" w:line="240" w:lineRule="auto"/>
        <w:jc w:val="both"/>
      </w:pPr>
      <w:r>
        <w:rPr>
          <w:rFonts w:ascii="Arial" w:hAnsi="Arial" w:cs="Arial"/>
          <w:color w:val="000000"/>
          <w:sz w:val="18"/>
          <w:szCs w:val="18"/>
        </w:rPr>
        <w:t>izjavljamo, da (ustrezno označi in izpolni):</w:t>
      </w:r>
    </w:p>
    <w:p w14:paraId="7EF9895E" w14:textId="77777777" w:rsidR="005F0131" w:rsidRDefault="00240E92">
      <w:pPr>
        <w:spacing w:before="225" w:after="225" w:line="240" w:lineRule="auto"/>
        <w:jc w:val="both"/>
      </w:pPr>
      <w:r>
        <w:rPr>
          <w:rFonts w:ascii="Arial" w:hAnsi="Arial" w:cs="Arial"/>
          <w:b/>
          <w:bCs/>
          <w:color w:val="000000"/>
          <w:sz w:val="18"/>
          <w:szCs w:val="18"/>
        </w:rPr>
        <w:t>[   ] ne nastopamo s podizvajalci</w:t>
      </w:r>
    </w:p>
    <w:p w14:paraId="4617C506" w14:textId="77777777" w:rsidR="005F0131" w:rsidRDefault="00240E92">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F0131" w14:paraId="72A1E1D2"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8EE43FC" w14:textId="77777777" w:rsidR="005F0131" w:rsidRDefault="00240E92">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7B2D4FF" w14:textId="77777777" w:rsidR="005F0131" w:rsidRDefault="00240E92">
            <w:r>
              <w:rPr>
                <w:rFonts w:ascii="Arial" w:hAnsi="Arial" w:cs="Arial"/>
                <w:color w:val="000000"/>
                <w:position w:val="-2"/>
                <w:sz w:val="18"/>
                <w:szCs w:val="18"/>
              </w:rPr>
              <w:t> </w:t>
            </w:r>
          </w:p>
        </w:tc>
      </w:tr>
      <w:tr w:rsidR="005F0131" w14:paraId="41F4355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761356B" w14:textId="77777777" w:rsidR="005F0131" w:rsidRDefault="00240E9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74B14B9" w14:textId="77777777" w:rsidR="005F0131" w:rsidRDefault="00240E92">
            <w:pPr>
              <w:spacing w:before="135" w:after="135"/>
              <w:jc w:val="both"/>
              <w:textAlignment w:val="center"/>
            </w:pPr>
            <w:r>
              <w:rPr>
                <w:rFonts w:ascii="Arial" w:hAnsi="Arial" w:cs="Arial"/>
                <w:color w:val="000000"/>
                <w:position w:val="-2"/>
                <w:sz w:val="18"/>
                <w:szCs w:val="18"/>
              </w:rPr>
              <w:t>Opis del, ki jih bo izvedel podizvajalec:</w:t>
            </w:r>
          </w:p>
          <w:p w14:paraId="1666E8A8" w14:textId="77777777" w:rsidR="005F0131" w:rsidRDefault="00240E92">
            <w:pPr>
              <w:spacing w:before="135" w:after="135"/>
              <w:jc w:val="both"/>
              <w:textAlignment w:val="center"/>
            </w:pPr>
            <w:r>
              <w:rPr>
                <w:rFonts w:ascii="Arial" w:hAnsi="Arial" w:cs="Arial"/>
                <w:color w:val="000000"/>
                <w:position w:val="-2"/>
                <w:sz w:val="18"/>
                <w:szCs w:val="18"/>
              </w:rPr>
              <w:t> </w:t>
            </w:r>
          </w:p>
          <w:p w14:paraId="04F83ACB" w14:textId="77777777" w:rsidR="005F0131" w:rsidRDefault="00240E92">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F0131" w14:paraId="59C6F4DD"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0AF4244" w14:textId="77777777" w:rsidR="005F0131" w:rsidRDefault="00240E92">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E8E079D" w14:textId="77777777" w:rsidR="005F0131" w:rsidRDefault="00240E92">
            <w:r>
              <w:rPr>
                <w:rFonts w:ascii="Arial" w:hAnsi="Arial" w:cs="Arial"/>
                <w:color w:val="000000"/>
                <w:position w:val="-2"/>
                <w:sz w:val="18"/>
                <w:szCs w:val="18"/>
              </w:rPr>
              <w:t> </w:t>
            </w:r>
          </w:p>
        </w:tc>
      </w:tr>
      <w:tr w:rsidR="005F0131" w14:paraId="156666A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0ACB29A" w14:textId="77777777" w:rsidR="005F0131" w:rsidRDefault="00240E9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C4CA280" w14:textId="77777777" w:rsidR="005F0131" w:rsidRDefault="00240E92">
            <w:pPr>
              <w:spacing w:before="135" w:after="135"/>
              <w:jc w:val="both"/>
              <w:textAlignment w:val="center"/>
            </w:pPr>
            <w:r>
              <w:rPr>
                <w:rFonts w:ascii="Arial" w:hAnsi="Arial" w:cs="Arial"/>
                <w:color w:val="000000"/>
                <w:position w:val="-2"/>
                <w:sz w:val="18"/>
                <w:szCs w:val="18"/>
              </w:rPr>
              <w:t>Opis del, ki jih bo izvedel podizvajalec:</w:t>
            </w:r>
          </w:p>
          <w:p w14:paraId="6302D932" w14:textId="77777777" w:rsidR="005F0131" w:rsidRDefault="00240E92">
            <w:pPr>
              <w:spacing w:before="135" w:after="135"/>
              <w:jc w:val="both"/>
              <w:textAlignment w:val="center"/>
            </w:pPr>
            <w:r>
              <w:rPr>
                <w:rFonts w:ascii="Arial" w:hAnsi="Arial" w:cs="Arial"/>
                <w:color w:val="000000"/>
                <w:position w:val="-2"/>
                <w:sz w:val="18"/>
                <w:szCs w:val="18"/>
              </w:rPr>
              <w:t> </w:t>
            </w:r>
          </w:p>
          <w:p w14:paraId="7F53450D" w14:textId="77777777" w:rsidR="005F0131" w:rsidRDefault="00240E92">
            <w:pPr>
              <w:spacing w:before="135" w:after="135"/>
              <w:jc w:val="both"/>
              <w:textAlignment w:val="center"/>
            </w:pPr>
            <w:r>
              <w:rPr>
                <w:rFonts w:ascii="Arial" w:hAnsi="Arial" w:cs="Arial"/>
                <w:color w:val="000000"/>
                <w:position w:val="-2"/>
                <w:sz w:val="18"/>
                <w:szCs w:val="18"/>
              </w:rPr>
              <w:t>% končne ponudbe vrednosti, ki jo bo izvedel podizvajalec: ____</w:t>
            </w:r>
          </w:p>
          <w:p w14:paraId="388D0786" w14:textId="77777777" w:rsidR="005F0131" w:rsidRDefault="00240E92">
            <w:pPr>
              <w:spacing w:before="135" w:after="135"/>
              <w:jc w:val="both"/>
              <w:textAlignment w:val="center"/>
            </w:pPr>
            <w:r>
              <w:rPr>
                <w:rFonts w:ascii="Arial" w:hAnsi="Arial" w:cs="Arial"/>
                <w:color w:val="000000"/>
                <w:position w:val="-2"/>
                <w:sz w:val="18"/>
                <w:szCs w:val="18"/>
              </w:rPr>
              <w:t> </w:t>
            </w:r>
          </w:p>
        </w:tc>
      </w:tr>
    </w:tbl>
    <w:p w14:paraId="147C5595" w14:textId="77777777" w:rsidR="005F0131" w:rsidRDefault="00240E92">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prijavni/ponudbeni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00EBEADB" w14:textId="77777777" w:rsidR="005F0131" w:rsidRDefault="00240E92">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5F0131" w14:paraId="07345054" w14:textId="77777777">
        <w:tc>
          <w:tcPr>
            <w:tcW w:w="4080" w:type="dxa"/>
            <w:tcMar>
              <w:top w:w="135" w:type="dxa"/>
              <w:bottom w:w="135" w:type="dxa"/>
            </w:tcMar>
            <w:vAlign w:val="center"/>
          </w:tcPr>
          <w:p w14:paraId="759D9019" w14:textId="77777777" w:rsidR="005F0131" w:rsidRDefault="00240E92">
            <w:r>
              <w:rPr>
                <w:rFonts w:ascii="Arial" w:hAnsi="Arial" w:cs="Arial"/>
                <w:color w:val="000000"/>
                <w:position w:val="-2"/>
                <w:sz w:val="18"/>
                <w:szCs w:val="18"/>
              </w:rPr>
              <w:t>Kraj in datum:</w:t>
            </w:r>
          </w:p>
        </w:tc>
        <w:tc>
          <w:tcPr>
            <w:tcW w:w="0" w:type="auto"/>
            <w:tcMar>
              <w:top w:w="135" w:type="dxa"/>
              <w:bottom w:w="135" w:type="dxa"/>
            </w:tcMar>
            <w:vAlign w:val="center"/>
          </w:tcPr>
          <w:p w14:paraId="38AE064B" w14:textId="77777777" w:rsidR="005F0131" w:rsidRDefault="00240E92">
            <w:r>
              <w:rPr>
                <w:rFonts w:ascii="Arial" w:hAnsi="Arial" w:cs="Arial"/>
                <w:color w:val="000000"/>
                <w:position w:val="-2"/>
                <w:sz w:val="18"/>
                <w:szCs w:val="18"/>
              </w:rPr>
              <w:t>Ime in priimek: _____________________</w:t>
            </w:r>
          </w:p>
        </w:tc>
      </w:tr>
      <w:tr w:rsidR="005F0131" w14:paraId="29CDA0E1" w14:textId="77777777">
        <w:tc>
          <w:tcPr>
            <w:tcW w:w="4080" w:type="dxa"/>
            <w:tcMar>
              <w:top w:w="135" w:type="dxa"/>
              <w:bottom w:w="135" w:type="dxa"/>
            </w:tcMar>
            <w:vAlign w:val="center"/>
          </w:tcPr>
          <w:p w14:paraId="7CFA5B43" w14:textId="77777777" w:rsidR="005F0131" w:rsidRDefault="00240E92">
            <w:r>
              <w:rPr>
                <w:rFonts w:ascii="Arial" w:hAnsi="Arial" w:cs="Arial"/>
                <w:color w:val="000000"/>
                <w:position w:val="-2"/>
                <w:sz w:val="18"/>
                <w:szCs w:val="18"/>
              </w:rPr>
              <w:t> </w:t>
            </w:r>
          </w:p>
        </w:tc>
        <w:tc>
          <w:tcPr>
            <w:tcW w:w="0" w:type="auto"/>
            <w:tcMar>
              <w:top w:w="135" w:type="dxa"/>
              <w:bottom w:w="135" w:type="dxa"/>
            </w:tcMar>
            <w:vAlign w:val="center"/>
          </w:tcPr>
          <w:p w14:paraId="2B8C14C0" w14:textId="77777777" w:rsidR="005F0131" w:rsidRDefault="005F0131"/>
          <w:p w14:paraId="3804C385" w14:textId="77777777" w:rsidR="005F0131" w:rsidRDefault="00240E92">
            <w:pPr>
              <w:jc w:val="center"/>
            </w:pPr>
            <w:r>
              <w:rPr>
                <w:rFonts w:ascii="Arial" w:hAnsi="Arial" w:cs="Arial"/>
                <w:color w:val="A9A9A9"/>
                <w:position w:val="-2"/>
                <w:sz w:val="18"/>
                <w:szCs w:val="18"/>
              </w:rPr>
              <w:t>(žig in podpis)</w:t>
            </w:r>
          </w:p>
        </w:tc>
      </w:tr>
    </w:tbl>
    <w:p w14:paraId="50A1B03A" w14:textId="77777777" w:rsidR="005F0131" w:rsidRDefault="00240E92">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14:paraId="65F28EC3" w14:textId="77777777" w:rsidR="005F0131" w:rsidRDefault="005F0131">
      <w:pPr>
        <w:sectPr w:rsidR="005F0131" w:rsidSect="00240E92">
          <w:footerReference w:type="default" r:id="rId32"/>
          <w:pgSz w:w="11906" w:h="16838"/>
          <w:pgMar w:top="1418" w:right="1418" w:bottom="1418" w:left="1418" w:header="567" w:footer="596" w:gutter="0"/>
          <w:cols w:space="708"/>
          <w:docGrid w:linePitch="360"/>
        </w:sectPr>
      </w:pPr>
    </w:p>
    <w:p w14:paraId="255BCC0C" w14:textId="77777777" w:rsidR="00240E92" w:rsidRPr="00590863" w:rsidRDefault="00240E92" w:rsidP="00240E92">
      <w:pPr>
        <w:spacing w:after="0"/>
        <w:jc w:val="right"/>
        <w:rPr>
          <w:rFonts w:ascii="Arial" w:hAnsi="Arial" w:cs="Arial"/>
          <w:sz w:val="18"/>
          <w:szCs w:val="18"/>
        </w:rPr>
      </w:pPr>
      <w:r w:rsidRPr="00590863">
        <w:rPr>
          <w:rFonts w:ascii="Arial" w:hAnsi="Arial" w:cs="Arial"/>
          <w:sz w:val="18"/>
          <w:szCs w:val="18"/>
        </w:rPr>
        <w:lastRenderedPageBreak/>
        <w:t>Obrazec št: 22</w:t>
      </w:r>
    </w:p>
    <w:p w14:paraId="4DAFAFD7" w14:textId="77777777" w:rsidR="00240E92" w:rsidRPr="00252358" w:rsidRDefault="00240E92" w:rsidP="00240E92"/>
    <w:p w14:paraId="67F9AFE2" w14:textId="77777777" w:rsidR="00240E92" w:rsidRDefault="00240E92" w:rsidP="00240E9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0DD56B4" w14:textId="77777777" w:rsidR="00240E92" w:rsidRDefault="00240E92" w:rsidP="00240E92">
      <w:pPr>
        <w:spacing w:after="120"/>
        <w:rPr>
          <w:rFonts w:ascii="Arial" w:hAnsi="Arial" w:cs="Arial"/>
        </w:rPr>
      </w:pPr>
    </w:p>
    <w:p w14:paraId="76541CEA" w14:textId="77777777" w:rsidR="005F0131" w:rsidRDefault="00240E92">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13E64202" w14:textId="77777777" w:rsidR="005F0131" w:rsidRDefault="00240E92">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F0131" w14:paraId="7B8F8C3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7F0A17" w14:textId="77777777" w:rsidR="005F0131" w:rsidRDefault="00240E92">
            <w:pPr>
              <w:spacing w:before="135" w:after="135"/>
              <w:jc w:val="both"/>
              <w:textAlignment w:val="center"/>
            </w:pPr>
            <w:r>
              <w:rPr>
                <w:rFonts w:ascii="Arial" w:hAnsi="Arial" w:cs="Arial"/>
                <w:b/>
                <w:bCs/>
                <w:color w:val="000000"/>
                <w:position w:val="-2"/>
                <w:sz w:val="18"/>
                <w:szCs w:val="18"/>
              </w:rPr>
              <w:t>Ime in priimek</w:t>
            </w:r>
          </w:p>
          <w:p w14:paraId="3BB2D325" w14:textId="77777777" w:rsidR="005F0131" w:rsidRDefault="00240E92">
            <w:pPr>
              <w:spacing w:before="135" w:after="135"/>
              <w:jc w:val="both"/>
              <w:textAlignment w:val="center"/>
            </w:pPr>
            <w:r>
              <w:rPr>
                <w:rFonts w:ascii="Arial" w:hAnsi="Arial" w:cs="Arial"/>
                <w:b/>
                <w:bCs/>
                <w:color w:val="000000"/>
                <w:position w:val="-2"/>
                <w:sz w:val="18"/>
                <w:szCs w:val="18"/>
              </w:rPr>
              <w:t>ali</w:t>
            </w:r>
          </w:p>
          <w:p w14:paraId="565B1486" w14:textId="77777777" w:rsidR="005F0131" w:rsidRDefault="00240E92">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2F2999" w14:textId="77777777" w:rsidR="005F0131" w:rsidRDefault="00240E92">
            <w:pPr>
              <w:spacing w:before="135" w:after="135"/>
              <w:jc w:val="both"/>
              <w:textAlignment w:val="center"/>
            </w:pPr>
            <w:r>
              <w:rPr>
                <w:rFonts w:ascii="Arial" w:hAnsi="Arial" w:cs="Arial"/>
                <w:b/>
                <w:bCs/>
                <w:color w:val="000000"/>
                <w:position w:val="-2"/>
                <w:sz w:val="18"/>
                <w:szCs w:val="18"/>
              </w:rPr>
              <w:t>Naslov prebivališča</w:t>
            </w:r>
          </w:p>
          <w:p w14:paraId="4F5BD961" w14:textId="77777777" w:rsidR="005F0131" w:rsidRDefault="00240E92">
            <w:pPr>
              <w:spacing w:before="135" w:after="135"/>
              <w:jc w:val="both"/>
              <w:textAlignment w:val="center"/>
            </w:pPr>
            <w:r>
              <w:rPr>
                <w:rFonts w:ascii="Arial" w:hAnsi="Arial" w:cs="Arial"/>
                <w:b/>
                <w:bCs/>
                <w:color w:val="000000"/>
                <w:position w:val="-2"/>
                <w:sz w:val="18"/>
                <w:szCs w:val="18"/>
              </w:rPr>
              <w:t>ali</w:t>
            </w:r>
          </w:p>
          <w:p w14:paraId="11AF2F64" w14:textId="77777777" w:rsidR="005F0131" w:rsidRDefault="00240E92">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B9B7F1" w14:textId="77777777" w:rsidR="005F0131" w:rsidRDefault="00240E92">
            <w:pPr>
              <w:spacing w:before="135" w:after="135"/>
              <w:jc w:val="both"/>
              <w:textAlignment w:val="center"/>
            </w:pPr>
            <w:r>
              <w:rPr>
                <w:rFonts w:ascii="Arial" w:hAnsi="Arial" w:cs="Arial"/>
                <w:b/>
                <w:bCs/>
                <w:color w:val="000000"/>
                <w:position w:val="-2"/>
                <w:sz w:val="18"/>
                <w:szCs w:val="18"/>
              </w:rPr>
              <w:t>Delež lastništva</w:t>
            </w:r>
          </w:p>
          <w:p w14:paraId="57D25D42" w14:textId="77777777" w:rsidR="005F0131" w:rsidRDefault="00240E92">
            <w:pPr>
              <w:spacing w:before="135" w:after="135"/>
              <w:jc w:val="both"/>
              <w:textAlignment w:val="center"/>
            </w:pPr>
            <w:r>
              <w:rPr>
                <w:rFonts w:ascii="Arial" w:hAnsi="Arial" w:cs="Arial"/>
                <w:b/>
                <w:bCs/>
                <w:color w:val="000000"/>
                <w:position w:val="-2"/>
                <w:sz w:val="18"/>
                <w:szCs w:val="18"/>
              </w:rPr>
              <w:t>ali</w:t>
            </w:r>
          </w:p>
          <w:p w14:paraId="3C509C78" w14:textId="77777777" w:rsidR="005F0131" w:rsidRDefault="00240E92">
            <w:pPr>
              <w:spacing w:before="135" w:after="135"/>
              <w:jc w:val="both"/>
              <w:textAlignment w:val="center"/>
            </w:pPr>
            <w:r>
              <w:rPr>
                <w:rFonts w:ascii="Arial" w:hAnsi="Arial" w:cs="Arial"/>
                <w:b/>
                <w:bCs/>
                <w:color w:val="000000"/>
                <w:position w:val="-2"/>
                <w:sz w:val="18"/>
                <w:szCs w:val="18"/>
              </w:rPr>
              <w:t>Delež lastništva gospodarskega subjekta</w:t>
            </w:r>
          </w:p>
        </w:tc>
      </w:tr>
      <w:tr w:rsidR="005F0131" w14:paraId="21F69C3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033E5F"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7CB06F"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8957B6"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5382966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D48FB4"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99A111"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C4D741"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1D5A076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D1CE2E"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DF9AD8"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442C08"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386B26F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DA9B63"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87FBCE"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D3FBAF" w14:textId="77777777" w:rsidR="005F0131" w:rsidRDefault="00240E92">
            <w:pPr>
              <w:spacing w:before="135" w:after="135"/>
              <w:jc w:val="both"/>
              <w:textAlignment w:val="center"/>
            </w:pPr>
            <w:r>
              <w:rPr>
                <w:rFonts w:ascii="Arial" w:hAnsi="Arial" w:cs="Arial"/>
                <w:color w:val="000000"/>
                <w:position w:val="-2"/>
                <w:sz w:val="18"/>
                <w:szCs w:val="18"/>
              </w:rPr>
              <w:t> </w:t>
            </w:r>
          </w:p>
        </w:tc>
      </w:tr>
    </w:tbl>
    <w:p w14:paraId="01C39D84" w14:textId="77777777" w:rsidR="005F0131" w:rsidRDefault="00240E92">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F0131" w14:paraId="6CB919A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7E901E" w14:textId="77777777" w:rsidR="005F0131" w:rsidRDefault="00240E92">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A6BAD76" w14:textId="77777777" w:rsidR="005F0131" w:rsidRDefault="00240E92">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EA5B30" w14:textId="77777777" w:rsidR="005F0131" w:rsidRDefault="00240E92">
            <w:pPr>
              <w:spacing w:before="135" w:after="135"/>
              <w:jc w:val="both"/>
              <w:textAlignment w:val="center"/>
            </w:pPr>
            <w:r>
              <w:rPr>
                <w:rFonts w:ascii="Arial" w:hAnsi="Arial" w:cs="Arial"/>
                <w:b/>
                <w:bCs/>
                <w:color w:val="000000"/>
                <w:position w:val="-2"/>
                <w:sz w:val="18"/>
                <w:szCs w:val="18"/>
              </w:rPr>
              <w:t>Delež lastništva gospodarskega subjekta</w:t>
            </w:r>
          </w:p>
        </w:tc>
      </w:tr>
      <w:tr w:rsidR="005F0131" w14:paraId="18EB6C7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1AE881"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564AA4"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7A751A"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6EDDD53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ADF5F7"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C1D68E"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50C68D"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280C7DD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491EC1"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2DBD7C"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CB230D" w14:textId="77777777" w:rsidR="005F0131" w:rsidRDefault="00240E92">
            <w:pPr>
              <w:spacing w:before="135" w:after="135"/>
              <w:jc w:val="both"/>
              <w:textAlignment w:val="center"/>
            </w:pPr>
            <w:r>
              <w:rPr>
                <w:rFonts w:ascii="Arial" w:hAnsi="Arial" w:cs="Arial"/>
                <w:color w:val="000000"/>
                <w:position w:val="-2"/>
                <w:sz w:val="18"/>
                <w:szCs w:val="18"/>
              </w:rPr>
              <w:t> </w:t>
            </w:r>
          </w:p>
        </w:tc>
      </w:tr>
      <w:tr w:rsidR="005F0131" w14:paraId="1DBACE3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4586D1"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51B93F" w14:textId="77777777" w:rsidR="005F0131" w:rsidRDefault="00240E9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3C7E02" w14:textId="77777777" w:rsidR="005F0131" w:rsidRDefault="00240E92">
            <w:pPr>
              <w:spacing w:before="135" w:after="135"/>
              <w:jc w:val="both"/>
              <w:textAlignment w:val="center"/>
            </w:pPr>
            <w:r>
              <w:rPr>
                <w:rFonts w:ascii="Arial" w:hAnsi="Arial" w:cs="Arial"/>
                <w:color w:val="000000"/>
                <w:position w:val="-2"/>
                <w:sz w:val="18"/>
                <w:szCs w:val="18"/>
              </w:rPr>
              <w:t> </w:t>
            </w:r>
          </w:p>
        </w:tc>
      </w:tr>
    </w:tbl>
    <w:p w14:paraId="22861CBA" w14:textId="77777777" w:rsidR="005F0131" w:rsidRDefault="00240E92">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5F0131" w14:paraId="11490FA3" w14:textId="77777777">
        <w:tc>
          <w:tcPr>
            <w:tcW w:w="4080" w:type="dxa"/>
            <w:tcMar>
              <w:top w:w="75" w:type="dxa"/>
              <w:bottom w:w="75" w:type="dxa"/>
            </w:tcMar>
            <w:vAlign w:val="center"/>
          </w:tcPr>
          <w:p w14:paraId="0E08D202" w14:textId="77777777" w:rsidR="005F0131" w:rsidRDefault="00240E92">
            <w:r>
              <w:rPr>
                <w:rFonts w:ascii="Arial" w:hAnsi="Arial" w:cs="Arial"/>
                <w:color w:val="000000"/>
                <w:position w:val="-2"/>
                <w:sz w:val="18"/>
                <w:szCs w:val="18"/>
              </w:rPr>
              <w:t>Kraj in datum:</w:t>
            </w:r>
          </w:p>
        </w:tc>
        <w:tc>
          <w:tcPr>
            <w:tcW w:w="0" w:type="auto"/>
            <w:tcMar>
              <w:top w:w="75" w:type="dxa"/>
              <w:bottom w:w="75" w:type="dxa"/>
            </w:tcMar>
            <w:vAlign w:val="center"/>
          </w:tcPr>
          <w:p w14:paraId="036D4051" w14:textId="77777777" w:rsidR="005F0131" w:rsidRDefault="00240E92">
            <w:r>
              <w:rPr>
                <w:rFonts w:ascii="Arial" w:hAnsi="Arial" w:cs="Arial"/>
                <w:color w:val="000000"/>
                <w:position w:val="-2"/>
                <w:sz w:val="18"/>
                <w:szCs w:val="18"/>
              </w:rPr>
              <w:t>Ime in priimek: _____________________</w:t>
            </w:r>
          </w:p>
        </w:tc>
      </w:tr>
      <w:tr w:rsidR="005F0131" w14:paraId="3AF9C272" w14:textId="77777777">
        <w:tc>
          <w:tcPr>
            <w:tcW w:w="4080" w:type="dxa"/>
            <w:tcMar>
              <w:top w:w="75" w:type="dxa"/>
              <w:bottom w:w="75" w:type="dxa"/>
            </w:tcMar>
            <w:vAlign w:val="center"/>
          </w:tcPr>
          <w:p w14:paraId="3AE99A23" w14:textId="77777777" w:rsidR="005F0131" w:rsidRDefault="00240E92">
            <w:r>
              <w:rPr>
                <w:rFonts w:ascii="Arial" w:hAnsi="Arial" w:cs="Arial"/>
                <w:color w:val="000000"/>
                <w:position w:val="-2"/>
                <w:sz w:val="18"/>
                <w:szCs w:val="18"/>
              </w:rPr>
              <w:t> </w:t>
            </w:r>
          </w:p>
        </w:tc>
        <w:tc>
          <w:tcPr>
            <w:tcW w:w="0" w:type="auto"/>
            <w:tcMar>
              <w:top w:w="75" w:type="dxa"/>
              <w:bottom w:w="75" w:type="dxa"/>
            </w:tcMar>
            <w:vAlign w:val="center"/>
          </w:tcPr>
          <w:p w14:paraId="2ECAF3DA" w14:textId="77777777" w:rsidR="005F0131" w:rsidRDefault="00240E92">
            <w:pPr>
              <w:jc w:val="center"/>
            </w:pPr>
            <w:r>
              <w:rPr>
                <w:rFonts w:ascii="Arial" w:hAnsi="Arial" w:cs="Arial"/>
                <w:color w:val="000000"/>
                <w:position w:val="-2"/>
                <w:sz w:val="18"/>
                <w:szCs w:val="18"/>
              </w:rPr>
              <w:t>(žig in podpis)</w:t>
            </w:r>
          </w:p>
        </w:tc>
      </w:tr>
    </w:tbl>
    <w:p w14:paraId="1AA5577F" w14:textId="77777777" w:rsidR="005F0131" w:rsidRDefault="00240E92">
      <w:pPr>
        <w:spacing w:before="225" w:after="225" w:line="240" w:lineRule="auto"/>
        <w:jc w:val="both"/>
      </w:pPr>
      <w:r>
        <w:rPr>
          <w:rFonts w:ascii="Arial" w:hAnsi="Arial" w:cs="Arial"/>
          <w:color w:val="000000"/>
          <w:sz w:val="18"/>
          <w:szCs w:val="18"/>
        </w:rPr>
        <w:t> </w:t>
      </w:r>
    </w:p>
    <w:p w14:paraId="541A72EF" w14:textId="77777777" w:rsidR="005F0131" w:rsidRDefault="00240E92">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15B825D3" w14:textId="77777777" w:rsidR="005F0131" w:rsidRDefault="005F0131">
      <w:pPr>
        <w:sectPr w:rsidR="005F0131" w:rsidSect="00240E92">
          <w:footerReference w:type="default" r:id="rId33"/>
          <w:pgSz w:w="11906" w:h="16838"/>
          <w:pgMar w:top="1418" w:right="1418" w:bottom="1418" w:left="1418" w:header="567" w:footer="596" w:gutter="0"/>
          <w:cols w:space="708"/>
          <w:docGrid w:linePitch="360"/>
        </w:sectPr>
      </w:pPr>
    </w:p>
    <w:p w14:paraId="548FD1D0" w14:textId="77777777" w:rsidR="00240E92" w:rsidRPr="00116091" w:rsidRDefault="00240E92" w:rsidP="00240E92">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C710150" w14:textId="77777777" w:rsidR="00240E92" w:rsidRDefault="00240E92" w:rsidP="00240E92">
      <w:pPr>
        <w:rPr>
          <w:rFonts w:ascii="Arial" w:hAnsi="Arial" w:cs="Arial"/>
        </w:rPr>
      </w:pPr>
    </w:p>
    <w:p w14:paraId="064C315C" w14:textId="77777777" w:rsidR="005F0131" w:rsidRDefault="00240E92">
      <w:pPr>
        <w:spacing w:before="224" w:after="224" w:line="240" w:lineRule="auto"/>
        <w:jc w:val="center"/>
        <w:outlineLvl w:val="1"/>
      </w:pPr>
      <w:r>
        <w:rPr>
          <w:rFonts w:ascii="Arial" w:hAnsi="Arial" w:cs="Arial"/>
          <w:b/>
          <w:bCs/>
          <w:color w:val="000000"/>
          <w:sz w:val="27"/>
          <w:szCs w:val="27"/>
        </w:rPr>
        <w:t>GRADBENA POGODBA - PODROBNA 'DEJANSKE KOLIČINE'</w:t>
      </w:r>
    </w:p>
    <w:p w14:paraId="340E3AFD" w14:textId="77777777" w:rsidR="005F0131" w:rsidRDefault="00240E92">
      <w:pPr>
        <w:spacing w:before="225" w:after="225" w:line="240" w:lineRule="auto"/>
        <w:jc w:val="center"/>
      </w:pPr>
      <w:r>
        <w:rPr>
          <w:rFonts w:ascii="Arial" w:hAnsi="Arial" w:cs="Arial"/>
          <w:color w:val="000000"/>
          <w:sz w:val="18"/>
          <w:szCs w:val="18"/>
        </w:rPr>
        <w:t>sklenjena med</w:t>
      </w:r>
    </w:p>
    <w:p w14:paraId="20F9C7F7" w14:textId="77777777" w:rsidR="005F0131" w:rsidRDefault="00240E92">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5F0131" w14:paraId="7872C30A" w14:textId="77777777">
        <w:tc>
          <w:tcPr>
            <w:tcW w:w="3300" w:type="dxa"/>
            <w:tcMar>
              <w:top w:w="0" w:type="auto"/>
              <w:bottom w:w="0" w:type="auto"/>
            </w:tcMar>
            <w:vAlign w:val="center"/>
          </w:tcPr>
          <w:p w14:paraId="29791038" w14:textId="77777777" w:rsidR="005F0131" w:rsidRDefault="00240E92">
            <w:r>
              <w:rPr>
                <w:rFonts w:ascii="Arial" w:hAnsi="Arial" w:cs="Arial"/>
                <w:color w:val="000000"/>
                <w:position w:val="-2"/>
                <w:sz w:val="18"/>
                <w:szCs w:val="18"/>
              </w:rPr>
              <w:t>Matična številka:</w:t>
            </w:r>
          </w:p>
        </w:tc>
        <w:tc>
          <w:tcPr>
            <w:tcW w:w="0" w:type="auto"/>
            <w:tcMar>
              <w:top w:w="0" w:type="auto"/>
              <w:bottom w:w="0" w:type="auto"/>
            </w:tcMar>
            <w:vAlign w:val="center"/>
          </w:tcPr>
          <w:p w14:paraId="247004BE" w14:textId="77777777" w:rsidR="005F0131" w:rsidRDefault="00240E92">
            <w:r>
              <w:rPr>
                <w:rFonts w:ascii="Arial" w:hAnsi="Arial" w:cs="Arial"/>
                <w:color w:val="000000"/>
                <w:position w:val="-2"/>
                <w:sz w:val="18"/>
                <w:szCs w:val="18"/>
              </w:rPr>
              <w:t>5883679000</w:t>
            </w:r>
          </w:p>
        </w:tc>
      </w:tr>
      <w:tr w:rsidR="005F0131" w14:paraId="77BDAB71" w14:textId="77777777">
        <w:tc>
          <w:tcPr>
            <w:tcW w:w="3300" w:type="dxa"/>
            <w:tcMar>
              <w:top w:w="0" w:type="auto"/>
              <w:bottom w:w="0" w:type="auto"/>
            </w:tcMar>
            <w:vAlign w:val="center"/>
          </w:tcPr>
          <w:p w14:paraId="65B1448D" w14:textId="77777777" w:rsidR="005F0131" w:rsidRDefault="00240E92">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5C9FC10B" w14:textId="77777777" w:rsidR="005F0131" w:rsidRDefault="00240E92">
            <w:r>
              <w:rPr>
                <w:rFonts w:ascii="Arial" w:hAnsi="Arial" w:cs="Arial"/>
                <w:color w:val="000000"/>
                <w:position w:val="-2"/>
                <w:sz w:val="18"/>
                <w:szCs w:val="18"/>
              </w:rPr>
              <w:t>SI 44743548</w:t>
            </w:r>
          </w:p>
        </w:tc>
      </w:tr>
      <w:tr w:rsidR="005F0131" w14:paraId="1EEE7331" w14:textId="77777777">
        <w:tc>
          <w:tcPr>
            <w:tcW w:w="3300" w:type="dxa"/>
            <w:tcMar>
              <w:top w:w="0" w:type="auto"/>
              <w:bottom w:w="0" w:type="auto"/>
            </w:tcMar>
            <w:vAlign w:val="center"/>
          </w:tcPr>
          <w:p w14:paraId="42671632" w14:textId="77777777" w:rsidR="005F0131" w:rsidRDefault="00240E92">
            <w:r>
              <w:rPr>
                <w:rFonts w:ascii="Arial" w:hAnsi="Arial" w:cs="Arial"/>
                <w:color w:val="000000"/>
                <w:position w:val="-2"/>
                <w:sz w:val="18"/>
                <w:szCs w:val="18"/>
              </w:rPr>
              <w:t>Transakcijski račun (TRR):</w:t>
            </w:r>
          </w:p>
        </w:tc>
        <w:tc>
          <w:tcPr>
            <w:tcW w:w="0" w:type="auto"/>
            <w:tcMar>
              <w:top w:w="0" w:type="auto"/>
              <w:bottom w:w="0" w:type="auto"/>
            </w:tcMar>
            <w:vAlign w:val="center"/>
          </w:tcPr>
          <w:p w14:paraId="07CB57A8" w14:textId="77777777" w:rsidR="005F0131" w:rsidRDefault="00240E92">
            <w:r>
              <w:rPr>
                <w:rFonts w:ascii="Arial" w:hAnsi="Arial" w:cs="Arial"/>
                <w:color w:val="000000"/>
                <w:position w:val="-2"/>
                <w:sz w:val="18"/>
                <w:szCs w:val="18"/>
              </w:rPr>
              <w:t>SI56 0110 0010 0007 227</w:t>
            </w:r>
          </w:p>
        </w:tc>
      </w:tr>
    </w:tbl>
    <w:p w14:paraId="3CC5EA41" w14:textId="77777777" w:rsidR="005F0131" w:rsidRDefault="005F0131"/>
    <w:p w14:paraId="0FB89615" w14:textId="77777777" w:rsidR="005F0131" w:rsidRDefault="00240E92">
      <w:pPr>
        <w:spacing w:before="225" w:after="225" w:line="240" w:lineRule="auto"/>
        <w:jc w:val="center"/>
      </w:pPr>
      <w:r>
        <w:rPr>
          <w:rFonts w:ascii="Arial" w:hAnsi="Arial" w:cs="Arial"/>
          <w:color w:val="000000"/>
          <w:sz w:val="18"/>
          <w:szCs w:val="18"/>
        </w:rPr>
        <w:t>in</w:t>
      </w:r>
    </w:p>
    <w:p w14:paraId="37626EA2" w14:textId="77777777" w:rsidR="005F0131" w:rsidRDefault="00240E92">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5F0131" w14:paraId="5A0166CB" w14:textId="77777777">
        <w:tc>
          <w:tcPr>
            <w:tcW w:w="3300" w:type="dxa"/>
            <w:tcMar>
              <w:top w:w="0" w:type="auto"/>
              <w:bottom w:w="0" w:type="auto"/>
            </w:tcMar>
            <w:vAlign w:val="center"/>
          </w:tcPr>
          <w:p w14:paraId="563B0FDF" w14:textId="77777777" w:rsidR="005F0131" w:rsidRDefault="00240E92">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32DCC1BE" w14:textId="77777777" w:rsidR="005F0131" w:rsidRDefault="00240E92">
            <w:r>
              <w:rPr>
                <w:rFonts w:ascii="Arial" w:hAnsi="Arial" w:cs="Arial"/>
                <w:color w:val="000000"/>
                <w:position w:val="-2"/>
                <w:sz w:val="18"/>
                <w:szCs w:val="18"/>
              </w:rPr>
              <w:t> </w:t>
            </w:r>
          </w:p>
        </w:tc>
      </w:tr>
      <w:tr w:rsidR="005F0131" w14:paraId="37AE2A63" w14:textId="77777777">
        <w:tc>
          <w:tcPr>
            <w:tcW w:w="3300" w:type="dxa"/>
            <w:tcMar>
              <w:top w:w="0" w:type="auto"/>
              <w:bottom w:w="0" w:type="auto"/>
            </w:tcMar>
            <w:vAlign w:val="center"/>
          </w:tcPr>
          <w:p w14:paraId="02D1729C" w14:textId="77777777" w:rsidR="005F0131" w:rsidRDefault="00240E92">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38267DA0" w14:textId="77777777" w:rsidR="005F0131" w:rsidRDefault="00240E92">
            <w:r>
              <w:rPr>
                <w:rFonts w:ascii="Arial" w:hAnsi="Arial" w:cs="Arial"/>
                <w:color w:val="000000"/>
                <w:position w:val="-2"/>
                <w:sz w:val="18"/>
                <w:szCs w:val="18"/>
              </w:rPr>
              <w:t> </w:t>
            </w:r>
          </w:p>
        </w:tc>
      </w:tr>
      <w:tr w:rsidR="005F0131" w14:paraId="6C4DAE92" w14:textId="77777777">
        <w:tc>
          <w:tcPr>
            <w:tcW w:w="3300" w:type="dxa"/>
            <w:tcMar>
              <w:top w:w="0" w:type="auto"/>
              <w:bottom w:w="0" w:type="auto"/>
            </w:tcMar>
            <w:vAlign w:val="center"/>
          </w:tcPr>
          <w:p w14:paraId="2F9CD87B" w14:textId="77777777" w:rsidR="005F0131" w:rsidRDefault="00240E92">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2F29A939" w14:textId="77777777" w:rsidR="005F0131" w:rsidRDefault="00240E92">
            <w:r>
              <w:rPr>
                <w:rFonts w:ascii="Arial" w:hAnsi="Arial" w:cs="Arial"/>
                <w:color w:val="000000"/>
                <w:position w:val="-2"/>
                <w:sz w:val="18"/>
                <w:szCs w:val="18"/>
              </w:rPr>
              <w:t> </w:t>
            </w:r>
          </w:p>
        </w:tc>
      </w:tr>
    </w:tbl>
    <w:p w14:paraId="7B2F0016" w14:textId="77777777" w:rsidR="005F0131" w:rsidRDefault="00240E92">
      <w:pPr>
        <w:spacing w:before="225" w:after="225" w:line="240" w:lineRule="auto"/>
        <w:jc w:val="both"/>
      </w:pPr>
      <w:r>
        <w:rPr>
          <w:rFonts w:ascii="Arial" w:hAnsi="Arial" w:cs="Arial"/>
          <w:color w:val="000000"/>
          <w:sz w:val="18"/>
          <w:szCs w:val="18"/>
        </w:rPr>
        <w:t> </w:t>
      </w:r>
    </w:p>
    <w:p w14:paraId="55233F4E" w14:textId="77777777" w:rsidR="005F0131" w:rsidRDefault="00240E92">
      <w:pPr>
        <w:spacing w:before="225" w:after="225" w:line="240" w:lineRule="auto"/>
        <w:jc w:val="both"/>
      </w:pPr>
      <w:r>
        <w:rPr>
          <w:rFonts w:ascii="Arial" w:hAnsi="Arial" w:cs="Arial"/>
          <w:b/>
          <w:bCs/>
          <w:color w:val="000000"/>
          <w:sz w:val="18"/>
          <w:szCs w:val="18"/>
        </w:rPr>
        <w:t>I. UVODNE DOLOČBE</w:t>
      </w:r>
    </w:p>
    <w:p w14:paraId="44408228" w14:textId="77777777" w:rsidR="005F0131" w:rsidRDefault="00240E92">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5F0131" w14:paraId="537826FB" w14:textId="77777777">
        <w:tc>
          <w:tcPr>
            <w:tcW w:w="0" w:type="auto"/>
            <w:tcMar>
              <w:top w:w="0" w:type="auto"/>
              <w:bottom w:w="0" w:type="auto"/>
            </w:tcMar>
          </w:tcPr>
          <w:p w14:paraId="79CE04CE" w14:textId="77777777" w:rsidR="005F0131" w:rsidRDefault="00240E92">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5F0131" w14:paraId="78E8FAB3" w14:textId="77777777">
              <w:tc>
                <w:tcPr>
                  <w:tcW w:w="0" w:type="auto"/>
                  <w:tcMar>
                    <w:top w:w="0" w:type="auto"/>
                    <w:bottom w:w="0" w:type="auto"/>
                  </w:tcMar>
                </w:tcPr>
                <w:p w14:paraId="6F9B4F97" w14:textId="77777777" w:rsidR="005F0131" w:rsidRDefault="00240E92" w:rsidP="00721E38">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14:paraId="34493E54" w14:textId="77777777" w:rsidR="005F0131" w:rsidRDefault="00240E92" w:rsidP="00721E38">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1CE68B3B" w14:textId="77777777" w:rsidR="005F0131" w:rsidRDefault="005F0131"/>
        </w:tc>
      </w:tr>
    </w:tbl>
    <w:p w14:paraId="437C4F23" w14:textId="77777777" w:rsidR="005F0131" w:rsidRDefault="00240E92">
      <w:pPr>
        <w:spacing w:before="225" w:after="225" w:line="240" w:lineRule="auto"/>
        <w:jc w:val="both"/>
      </w:pPr>
      <w:r>
        <w:rPr>
          <w:rFonts w:ascii="Arial" w:hAnsi="Arial" w:cs="Arial"/>
          <w:b/>
          <w:bCs/>
          <w:color w:val="000000"/>
          <w:sz w:val="18"/>
          <w:szCs w:val="18"/>
        </w:rPr>
        <w:t>II. PREDMET POGODBE</w:t>
      </w:r>
    </w:p>
    <w:p w14:paraId="12F4D765" w14:textId="77777777" w:rsidR="005F0131" w:rsidRDefault="00240E92">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5F0131" w14:paraId="26B79018" w14:textId="77777777">
        <w:tc>
          <w:tcPr>
            <w:tcW w:w="0" w:type="auto"/>
            <w:tcMar>
              <w:top w:w="0" w:type="auto"/>
              <w:bottom w:w="0" w:type="auto"/>
            </w:tcMar>
          </w:tcPr>
          <w:p w14:paraId="55F803D3" w14:textId="77777777" w:rsidR="005F0131" w:rsidRDefault="00240E92">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14:paraId="6B1FA569" w14:textId="77777777" w:rsidR="005F0131" w:rsidRDefault="00240E92">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5F0131" w14:paraId="4719FAC2" w14:textId="77777777">
        <w:tc>
          <w:tcPr>
            <w:tcW w:w="0" w:type="auto"/>
            <w:tcMar>
              <w:top w:w="0" w:type="auto"/>
              <w:bottom w:w="0" w:type="auto"/>
            </w:tcMar>
          </w:tcPr>
          <w:p w14:paraId="38198BEE" w14:textId="77777777" w:rsidR="005F0131" w:rsidRDefault="00240E92">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14:paraId="4AB5C163" w14:textId="77777777" w:rsidR="005F0131" w:rsidRDefault="00240E92">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5F0131" w14:paraId="58A9C3F4" w14:textId="77777777">
        <w:tc>
          <w:tcPr>
            <w:tcW w:w="0" w:type="auto"/>
            <w:tcMar>
              <w:top w:w="0" w:type="auto"/>
              <w:bottom w:w="0" w:type="auto"/>
            </w:tcMar>
          </w:tcPr>
          <w:p w14:paraId="39C8D5CC" w14:textId="77777777" w:rsidR="005F0131" w:rsidRDefault="00240E92">
            <w:pPr>
              <w:spacing w:before="225" w:after="225"/>
              <w:jc w:val="both"/>
            </w:pPr>
            <w:r>
              <w:rPr>
                <w:rFonts w:ascii="Arial" w:hAnsi="Arial" w:cs="Arial"/>
                <w:color w:val="000000"/>
                <w:sz w:val="18"/>
                <w:szCs w:val="18"/>
              </w:rPr>
              <w:lastRenderedPageBreak/>
              <w:t>Izvajalec bo izvršil dela iz te pogodbe skladno s potrjeno tehnično dokumentacijo, detajlnimi načrti, tehničnimi predpisi, veljavnimi standardi in pravili stroke.</w:t>
            </w:r>
          </w:p>
          <w:p w14:paraId="68BEBCFD" w14:textId="77777777" w:rsidR="005F0131" w:rsidRDefault="00240E92">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7865137E" w14:textId="77777777" w:rsidR="005F0131" w:rsidRDefault="00240E92">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03CF5929" w14:textId="77777777" w:rsidR="005F0131" w:rsidRDefault="00240E92">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5F0131" w14:paraId="33267E50" w14:textId="77777777">
        <w:tc>
          <w:tcPr>
            <w:tcW w:w="0" w:type="auto"/>
            <w:tcMar>
              <w:top w:w="0" w:type="auto"/>
              <w:bottom w:w="0" w:type="auto"/>
            </w:tcMar>
          </w:tcPr>
          <w:p w14:paraId="449C347D" w14:textId="77777777" w:rsidR="005F0131" w:rsidRDefault="00240E92">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37967AE6" w14:textId="77777777" w:rsidR="005F0131" w:rsidRDefault="00240E92">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22F59B14" w14:textId="77777777" w:rsidR="005F0131" w:rsidRDefault="00240E92">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434B19B8" w14:textId="77777777" w:rsidR="005F0131" w:rsidRDefault="00240E92">
            <w:pPr>
              <w:spacing w:before="225" w:after="225"/>
              <w:jc w:val="both"/>
            </w:pPr>
            <w:r>
              <w:rPr>
                <w:rFonts w:ascii="Arial" w:hAnsi="Arial" w:cs="Arial"/>
                <w:color w:val="000000"/>
                <w:sz w:val="18"/>
                <w:szCs w:val="18"/>
              </w:rPr>
              <w:t>Z izvajalcem se v tem primeru sklene dodatek k osnovni pogodbi ali nova pogodba</w:t>
            </w:r>
          </w:p>
        </w:tc>
      </w:tr>
    </w:tbl>
    <w:p w14:paraId="66C88E10" w14:textId="77777777" w:rsidR="005F0131" w:rsidRDefault="00240E92">
      <w:pPr>
        <w:spacing w:before="225" w:after="225" w:line="240" w:lineRule="auto"/>
        <w:jc w:val="both"/>
      </w:pPr>
      <w:r>
        <w:rPr>
          <w:rFonts w:ascii="Arial" w:hAnsi="Arial" w:cs="Arial"/>
          <w:b/>
          <w:bCs/>
          <w:color w:val="000000"/>
          <w:sz w:val="18"/>
          <w:szCs w:val="18"/>
        </w:rPr>
        <w:t>III. POGODBENA CENA IN OBRAČUN DEL</w:t>
      </w:r>
    </w:p>
    <w:p w14:paraId="36FEF532" w14:textId="77777777" w:rsidR="005F0131" w:rsidRDefault="00240E92">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5F0131" w14:paraId="1BC9DA6F" w14:textId="77777777">
        <w:tc>
          <w:tcPr>
            <w:tcW w:w="0" w:type="auto"/>
            <w:tcMar>
              <w:top w:w="0" w:type="auto"/>
              <w:bottom w:w="0" w:type="auto"/>
            </w:tcMar>
          </w:tcPr>
          <w:p w14:paraId="6E1162E4" w14:textId="3F4C1F6A" w:rsidR="005F0131" w:rsidRDefault="00240E92">
            <w:pPr>
              <w:spacing w:before="225" w:after="225"/>
              <w:jc w:val="both"/>
              <w:rPr>
                <w:rFonts w:ascii="Arial" w:hAnsi="Arial" w:cs="Arial"/>
                <w:color w:val="000000"/>
                <w:sz w:val="18"/>
                <w:szCs w:val="18"/>
              </w:rPr>
            </w:pPr>
            <w:r>
              <w:rPr>
                <w:rFonts w:ascii="Arial" w:hAnsi="Arial" w:cs="Arial"/>
                <w:color w:val="000000"/>
                <w:sz w:val="18"/>
                <w:szCs w:val="18"/>
              </w:rPr>
              <w:t>Pogodbena cena za dela po tej pogodbi je določena na osnovi ponudbe in znaša:</w:t>
            </w:r>
          </w:p>
          <w:p w14:paraId="52247C66" w14:textId="5CC54393" w:rsidR="001653C6" w:rsidRPr="001653C6" w:rsidRDefault="001653C6">
            <w:pPr>
              <w:spacing w:before="225" w:after="225"/>
              <w:jc w:val="both"/>
              <w:rPr>
                <w:rFonts w:ascii="Arial" w:hAnsi="Arial" w:cs="Arial"/>
                <w:color w:val="000000"/>
                <w:sz w:val="18"/>
                <w:szCs w:val="18"/>
              </w:rPr>
            </w:pPr>
            <w:r>
              <w:rPr>
                <w:rFonts w:ascii="Arial" w:hAnsi="Arial" w:cs="Arial"/>
                <w:color w:val="000000"/>
                <w:sz w:val="18"/>
                <w:szCs w:val="18"/>
              </w:rPr>
              <w:t>SKLOP 1:</w:t>
            </w:r>
          </w:p>
          <w:p w14:paraId="2C0BBBF7" w14:textId="77777777" w:rsidR="005F0131" w:rsidRDefault="00240E92">
            <w:pPr>
              <w:spacing w:before="225" w:after="225"/>
              <w:jc w:val="both"/>
            </w:pPr>
            <w:r>
              <w:rPr>
                <w:rFonts w:ascii="Arial" w:hAnsi="Arial" w:cs="Arial"/>
                <w:color w:val="000000"/>
                <w:sz w:val="18"/>
                <w:szCs w:val="18"/>
              </w:rPr>
              <w:t>{___________________________________} EUR brez DDV</w:t>
            </w:r>
          </w:p>
          <w:p w14:paraId="5936C560" w14:textId="77777777" w:rsidR="005F0131" w:rsidRDefault="00240E92">
            <w:pPr>
              <w:spacing w:before="225" w:after="225"/>
              <w:jc w:val="both"/>
            </w:pPr>
            <w:r>
              <w:rPr>
                <w:rFonts w:ascii="Arial" w:hAnsi="Arial" w:cs="Arial"/>
                <w:color w:val="000000"/>
                <w:sz w:val="18"/>
                <w:szCs w:val="18"/>
              </w:rPr>
              <w:t>{___________________________________} davek na dodano vrednost (DDV) v EUR</w:t>
            </w:r>
          </w:p>
          <w:p w14:paraId="253EDB21" w14:textId="213EAD30" w:rsidR="005F0131" w:rsidRDefault="00240E92">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 pogodbena vrednost vključno z DDV v EUR</w:t>
            </w:r>
          </w:p>
          <w:p w14:paraId="5BFC1FF7" w14:textId="17115234" w:rsidR="001653C6" w:rsidRPr="001653C6" w:rsidRDefault="001653C6" w:rsidP="001653C6">
            <w:pPr>
              <w:spacing w:before="225" w:after="225"/>
              <w:jc w:val="both"/>
              <w:rPr>
                <w:rFonts w:ascii="Arial" w:hAnsi="Arial" w:cs="Arial"/>
                <w:color w:val="000000"/>
                <w:sz w:val="18"/>
                <w:szCs w:val="18"/>
              </w:rPr>
            </w:pPr>
            <w:r>
              <w:rPr>
                <w:rFonts w:ascii="Arial" w:hAnsi="Arial" w:cs="Arial"/>
                <w:color w:val="000000"/>
                <w:sz w:val="18"/>
                <w:szCs w:val="18"/>
              </w:rPr>
              <w:t xml:space="preserve">SKLOP </w:t>
            </w:r>
            <w:r>
              <w:rPr>
                <w:rFonts w:ascii="Arial" w:hAnsi="Arial" w:cs="Arial"/>
                <w:color w:val="000000"/>
                <w:sz w:val="18"/>
                <w:szCs w:val="18"/>
              </w:rPr>
              <w:t>2</w:t>
            </w:r>
            <w:r>
              <w:rPr>
                <w:rFonts w:ascii="Arial" w:hAnsi="Arial" w:cs="Arial"/>
                <w:color w:val="000000"/>
                <w:sz w:val="18"/>
                <w:szCs w:val="18"/>
              </w:rPr>
              <w:t>:</w:t>
            </w:r>
          </w:p>
          <w:p w14:paraId="72633AA4" w14:textId="77777777" w:rsidR="001653C6" w:rsidRDefault="001653C6" w:rsidP="001653C6">
            <w:pPr>
              <w:spacing w:before="225" w:after="225"/>
              <w:jc w:val="both"/>
            </w:pPr>
            <w:r>
              <w:rPr>
                <w:rFonts w:ascii="Arial" w:hAnsi="Arial" w:cs="Arial"/>
                <w:color w:val="000000"/>
                <w:sz w:val="18"/>
                <w:szCs w:val="18"/>
              </w:rPr>
              <w:t>{___________________________________} EUR brez DDV</w:t>
            </w:r>
          </w:p>
          <w:p w14:paraId="63CDA5B4" w14:textId="77777777" w:rsidR="001653C6" w:rsidRDefault="001653C6" w:rsidP="001653C6">
            <w:pPr>
              <w:spacing w:before="225" w:after="225"/>
              <w:jc w:val="both"/>
            </w:pPr>
            <w:r>
              <w:rPr>
                <w:rFonts w:ascii="Arial" w:hAnsi="Arial" w:cs="Arial"/>
                <w:color w:val="000000"/>
                <w:sz w:val="18"/>
                <w:szCs w:val="18"/>
              </w:rPr>
              <w:t>{___________________________________} davek na dodano vrednost (DDV) v EUR</w:t>
            </w:r>
          </w:p>
          <w:p w14:paraId="635ADB9B" w14:textId="77777777" w:rsidR="001653C6" w:rsidRDefault="001653C6" w:rsidP="001653C6">
            <w:pPr>
              <w:spacing w:before="225" w:after="225"/>
              <w:jc w:val="both"/>
            </w:pPr>
            <w:r>
              <w:rPr>
                <w:rFonts w:ascii="Arial" w:hAnsi="Arial" w:cs="Arial"/>
                <w:color w:val="000000"/>
                <w:sz w:val="18"/>
                <w:szCs w:val="18"/>
              </w:rPr>
              <w:t>{___________________________________} pogodbena vrednost vključno z DDV v EUR</w:t>
            </w:r>
          </w:p>
          <w:p w14:paraId="2FA7B4C2" w14:textId="11DF7EC1" w:rsidR="001653C6" w:rsidRPr="001653C6" w:rsidRDefault="001653C6" w:rsidP="001653C6">
            <w:pPr>
              <w:spacing w:before="225" w:after="225"/>
              <w:jc w:val="both"/>
              <w:rPr>
                <w:rFonts w:ascii="Arial" w:hAnsi="Arial" w:cs="Arial"/>
                <w:color w:val="000000"/>
                <w:sz w:val="18"/>
                <w:szCs w:val="18"/>
              </w:rPr>
            </w:pPr>
            <w:r>
              <w:rPr>
                <w:rFonts w:ascii="Arial" w:hAnsi="Arial" w:cs="Arial"/>
                <w:color w:val="000000"/>
                <w:sz w:val="18"/>
                <w:szCs w:val="18"/>
              </w:rPr>
              <w:t xml:space="preserve">SKLOP </w:t>
            </w:r>
            <w:r>
              <w:rPr>
                <w:rFonts w:ascii="Arial" w:hAnsi="Arial" w:cs="Arial"/>
                <w:color w:val="000000"/>
                <w:sz w:val="18"/>
                <w:szCs w:val="18"/>
              </w:rPr>
              <w:t>3</w:t>
            </w:r>
            <w:r>
              <w:rPr>
                <w:rFonts w:ascii="Arial" w:hAnsi="Arial" w:cs="Arial"/>
                <w:color w:val="000000"/>
                <w:sz w:val="18"/>
                <w:szCs w:val="18"/>
              </w:rPr>
              <w:t>:</w:t>
            </w:r>
          </w:p>
          <w:p w14:paraId="4FCE3C16" w14:textId="77777777" w:rsidR="001653C6" w:rsidRDefault="001653C6" w:rsidP="001653C6">
            <w:pPr>
              <w:spacing w:before="225" w:after="225"/>
              <w:jc w:val="both"/>
            </w:pPr>
            <w:r>
              <w:rPr>
                <w:rFonts w:ascii="Arial" w:hAnsi="Arial" w:cs="Arial"/>
                <w:color w:val="000000"/>
                <w:sz w:val="18"/>
                <w:szCs w:val="18"/>
              </w:rPr>
              <w:t>{___________________________________} EUR brez DDV</w:t>
            </w:r>
          </w:p>
          <w:p w14:paraId="35E3E804" w14:textId="77777777" w:rsidR="001653C6" w:rsidRDefault="001653C6" w:rsidP="001653C6">
            <w:pPr>
              <w:spacing w:before="225" w:after="225"/>
              <w:jc w:val="both"/>
            </w:pPr>
            <w:r>
              <w:rPr>
                <w:rFonts w:ascii="Arial" w:hAnsi="Arial" w:cs="Arial"/>
                <w:color w:val="000000"/>
                <w:sz w:val="18"/>
                <w:szCs w:val="18"/>
              </w:rPr>
              <w:t>{___________________________________} davek na dodano vrednost (DDV) v EUR</w:t>
            </w:r>
          </w:p>
          <w:p w14:paraId="0348BAFF" w14:textId="77777777" w:rsidR="001653C6" w:rsidRDefault="001653C6" w:rsidP="001653C6">
            <w:pPr>
              <w:spacing w:before="225" w:after="225"/>
              <w:jc w:val="both"/>
            </w:pPr>
            <w:r>
              <w:rPr>
                <w:rFonts w:ascii="Arial" w:hAnsi="Arial" w:cs="Arial"/>
                <w:color w:val="000000"/>
                <w:sz w:val="18"/>
                <w:szCs w:val="18"/>
              </w:rPr>
              <w:t>{___________________________________} pogodbena vrednost vključno z DDV v EUR</w:t>
            </w:r>
          </w:p>
          <w:p w14:paraId="7C86D73C" w14:textId="77777777" w:rsidR="001653C6" w:rsidRDefault="001653C6">
            <w:pPr>
              <w:spacing w:before="225" w:after="225"/>
              <w:jc w:val="both"/>
            </w:pPr>
          </w:p>
          <w:p w14:paraId="77694000" w14:textId="77777777" w:rsidR="005F0131" w:rsidRDefault="00240E92">
            <w:pPr>
              <w:spacing w:before="225" w:after="225"/>
              <w:jc w:val="both"/>
            </w:pPr>
            <w:r>
              <w:rPr>
                <w:rFonts w:ascii="Arial" w:hAnsi="Arial" w:cs="Arial"/>
                <w:color w:val="000000"/>
                <w:sz w:val="18"/>
                <w:szCs w:val="18"/>
              </w:rPr>
              <w:lastRenderedPageBreak/>
              <w:t>Pogodbena cena iz predhodnega odstavka tega člena je določena po predračunskih količinah del in po fiksnih cenah za enoto.</w:t>
            </w:r>
          </w:p>
          <w:p w14:paraId="1BC936FD" w14:textId="77777777" w:rsidR="005F0131" w:rsidRDefault="00240E92">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114F4C79" w14:textId="77777777" w:rsidR="005F0131" w:rsidRDefault="00240E92">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2A357927" w14:textId="77777777" w:rsidR="005F0131" w:rsidRDefault="00240E92">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607593AD" w14:textId="77777777" w:rsidR="005F0131" w:rsidRDefault="00240E92">
            <w:pPr>
              <w:spacing w:before="225" w:after="225"/>
              <w:jc w:val="both"/>
            </w:pPr>
            <w:r>
              <w:rPr>
                <w:rFonts w:ascii="Arial" w:hAnsi="Arial" w:cs="Arial"/>
                <w:color w:val="000000"/>
                <w:sz w:val="18"/>
                <w:szCs w:val="18"/>
              </w:rPr>
              <w:t>Sredstva za izvedbo naročila so zagotovljena v:</w:t>
            </w:r>
          </w:p>
          <w:p w14:paraId="19AF2AC4" w14:textId="77777777" w:rsidR="005F0131" w:rsidRDefault="00240E92">
            <w:pPr>
              <w:spacing w:before="225" w:after="225"/>
              <w:jc w:val="both"/>
            </w:pPr>
            <w:r>
              <w:rPr>
                <w:rFonts w:ascii="Arial" w:hAnsi="Arial" w:cs="Arial"/>
                <w:color w:val="000000"/>
                <w:sz w:val="18"/>
                <w:szCs w:val="18"/>
              </w:rPr>
              <w:t>{podatki o viru sredstev},</w:t>
            </w:r>
          </w:p>
          <w:p w14:paraId="70086FA7" w14:textId="77777777" w:rsidR="005F0131" w:rsidRDefault="00240E92">
            <w:pPr>
              <w:spacing w:before="225" w:after="225"/>
              <w:jc w:val="both"/>
            </w:pPr>
            <w:r>
              <w:rPr>
                <w:rFonts w:ascii="Arial" w:hAnsi="Arial" w:cs="Arial"/>
                <w:color w:val="000000"/>
                <w:sz w:val="18"/>
                <w:szCs w:val="18"/>
              </w:rPr>
              <w:t>PP – {__________},</w:t>
            </w:r>
          </w:p>
          <w:p w14:paraId="0EB03A54" w14:textId="77777777" w:rsidR="005F0131" w:rsidRDefault="00240E92">
            <w:pPr>
              <w:spacing w:before="225" w:after="225"/>
              <w:jc w:val="both"/>
            </w:pPr>
            <w:r>
              <w:rPr>
                <w:rFonts w:ascii="Arial" w:hAnsi="Arial" w:cs="Arial"/>
                <w:color w:val="000000"/>
                <w:sz w:val="18"/>
                <w:szCs w:val="18"/>
              </w:rPr>
              <w:t>konto {_______________}.</w:t>
            </w:r>
          </w:p>
          <w:p w14:paraId="19BA6848" w14:textId="77777777" w:rsidR="005F0131" w:rsidRDefault="00240E92">
            <w:pPr>
              <w:spacing w:before="225" w:after="225"/>
              <w:jc w:val="both"/>
            </w:pPr>
            <w:r>
              <w:rPr>
                <w:rFonts w:ascii="Arial" w:hAnsi="Arial" w:cs="Arial"/>
                <w:color w:val="000000"/>
                <w:sz w:val="18"/>
                <w:szCs w:val="18"/>
              </w:rPr>
              <w:t>{Podatki o sofinanciranju, če je naročilo sofinancirano s strani EU ali drugega vira}</w:t>
            </w:r>
          </w:p>
          <w:p w14:paraId="1F3F5BBD" w14:textId="77777777" w:rsidR="005F0131" w:rsidRDefault="00240E92">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5F0131" w14:paraId="40DC3DFF" w14:textId="77777777">
              <w:tc>
                <w:tcPr>
                  <w:tcW w:w="0" w:type="auto"/>
                  <w:tcMar>
                    <w:top w:w="0" w:type="auto"/>
                    <w:bottom w:w="0" w:type="auto"/>
                  </w:tcMar>
                </w:tcPr>
                <w:p w14:paraId="5CAF235F"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45ECD8D1"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2A469395"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709883CF"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26057D62"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3BA7E2B5"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32B105E2"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4C3B778F"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2066753A"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15AC0877"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03CD8145"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7DE4E4D7"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12C15D3"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234E1419"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0565D1C3"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2E2CCEAD"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2D7CB237" w14:textId="77777777" w:rsidR="005F0131" w:rsidRDefault="00240E92" w:rsidP="00721E38">
                  <w:pPr>
                    <w:numPr>
                      <w:ilvl w:val="0"/>
                      <w:numId w:val="34"/>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14:paraId="23CDC50B" w14:textId="77777777" w:rsidR="007A745E" w:rsidRDefault="007A745E" w:rsidP="00721E38">
                  <w:pPr>
                    <w:numPr>
                      <w:ilvl w:val="0"/>
                      <w:numId w:val="34"/>
                    </w:numPr>
                    <w:jc w:val="both"/>
                    <w:rPr>
                      <w:rFonts w:ascii="Arial" w:hAnsi="Arial" w:cs="Arial"/>
                      <w:color w:val="000000"/>
                      <w:sz w:val="18"/>
                      <w:szCs w:val="18"/>
                    </w:rPr>
                  </w:pPr>
                  <w:r>
                    <w:rPr>
                      <w:rFonts w:ascii="Arial" w:hAnsi="Arial" w:cs="Arial"/>
                      <w:color w:val="000000"/>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14:paraId="280D0167" w14:textId="77777777" w:rsidR="007A745E" w:rsidRDefault="007A745E" w:rsidP="00721E38">
                  <w:pPr>
                    <w:numPr>
                      <w:ilvl w:val="0"/>
                      <w:numId w:val="34"/>
                    </w:numPr>
                    <w:jc w:val="both"/>
                    <w:rPr>
                      <w:rFonts w:ascii="Arial" w:hAnsi="Arial" w:cs="Arial"/>
                      <w:color w:val="000000"/>
                      <w:sz w:val="18"/>
                      <w:szCs w:val="18"/>
                    </w:rPr>
                  </w:pPr>
                  <w:r>
                    <w:rPr>
                      <w:rFonts w:ascii="Arial" w:hAnsi="Arial" w:cs="Arial"/>
                      <w:color w:val="000000"/>
                      <w:sz w:val="18"/>
                      <w:szCs w:val="18"/>
                    </w:rPr>
                    <w:t>material, ki se odstranjuje in se lahko uporabi za reciklažo, ga mora izvajalec dostaviti na naročnikovo deponijo;</w:t>
                  </w:r>
                </w:p>
                <w:p w14:paraId="15FB8E0F" w14:textId="77777777" w:rsidR="007A745E" w:rsidRDefault="007A745E" w:rsidP="00721E38">
                  <w:pPr>
                    <w:numPr>
                      <w:ilvl w:val="0"/>
                      <w:numId w:val="34"/>
                    </w:numPr>
                    <w:jc w:val="both"/>
                    <w:rPr>
                      <w:rFonts w:ascii="Arial" w:hAnsi="Arial" w:cs="Arial"/>
                      <w:color w:val="000000"/>
                      <w:sz w:val="18"/>
                      <w:szCs w:val="18"/>
                    </w:rPr>
                  </w:pPr>
                  <w:r>
                    <w:rPr>
                      <w:rFonts w:ascii="Arial" w:hAnsi="Arial" w:cs="Arial"/>
                      <w:color w:val="000000"/>
                      <w:sz w:val="18"/>
                      <w:szCs w:val="18"/>
                    </w:rPr>
                    <w:lastRenderedPageBreak/>
                    <w:t>sprotno oz. v primeru lepega, sončnega in suhega vremena sprotno namakati makadamske površine in s tem preprečiti onesnaževanje okolja v neposredni bližini gradbišča.</w:t>
                  </w:r>
                </w:p>
                <w:p w14:paraId="08019C77" w14:textId="601C01C4" w:rsidR="007A745E" w:rsidRDefault="007A745E" w:rsidP="007A745E">
                  <w:pPr>
                    <w:ind w:left="720"/>
                    <w:jc w:val="both"/>
                    <w:rPr>
                      <w:rFonts w:ascii="Arial" w:hAnsi="Arial" w:cs="Arial"/>
                      <w:color w:val="000000"/>
                      <w:sz w:val="18"/>
                      <w:szCs w:val="18"/>
                    </w:rPr>
                  </w:pPr>
                </w:p>
              </w:tc>
            </w:tr>
          </w:tbl>
          <w:p w14:paraId="5C434563" w14:textId="77777777" w:rsidR="005F0131" w:rsidRDefault="005F0131"/>
        </w:tc>
      </w:tr>
    </w:tbl>
    <w:p w14:paraId="29CD8448" w14:textId="77777777" w:rsidR="005F0131" w:rsidRDefault="00240E92">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5F0131" w14:paraId="524B7A65" w14:textId="77777777">
        <w:tc>
          <w:tcPr>
            <w:tcW w:w="0" w:type="auto"/>
            <w:tcMar>
              <w:top w:w="0" w:type="auto"/>
              <w:bottom w:w="0" w:type="auto"/>
            </w:tcMar>
          </w:tcPr>
          <w:p w14:paraId="4C587B39" w14:textId="77777777" w:rsidR="005F0131" w:rsidRDefault="00240E92">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797C14F7" w14:textId="77777777" w:rsidR="005F0131" w:rsidRDefault="00240E92">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283D5113" w14:textId="77777777" w:rsidR="005F0131" w:rsidRDefault="00240E92">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14:paraId="535C1DCB" w14:textId="77777777" w:rsidR="005F0131" w:rsidRDefault="00240E92">
            <w:pPr>
              <w:spacing w:before="225" w:after="225"/>
              <w:jc w:val="both"/>
            </w:pPr>
            <w:r>
              <w:rPr>
                <w:rFonts w:ascii="Arial" w:hAnsi="Arial" w:cs="Arial"/>
                <w:color w:val="000000"/>
                <w:sz w:val="18"/>
                <w:szCs w:val="18"/>
              </w:rPr>
              <w:t>Obračunsko obdobje je od prvega do zadnjega v mesecu.</w:t>
            </w:r>
          </w:p>
          <w:p w14:paraId="0FEFD110" w14:textId="77777777" w:rsidR="005F0131" w:rsidRDefault="00240E92">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7E33FDE5" w14:textId="77777777" w:rsidR="005F0131" w:rsidRDefault="00240E92">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2BA0250A" w14:textId="77777777" w:rsidR="005F0131" w:rsidRDefault="00240E92">
            <w:pPr>
              <w:spacing w:before="225" w:after="225"/>
              <w:jc w:val="both"/>
            </w:pPr>
            <w:r>
              <w:rPr>
                <w:rFonts w:ascii="Arial" w:hAnsi="Arial" w:cs="Arial"/>
                <w:color w:val="000000"/>
                <w:sz w:val="18"/>
                <w:szCs w:val="18"/>
              </w:rPr>
              <w:t>Situacija se naročniku vroči osebno ali po pošti.</w:t>
            </w:r>
          </w:p>
          <w:p w14:paraId="39B9CB5F" w14:textId="77777777" w:rsidR="005F0131" w:rsidRDefault="00240E92">
            <w:pPr>
              <w:spacing w:before="225" w:after="225"/>
              <w:jc w:val="both"/>
            </w:pPr>
            <w:r>
              <w:rPr>
                <w:rFonts w:ascii="Arial" w:hAnsi="Arial" w:cs="Arial"/>
                <w:color w:val="000000"/>
                <w:sz w:val="18"/>
                <w:szCs w:val="18"/>
              </w:rPr>
              <w:t>Naročnik je dolžan situacijo pregledati v roku 8 dni od prejema.</w:t>
            </w:r>
          </w:p>
          <w:p w14:paraId="27BBD414" w14:textId="77777777" w:rsidR="005F0131" w:rsidRDefault="00240E92">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6BC3D190" w14:textId="77777777" w:rsidR="005F0131" w:rsidRDefault="00240E92">
            <w:pPr>
              <w:spacing w:before="225" w:after="225"/>
              <w:jc w:val="both"/>
            </w:pPr>
            <w:r>
              <w:rPr>
                <w:rFonts w:ascii="Arial" w:hAnsi="Arial" w:cs="Arial"/>
                <w:color w:val="000000"/>
                <w:sz w:val="18"/>
                <w:szCs w:val="18"/>
              </w:rPr>
              <w:t>Končno situacijo izstavi izvajalec v 10 dneh po končni primopredaji del.</w:t>
            </w:r>
          </w:p>
        </w:tc>
      </w:tr>
    </w:tbl>
    <w:p w14:paraId="34A362E9" w14:textId="77777777" w:rsidR="005F0131" w:rsidRDefault="00240E92">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5F0131" w14:paraId="7594ADBD" w14:textId="77777777">
        <w:tc>
          <w:tcPr>
            <w:tcW w:w="0" w:type="auto"/>
            <w:tcMar>
              <w:top w:w="0" w:type="auto"/>
              <w:bottom w:w="0" w:type="auto"/>
            </w:tcMar>
          </w:tcPr>
          <w:p w14:paraId="7B1665E6" w14:textId="77777777" w:rsidR="005F0131" w:rsidRDefault="00240E92">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25501FEB" w14:textId="196140C8" w:rsidR="005F0131" w:rsidRDefault="00240E92">
            <w:pPr>
              <w:spacing w:before="225" w:after="225"/>
              <w:jc w:val="both"/>
            </w:pPr>
            <w:r>
              <w:rPr>
                <w:rFonts w:ascii="Arial" w:hAnsi="Arial" w:cs="Arial"/>
                <w:color w:val="000000"/>
                <w:sz w:val="18"/>
                <w:szCs w:val="18"/>
              </w:rPr>
              <w:t xml:space="preserve">Naročnik bo nakazoval zneske po predhodnem odstavku </w:t>
            </w:r>
            <w:r w:rsidR="004B5A43">
              <w:rPr>
                <w:rFonts w:ascii="Arial" w:hAnsi="Arial" w:cs="Arial"/>
                <w:color w:val="000000"/>
                <w:sz w:val="18"/>
                <w:szCs w:val="18"/>
              </w:rPr>
              <w:t>30</w:t>
            </w:r>
            <w:r>
              <w:rPr>
                <w:rFonts w:ascii="Arial" w:hAnsi="Arial" w:cs="Arial"/>
                <w:color w:val="000000"/>
                <w:sz w:val="18"/>
                <w:szCs w:val="18"/>
              </w:rPr>
              <w:t>. dan po uradnem prejemu potrjene začasne mesečne ali končne situacije na transakcijski račun glavnega izvajalca, ki izhaja iz te pogodbe.</w:t>
            </w:r>
          </w:p>
          <w:p w14:paraId="0DE53B7D" w14:textId="77777777" w:rsidR="005F0131" w:rsidRDefault="00240E92">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2E27D7F8" w14:textId="77777777" w:rsidR="005F0131" w:rsidRDefault="00240E92">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4995095A" w14:textId="77777777" w:rsidR="005F0131" w:rsidRDefault="00240E92">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63DA2903" w14:textId="77777777" w:rsidR="005F0131" w:rsidRDefault="00240E92">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5F0131" w14:paraId="7AF54E6A" w14:textId="77777777">
        <w:tc>
          <w:tcPr>
            <w:tcW w:w="0" w:type="auto"/>
            <w:tcMar>
              <w:top w:w="0" w:type="auto"/>
              <w:bottom w:w="0" w:type="auto"/>
            </w:tcMar>
          </w:tcPr>
          <w:p w14:paraId="436453F2" w14:textId="77777777" w:rsidR="005F0131" w:rsidRDefault="00240E92">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2FCE411A" w14:textId="77777777" w:rsidR="005F0131" w:rsidRDefault="00240E92">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5F0131" w14:paraId="3B38A566" w14:textId="77777777">
        <w:tc>
          <w:tcPr>
            <w:tcW w:w="0" w:type="auto"/>
            <w:tcMar>
              <w:top w:w="0" w:type="auto"/>
              <w:bottom w:w="0" w:type="auto"/>
            </w:tcMar>
          </w:tcPr>
          <w:p w14:paraId="16A46162" w14:textId="77777777" w:rsidR="005F0131" w:rsidRDefault="00240E92">
            <w:pPr>
              <w:spacing w:before="225" w:after="225"/>
              <w:jc w:val="both"/>
            </w:pPr>
            <w:r>
              <w:rPr>
                <w:rFonts w:ascii="Arial" w:hAnsi="Arial" w:cs="Arial"/>
                <w:color w:val="000000"/>
                <w:sz w:val="18"/>
                <w:szCs w:val="18"/>
              </w:rPr>
              <w:t xml:space="preserve">Naročnik ima v fazi gradnje pravico spremeniti ali dopolniti projektno dokumentacijo, na podlagi katere je bilo izvedeno javno naročilo in sklenjena ta pogodba. V tem primeru stranki skleneta pisni dodatek k tej pogodbi v </w:t>
            </w:r>
            <w:r>
              <w:rPr>
                <w:rFonts w:ascii="Arial" w:hAnsi="Arial" w:cs="Arial"/>
                <w:color w:val="000000"/>
                <w:sz w:val="18"/>
                <w:szCs w:val="18"/>
              </w:rPr>
              <w:lastRenderedPageBreak/>
              <w:t>katerem opredelita povečan ali zmanjšan obseg del in vpliv sprememb na pogodbeno ceno. Pri sklenitvi dodatna k pogodbi se upoštevajo določbe javno-naročniške zakonodaje.</w:t>
            </w:r>
          </w:p>
        </w:tc>
      </w:tr>
    </w:tbl>
    <w:p w14:paraId="072E07C2" w14:textId="77777777" w:rsidR="005F0131" w:rsidRDefault="00240E92">
      <w:pPr>
        <w:spacing w:before="225" w:after="225" w:line="240" w:lineRule="auto"/>
        <w:jc w:val="both"/>
      </w:pPr>
      <w:r>
        <w:rPr>
          <w:rFonts w:ascii="Arial" w:hAnsi="Arial" w:cs="Arial"/>
          <w:b/>
          <w:bCs/>
          <w:color w:val="000000"/>
          <w:sz w:val="18"/>
          <w:szCs w:val="18"/>
        </w:rPr>
        <w:lastRenderedPageBreak/>
        <w:t>IV. PODIZVAJALCI</w:t>
      </w:r>
    </w:p>
    <w:p w14:paraId="0BEC5ED1" w14:textId="77777777" w:rsidR="005F0131" w:rsidRDefault="00240E92">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5F0131" w14:paraId="7B0391DE" w14:textId="77777777">
        <w:tc>
          <w:tcPr>
            <w:tcW w:w="0" w:type="auto"/>
            <w:tcMar>
              <w:top w:w="0" w:type="auto"/>
              <w:bottom w:w="0" w:type="auto"/>
            </w:tcMar>
          </w:tcPr>
          <w:p w14:paraId="05FE3A64" w14:textId="77777777" w:rsidR="005F0131" w:rsidRDefault="00240E92">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5F0131" w14:paraId="3390352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512C63B" w14:textId="77777777" w:rsidR="005F0131" w:rsidRDefault="00240E92">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4B65E1" w14:textId="77777777" w:rsidR="005F0131" w:rsidRDefault="005F0131"/>
              </w:tc>
            </w:tr>
            <w:tr w:rsidR="005F0131" w14:paraId="1DED9E7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E547096" w14:textId="77777777" w:rsidR="005F0131" w:rsidRDefault="00240E92">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700CA6" w14:textId="77777777" w:rsidR="005F0131" w:rsidRDefault="00240E92">
                  <w:pPr>
                    <w:spacing w:before="135" w:after="135"/>
                    <w:jc w:val="both"/>
                    <w:textAlignment w:val="center"/>
                  </w:pPr>
                  <w:r>
                    <w:rPr>
                      <w:rFonts w:ascii="Arial" w:hAnsi="Arial" w:cs="Arial"/>
                      <w:color w:val="000000"/>
                      <w:position w:val="-2"/>
                      <w:sz w:val="18"/>
                      <w:szCs w:val="18"/>
                    </w:rPr>
                    <w:t>Opis del, ki jih bo izvedel podizvajalec:</w:t>
                  </w:r>
                </w:p>
                <w:p w14:paraId="0DA21433" w14:textId="77777777" w:rsidR="005F0131" w:rsidRDefault="00240E92">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F0131" w14:paraId="1B5B6650"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E57FC5" w14:textId="77777777" w:rsidR="005F0131" w:rsidRDefault="00240E92">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636D0D" w14:textId="77777777" w:rsidR="005F0131" w:rsidRDefault="005F0131"/>
              </w:tc>
            </w:tr>
            <w:tr w:rsidR="005F0131" w14:paraId="781792F2"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C70D5B2" w14:textId="77777777" w:rsidR="005F0131" w:rsidRDefault="00240E92">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C2BDD8" w14:textId="77777777" w:rsidR="005F0131" w:rsidRDefault="00240E92">
                  <w:pPr>
                    <w:spacing w:before="135" w:after="135"/>
                    <w:jc w:val="both"/>
                    <w:textAlignment w:val="center"/>
                  </w:pPr>
                  <w:r>
                    <w:rPr>
                      <w:rFonts w:ascii="Arial" w:hAnsi="Arial" w:cs="Arial"/>
                      <w:color w:val="000000"/>
                      <w:position w:val="-2"/>
                      <w:sz w:val="18"/>
                      <w:szCs w:val="18"/>
                    </w:rPr>
                    <w:t>Opis del, ki jih bo izvedel podizvajalec:</w:t>
                  </w:r>
                </w:p>
                <w:p w14:paraId="5CF9D970" w14:textId="77777777" w:rsidR="005F0131" w:rsidRDefault="00240E92">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3B6D5862" w14:textId="77777777" w:rsidR="005F0131" w:rsidRDefault="005F0131"/>
          <w:p w14:paraId="6CE474DA" w14:textId="77777777" w:rsidR="005F0131" w:rsidRDefault="00240E92">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1363B374" w14:textId="77777777" w:rsidR="005F0131" w:rsidRDefault="00240E92">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5F0131" w14:paraId="2B473E7C" w14:textId="77777777">
              <w:tc>
                <w:tcPr>
                  <w:tcW w:w="0" w:type="auto"/>
                  <w:tcMar>
                    <w:top w:w="0" w:type="auto"/>
                    <w:bottom w:w="0" w:type="auto"/>
                  </w:tcMar>
                </w:tcPr>
                <w:p w14:paraId="72E81E1D" w14:textId="77777777" w:rsidR="005F0131" w:rsidRDefault="00240E92" w:rsidP="00721E38">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4DD8287C" w14:textId="77777777" w:rsidR="005F0131" w:rsidRDefault="00240E92" w:rsidP="00721E38">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7895F0E3" w14:textId="77777777" w:rsidR="005F0131" w:rsidRDefault="00240E92" w:rsidP="00721E38">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6734E500" w14:textId="77777777" w:rsidR="005F0131" w:rsidRDefault="005F0131"/>
          <w:p w14:paraId="7342158D" w14:textId="77777777" w:rsidR="005F0131" w:rsidRDefault="00240E92">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4941B949" w14:textId="77777777" w:rsidR="005F0131" w:rsidRDefault="00240E92">
            <w:pPr>
              <w:spacing w:before="225" w:after="225"/>
              <w:jc w:val="both"/>
            </w:pPr>
            <w:r>
              <w:rPr>
                <w:rFonts w:ascii="Arial" w:hAnsi="Arial" w:cs="Arial"/>
                <w:color w:val="000000"/>
                <w:sz w:val="18"/>
                <w:szCs w:val="18"/>
              </w:rPr>
              <w:t>Plačila podizvajalcem se izvedejo v rokih in na enak način kot velja za plačila izvajalcu.</w:t>
            </w:r>
          </w:p>
          <w:p w14:paraId="796DF11E" w14:textId="77777777" w:rsidR="005F0131" w:rsidRDefault="00240E92">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9C816AB" w14:textId="77777777" w:rsidR="005F0131" w:rsidRDefault="00240E92">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14:paraId="5C1A60E1" w14:textId="77777777" w:rsidR="005F0131" w:rsidRDefault="00240E92">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14:paraId="52FFF4B2" w14:textId="77777777" w:rsidR="005F0131" w:rsidRDefault="00240E92">
      <w:pPr>
        <w:spacing w:before="225" w:after="225" w:line="240" w:lineRule="auto"/>
        <w:jc w:val="both"/>
      </w:pPr>
      <w:r>
        <w:rPr>
          <w:rFonts w:ascii="Arial" w:hAnsi="Arial" w:cs="Arial"/>
          <w:b/>
          <w:bCs/>
          <w:color w:val="000000"/>
          <w:sz w:val="18"/>
          <w:szCs w:val="18"/>
        </w:rPr>
        <w:lastRenderedPageBreak/>
        <w:t>V. OBVEZNOSTI NAROČNIKA</w:t>
      </w:r>
    </w:p>
    <w:p w14:paraId="405B4507" w14:textId="77777777" w:rsidR="005F0131" w:rsidRDefault="00240E92">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5F0131" w14:paraId="1995218A" w14:textId="77777777">
        <w:tc>
          <w:tcPr>
            <w:tcW w:w="0" w:type="auto"/>
            <w:tcMar>
              <w:top w:w="0" w:type="auto"/>
              <w:bottom w:w="0" w:type="auto"/>
            </w:tcMar>
          </w:tcPr>
          <w:p w14:paraId="0873FAC2" w14:textId="77777777" w:rsidR="005F0131" w:rsidRDefault="00240E92">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5F0131" w14:paraId="2E905C9B" w14:textId="77777777">
              <w:tc>
                <w:tcPr>
                  <w:tcW w:w="0" w:type="auto"/>
                  <w:tcMar>
                    <w:top w:w="0" w:type="auto"/>
                    <w:bottom w:w="0" w:type="auto"/>
                  </w:tcMar>
                </w:tcPr>
                <w:p w14:paraId="64679674"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7503BFE5"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2BE5B9A4"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270F8F63"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1AFC9565"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66FC01A8"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6CD86C2F"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45BB4554"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3C5F83E7"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37540D56" w14:textId="77777777" w:rsidR="005F0131" w:rsidRDefault="00240E92" w:rsidP="00721E38">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733D8145" w14:textId="77777777" w:rsidR="005F0131" w:rsidRDefault="005F0131"/>
        </w:tc>
      </w:tr>
    </w:tbl>
    <w:p w14:paraId="09346D26" w14:textId="77777777" w:rsidR="005F0131" w:rsidRDefault="00240E92">
      <w:pPr>
        <w:spacing w:before="225" w:after="225" w:line="240" w:lineRule="auto"/>
        <w:jc w:val="both"/>
      </w:pPr>
      <w:r>
        <w:rPr>
          <w:rFonts w:ascii="Arial" w:hAnsi="Arial" w:cs="Arial"/>
          <w:b/>
          <w:bCs/>
          <w:color w:val="000000"/>
          <w:sz w:val="18"/>
          <w:szCs w:val="18"/>
        </w:rPr>
        <w:t>VI. OBVEZNOSTI IZVAJALCA</w:t>
      </w:r>
    </w:p>
    <w:p w14:paraId="3B4BFF41" w14:textId="77777777" w:rsidR="005F0131" w:rsidRDefault="00240E92">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5F0131" w14:paraId="0CEA2897" w14:textId="77777777">
        <w:tc>
          <w:tcPr>
            <w:tcW w:w="0" w:type="auto"/>
            <w:tcMar>
              <w:top w:w="0" w:type="auto"/>
              <w:bottom w:w="0" w:type="auto"/>
            </w:tcMar>
          </w:tcPr>
          <w:p w14:paraId="6D8C4025" w14:textId="77777777" w:rsidR="005F0131" w:rsidRDefault="00240E92">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5F0131" w14:paraId="13ED8087" w14:textId="77777777">
              <w:tc>
                <w:tcPr>
                  <w:tcW w:w="0" w:type="auto"/>
                  <w:tcMar>
                    <w:top w:w="0" w:type="auto"/>
                    <w:bottom w:w="0" w:type="auto"/>
                  </w:tcMar>
                </w:tcPr>
                <w:p w14:paraId="3885BBFC"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7D8985CA"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14:paraId="1FDE8F05"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38217760"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76ED7F6E"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103E8BD6"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4A87415F"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41E3AEEE"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14:paraId="56BABCFF"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4F168FD"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4C559065"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lastRenderedPageBreak/>
                    <w:t>izvajati dela upoštevajoč varnostne ukrepe na gradbišču v smislu predpisov o varstvu pri delu, protipožarnem varstvu, ukrepov za varovanje premoženja in zavarovanje gradbišča ter dostope v območju gradbišča in sosednjih objektov;</w:t>
                  </w:r>
                </w:p>
                <w:p w14:paraId="09914E68"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2679ABD9"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24C262EC"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5059CF53"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207389F5"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0B803793"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50E0C563"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A014FA3"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7F5916E6"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17D06AF8"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31A477D9"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D968BD0"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637E6514"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02F8AB27"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18CAA673"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316054DC"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57A4468D"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543365C4"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52D3E22D"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2598A740"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6C54FFFD" w14:textId="77777777" w:rsidR="005F0131" w:rsidRDefault="00240E92" w:rsidP="00721E38">
                  <w:pPr>
                    <w:numPr>
                      <w:ilvl w:val="0"/>
                      <w:numId w:val="3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19687903" w14:textId="77777777" w:rsidR="005F0131" w:rsidRDefault="005F0131"/>
          <w:p w14:paraId="57F723E2" w14:textId="77777777" w:rsidR="005F0131" w:rsidRDefault="00240E92">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3F286CFE" w14:textId="77777777" w:rsidR="005F0131" w:rsidRDefault="00240E92">
            <w:pPr>
              <w:spacing w:before="225" w:after="225"/>
              <w:jc w:val="both"/>
            </w:pPr>
            <w:r>
              <w:rPr>
                <w:rFonts w:ascii="Arial" w:hAnsi="Arial" w:cs="Arial"/>
                <w:color w:val="000000"/>
                <w:sz w:val="18"/>
                <w:szCs w:val="18"/>
              </w:rPr>
              <w:t>{EU označbe, kadar je predmet sofinanciranja}</w:t>
            </w:r>
          </w:p>
        </w:tc>
      </w:tr>
    </w:tbl>
    <w:p w14:paraId="0E23D3F1" w14:textId="77777777" w:rsidR="005F0131" w:rsidRDefault="00240E92">
      <w:pPr>
        <w:spacing w:before="225" w:after="225" w:line="240" w:lineRule="auto"/>
        <w:jc w:val="both"/>
      </w:pPr>
      <w:r>
        <w:rPr>
          <w:rFonts w:ascii="Arial" w:hAnsi="Arial" w:cs="Arial"/>
          <w:b/>
          <w:bCs/>
          <w:color w:val="000000"/>
          <w:sz w:val="18"/>
          <w:szCs w:val="18"/>
        </w:rPr>
        <w:lastRenderedPageBreak/>
        <w:t>VII. STROKOVNI NADZOR</w:t>
      </w:r>
    </w:p>
    <w:p w14:paraId="0F86890A" w14:textId="77777777" w:rsidR="005F0131" w:rsidRDefault="00240E92">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5F0131" w14:paraId="506B6465" w14:textId="77777777">
        <w:tc>
          <w:tcPr>
            <w:tcW w:w="0" w:type="auto"/>
            <w:tcMar>
              <w:top w:w="0" w:type="auto"/>
              <w:bottom w:w="0" w:type="auto"/>
            </w:tcMar>
          </w:tcPr>
          <w:p w14:paraId="3743F8DC" w14:textId="77777777" w:rsidR="005F0131" w:rsidRDefault="00240E92">
            <w:pPr>
              <w:spacing w:before="225" w:after="225"/>
              <w:jc w:val="both"/>
            </w:pPr>
            <w:r>
              <w:rPr>
                <w:rFonts w:ascii="Arial" w:hAnsi="Arial" w:cs="Arial"/>
                <w:color w:val="000000"/>
                <w:sz w:val="18"/>
                <w:szCs w:val="18"/>
              </w:rPr>
              <w:t>Naročnik imenuje za nadzornika _______________________</w:t>
            </w:r>
          </w:p>
          <w:p w14:paraId="45AEDA8D" w14:textId="77777777" w:rsidR="005F0131" w:rsidRDefault="00240E92">
            <w:pPr>
              <w:spacing w:before="225" w:after="225"/>
              <w:jc w:val="both"/>
            </w:pPr>
            <w:r>
              <w:rPr>
                <w:rFonts w:ascii="Arial" w:hAnsi="Arial" w:cs="Arial"/>
                <w:color w:val="000000"/>
                <w:sz w:val="18"/>
                <w:szCs w:val="18"/>
              </w:rPr>
              <w:lastRenderedPageBreak/>
              <w:t>ki ga na gradbišču zastopa:</w:t>
            </w:r>
          </w:p>
          <w:p w14:paraId="600329C3" w14:textId="77777777" w:rsidR="005F0131" w:rsidRDefault="00240E92">
            <w:pPr>
              <w:spacing w:before="225" w:after="225"/>
              <w:jc w:val="both"/>
            </w:pPr>
            <w:r>
              <w:rPr>
                <w:rFonts w:ascii="Arial" w:hAnsi="Arial" w:cs="Arial"/>
                <w:color w:val="000000"/>
                <w:sz w:val="18"/>
                <w:szCs w:val="18"/>
              </w:rPr>
              <w:t>_________________________</w:t>
            </w:r>
          </w:p>
          <w:p w14:paraId="7466162C" w14:textId="77777777" w:rsidR="005F0131" w:rsidRDefault="00240E92">
            <w:pPr>
              <w:spacing w:before="225" w:after="225"/>
              <w:jc w:val="both"/>
            </w:pPr>
            <w:r>
              <w:rPr>
                <w:rFonts w:ascii="Arial" w:hAnsi="Arial" w:cs="Arial"/>
                <w:color w:val="000000"/>
                <w:sz w:val="18"/>
                <w:szCs w:val="18"/>
              </w:rPr>
              <w:t>Za naročnikovega pooblaščenca in skrbnika te pogodbe imenuje ______________________.</w:t>
            </w:r>
          </w:p>
          <w:p w14:paraId="0B6D8B40" w14:textId="77777777" w:rsidR="005F0131" w:rsidRDefault="00240E92">
            <w:pPr>
              <w:spacing w:before="225" w:after="225"/>
              <w:jc w:val="both"/>
            </w:pPr>
            <w:r>
              <w:rPr>
                <w:rFonts w:ascii="Arial" w:hAnsi="Arial" w:cs="Arial"/>
                <w:color w:val="000000"/>
                <w:sz w:val="18"/>
                <w:szCs w:val="18"/>
              </w:rPr>
              <w:t>Nadzorni organ ima pooblastilo naročnika, da v njegovem imenu nadzoruje izvedbo del.</w:t>
            </w:r>
          </w:p>
          <w:p w14:paraId="0483D412" w14:textId="77777777" w:rsidR="005F0131" w:rsidRDefault="00240E92">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42F756D3" w14:textId="77777777" w:rsidR="005F0131" w:rsidRDefault="00240E92">
      <w:pPr>
        <w:spacing w:before="225" w:after="225" w:line="240" w:lineRule="auto"/>
        <w:jc w:val="both"/>
      </w:pPr>
      <w:r>
        <w:rPr>
          <w:rFonts w:ascii="Arial" w:hAnsi="Arial" w:cs="Arial"/>
          <w:b/>
          <w:bCs/>
          <w:color w:val="000000"/>
          <w:sz w:val="18"/>
          <w:szCs w:val="18"/>
        </w:rPr>
        <w:lastRenderedPageBreak/>
        <w:t>VIII. VODSTVO GRADBIŠČA</w:t>
      </w:r>
    </w:p>
    <w:p w14:paraId="25CAB837" w14:textId="77777777" w:rsidR="005F0131" w:rsidRDefault="00240E92">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5F0131" w14:paraId="40DF7280" w14:textId="77777777">
        <w:tc>
          <w:tcPr>
            <w:tcW w:w="0" w:type="auto"/>
            <w:tcMar>
              <w:top w:w="0" w:type="auto"/>
              <w:bottom w:w="0" w:type="auto"/>
            </w:tcMar>
          </w:tcPr>
          <w:p w14:paraId="6D09EE78" w14:textId="77777777" w:rsidR="005F0131" w:rsidRDefault="00240E92">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310E5F4A" w14:textId="77777777" w:rsidR="005F0131" w:rsidRDefault="00240E92">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0F6A70BA" w14:textId="77777777" w:rsidR="005F0131" w:rsidRDefault="00240E92">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0173570E" w14:textId="77777777" w:rsidR="005F0131" w:rsidRDefault="00240E92">
            <w:pPr>
              <w:spacing w:before="225" w:after="225"/>
              <w:jc w:val="both"/>
            </w:pPr>
            <w:r>
              <w:rPr>
                <w:rFonts w:ascii="Arial" w:hAnsi="Arial" w:cs="Arial"/>
                <w:color w:val="000000"/>
                <w:sz w:val="18"/>
                <w:szCs w:val="18"/>
              </w:rPr>
              <w:t>Izvajalec ne sme zamenjati vodje gradnje brez predhodnega soglasja naročnika.</w:t>
            </w:r>
          </w:p>
        </w:tc>
      </w:tr>
    </w:tbl>
    <w:p w14:paraId="57387E1A" w14:textId="77777777" w:rsidR="005F0131" w:rsidRDefault="00240E92">
      <w:pPr>
        <w:spacing w:before="225" w:after="225" w:line="240" w:lineRule="auto"/>
        <w:jc w:val="both"/>
      </w:pPr>
      <w:r>
        <w:rPr>
          <w:rFonts w:ascii="Arial" w:hAnsi="Arial" w:cs="Arial"/>
          <w:b/>
          <w:bCs/>
          <w:color w:val="000000"/>
          <w:sz w:val="18"/>
          <w:szCs w:val="18"/>
        </w:rPr>
        <w:t>IX. PRAVICE POGODBENIH STRANK</w:t>
      </w:r>
    </w:p>
    <w:p w14:paraId="2D4A9C70" w14:textId="77777777" w:rsidR="005F0131" w:rsidRDefault="00240E92">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5F0131" w14:paraId="330AACAF" w14:textId="77777777">
        <w:tc>
          <w:tcPr>
            <w:tcW w:w="0" w:type="auto"/>
            <w:tcMar>
              <w:top w:w="0" w:type="auto"/>
              <w:bottom w:w="0" w:type="auto"/>
            </w:tcMar>
          </w:tcPr>
          <w:p w14:paraId="22604B3B" w14:textId="77777777" w:rsidR="005F0131" w:rsidRDefault="00240E92">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6332E867" w14:textId="77777777" w:rsidR="005F0131" w:rsidRDefault="00240E92">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3B8F7351" w14:textId="77777777" w:rsidR="005F0131" w:rsidRDefault="00240E92">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5F0131" w14:paraId="7F9A5CA1" w14:textId="77777777">
        <w:tc>
          <w:tcPr>
            <w:tcW w:w="0" w:type="auto"/>
            <w:tcMar>
              <w:top w:w="0" w:type="auto"/>
              <w:bottom w:w="0" w:type="auto"/>
            </w:tcMar>
          </w:tcPr>
          <w:p w14:paraId="0947B7AE" w14:textId="77777777" w:rsidR="005F0131" w:rsidRDefault="00240E92">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1F5E4C1B" w14:textId="77777777" w:rsidR="005F0131" w:rsidRDefault="00240E92">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5FE08EDD" w14:textId="77777777" w:rsidR="005F0131" w:rsidRDefault="00240E92">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5F0131" w14:paraId="500AAFAD" w14:textId="77777777">
        <w:tc>
          <w:tcPr>
            <w:tcW w:w="0" w:type="auto"/>
            <w:tcMar>
              <w:top w:w="0" w:type="auto"/>
              <w:bottom w:w="0" w:type="auto"/>
            </w:tcMar>
          </w:tcPr>
          <w:p w14:paraId="44D59039" w14:textId="77777777" w:rsidR="005F0131" w:rsidRDefault="00240E92">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450258F0" w14:textId="77777777" w:rsidR="005F0131" w:rsidRDefault="00240E92">
      <w:pPr>
        <w:spacing w:before="225" w:after="225" w:line="240" w:lineRule="auto"/>
        <w:jc w:val="both"/>
      </w:pPr>
      <w:r>
        <w:rPr>
          <w:rFonts w:ascii="Arial" w:hAnsi="Arial" w:cs="Arial"/>
          <w:b/>
          <w:bCs/>
          <w:color w:val="000000"/>
          <w:sz w:val="18"/>
          <w:szCs w:val="18"/>
        </w:rPr>
        <w:t>X. ROKI IZVAJANJA DEL</w:t>
      </w:r>
    </w:p>
    <w:p w14:paraId="061AC7E8" w14:textId="77777777" w:rsidR="005F0131" w:rsidRDefault="00240E92">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5F0131" w14:paraId="2D7EA2DC" w14:textId="77777777">
        <w:tc>
          <w:tcPr>
            <w:tcW w:w="0" w:type="auto"/>
            <w:tcMar>
              <w:top w:w="0" w:type="auto"/>
              <w:bottom w:w="0" w:type="auto"/>
            </w:tcMar>
          </w:tcPr>
          <w:p w14:paraId="4C73C527" w14:textId="5C6429AF" w:rsidR="005F0131" w:rsidRDefault="00240E92">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7A745E">
              <w:rPr>
                <w:rFonts w:ascii="Arial" w:hAnsi="Arial" w:cs="Arial"/>
                <w:color w:val="000000"/>
                <w:sz w:val="18"/>
                <w:szCs w:val="18"/>
              </w:rPr>
              <w:t>30.10.2021</w:t>
            </w:r>
            <w:r>
              <w:rPr>
                <w:rFonts w:ascii="Arial" w:hAnsi="Arial" w:cs="Arial"/>
                <w:color w:val="000000"/>
                <w:sz w:val="18"/>
                <w:szCs w:val="18"/>
              </w:rPr>
              <w:t>.</w:t>
            </w:r>
          </w:p>
          <w:p w14:paraId="105F5A03" w14:textId="77777777" w:rsidR="005F0131" w:rsidRDefault="00240E92">
            <w:pPr>
              <w:spacing w:before="225" w:after="225"/>
              <w:jc w:val="both"/>
            </w:pPr>
            <w:r>
              <w:rPr>
                <w:rFonts w:ascii="Arial" w:hAnsi="Arial" w:cs="Arial"/>
                <w:color w:val="000000"/>
                <w:sz w:val="18"/>
                <w:szCs w:val="18"/>
              </w:rPr>
              <w:lastRenderedPageBreak/>
              <w:t>Rok iz predhodnega odstavka je bistvena sestavina te pogodbe.</w:t>
            </w:r>
          </w:p>
          <w:p w14:paraId="350CEDB2" w14:textId="77777777" w:rsidR="005F0131" w:rsidRDefault="00240E92">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4C079FE1" w14:textId="77777777" w:rsidR="005F0131" w:rsidRDefault="00240E92">
            <w:pPr>
              <w:spacing w:before="225" w:after="225"/>
              <w:jc w:val="both"/>
            </w:pPr>
            <w:r>
              <w:rPr>
                <w:rFonts w:ascii="Arial" w:hAnsi="Arial" w:cs="Arial"/>
                <w:color w:val="000000"/>
                <w:sz w:val="18"/>
                <w:szCs w:val="18"/>
              </w:rPr>
              <w:t>Izvajalec je dolžan v roku 8 dni od podpisa izdelati natančen terminski plan dinamike napredovanja del.</w:t>
            </w:r>
          </w:p>
          <w:p w14:paraId="5B8D48E3" w14:textId="77777777" w:rsidR="005F0131" w:rsidRDefault="00240E92">
            <w:pPr>
              <w:spacing w:before="225" w:after="225"/>
              <w:jc w:val="both"/>
            </w:pPr>
            <w:r>
              <w:rPr>
                <w:rFonts w:ascii="Arial" w:hAnsi="Arial" w:cs="Arial"/>
                <w:color w:val="000000"/>
                <w:sz w:val="18"/>
                <w:szCs w:val="18"/>
              </w:rPr>
              <w:t>Naročnik si pridržuje pravico spreminjati dinamiko izvajanja del v okviru zagotovljenih sredstev.</w:t>
            </w:r>
          </w:p>
          <w:p w14:paraId="5632179C" w14:textId="77777777" w:rsidR="005F0131" w:rsidRDefault="00240E92">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5AC0B222" w14:textId="77777777" w:rsidR="005F0131" w:rsidRDefault="00240E92">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6E3AA9F6" w14:textId="77777777" w:rsidR="005F0131" w:rsidRDefault="00240E92">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5F0131" w14:paraId="4583C54D" w14:textId="77777777">
        <w:tc>
          <w:tcPr>
            <w:tcW w:w="0" w:type="auto"/>
            <w:tcMar>
              <w:top w:w="0" w:type="auto"/>
              <w:bottom w:w="0" w:type="auto"/>
            </w:tcMar>
          </w:tcPr>
          <w:p w14:paraId="5B972C9D" w14:textId="77777777" w:rsidR="005F0131" w:rsidRDefault="00240E92">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5F0131" w14:paraId="18AEA0D3" w14:textId="77777777">
              <w:tc>
                <w:tcPr>
                  <w:tcW w:w="0" w:type="auto"/>
                  <w:tcMar>
                    <w:top w:w="0" w:type="auto"/>
                    <w:bottom w:w="0" w:type="auto"/>
                  </w:tcMar>
                </w:tcPr>
                <w:p w14:paraId="519772C1" w14:textId="77777777" w:rsidR="005F0131" w:rsidRDefault="00240E92" w:rsidP="00721E38">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3A1A2949" w14:textId="77777777" w:rsidR="005F0131" w:rsidRDefault="00240E92" w:rsidP="00721E38">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7E5C872E" w14:textId="77777777" w:rsidR="005F0131" w:rsidRDefault="005F0131"/>
          <w:p w14:paraId="3EBAE952" w14:textId="77777777" w:rsidR="005F0131" w:rsidRDefault="00240E92">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2395C123" w14:textId="77777777" w:rsidR="005F0131" w:rsidRDefault="00240E92">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431F2718" w14:textId="77777777" w:rsidR="005F0131" w:rsidRDefault="00240E92">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1D2B9338" w14:textId="77777777" w:rsidR="005F0131" w:rsidRDefault="00240E92">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2BBB9A78" w14:textId="77777777" w:rsidR="005F0131" w:rsidRDefault="00240E92">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5721C03D" w14:textId="77777777" w:rsidR="005F0131" w:rsidRDefault="00240E92">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44D8CB69" w14:textId="77777777" w:rsidR="005F0131" w:rsidRDefault="00240E92">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30427034" w14:textId="77777777" w:rsidR="005F0131" w:rsidRDefault="00240E92">
            <w:pPr>
              <w:spacing w:before="225" w:after="225"/>
              <w:jc w:val="both"/>
              <w:rPr>
                <w:rFonts w:ascii="Arial" w:hAnsi="Arial" w:cs="Arial"/>
                <w:color w:val="000000"/>
                <w:sz w:val="18"/>
                <w:szCs w:val="18"/>
              </w:rPr>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p w14:paraId="4C006086" w14:textId="460E5E3F" w:rsidR="001653C6" w:rsidRDefault="001653C6">
            <w:pPr>
              <w:spacing w:before="225" w:after="225"/>
              <w:jc w:val="both"/>
            </w:pPr>
          </w:p>
        </w:tc>
      </w:tr>
    </w:tbl>
    <w:p w14:paraId="6B3505E5" w14:textId="77777777" w:rsidR="005F0131" w:rsidRDefault="00240E92">
      <w:pPr>
        <w:spacing w:before="225" w:after="225" w:line="240" w:lineRule="auto"/>
        <w:jc w:val="both"/>
      </w:pPr>
      <w:r>
        <w:rPr>
          <w:rFonts w:ascii="Arial" w:hAnsi="Arial" w:cs="Arial"/>
          <w:b/>
          <w:bCs/>
          <w:color w:val="000000"/>
          <w:sz w:val="18"/>
          <w:szCs w:val="18"/>
        </w:rPr>
        <w:lastRenderedPageBreak/>
        <w:t>XI. POGODBENA KAZEN</w:t>
      </w:r>
    </w:p>
    <w:p w14:paraId="6C3003BF" w14:textId="77777777" w:rsidR="005F0131" w:rsidRDefault="00240E92">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5F0131" w14:paraId="267DFA89" w14:textId="77777777">
        <w:tc>
          <w:tcPr>
            <w:tcW w:w="0" w:type="auto"/>
            <w:tcMar>
              <w:top w:w="0" w:type="auto"/>
              <w:bottom w:w="0" w:type="auto"/>
            </w:tcMar>
          </w:tcPr>
          <w:p w14:paraId="090CA369" w14:textId="77777777" w:rsidR="005F0131" w:rsidRDefault="00240E92">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44E5B1B6" w14:textId="77777777" w:rsidR="005F0131" w:rsidRDefault="00240E92">
            <w:pPr>
              <w:spacing w:before="225" w:after="225"/>
              <w:jc w:val="both"/>
            </w:pPr>
            <w:r>
              <w:rPr>
                <w:rFonts w:ascii="Arial" w:hAnsi="Arial" w:cs="Arial"/>
                <w:color w:val="000000"/>
                <w:sz w:val="18"/>
                <w:szCs w:val="18"/>
              </w:rPr>
              <w:t>Pogodbena kazen se obračuna pri končnem obračunu.</w:t>
            </w:r>
          </w:p>
          <w:p w14:paraId="3ADF604B" w14:textId="77777777" w:rsidR="005F0131" w:rsidRDefault="00240E92">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4A0112B7" w14:textId="77777777" w:rsidR="005F0131" w:rsidRDefault="00240E92">
      <w:pPr>
        <w:spacing w:before="225" w:after="225" w:line="240" w:lineRule="auto"/>
        <w:jc w:val="both"/>
      </w:pPr>
      <w:r>
        <w:rPr>
          <w:rFonts w:ascii="Arial" w:hAnsi="Arial" w:cs="Arial"/>
          <w:b/>
          <w:bCs/>
          <w:color w:val="000000"/>
          <w:sz w:val="18"/>
          <w:szCs w:val="18"/>
        </w:rPr>
        <w:t>XII. PREVZEM DEL</w:t>
      </w:r>
    </w:p>
    <w:p w14:paraId="2637D21F" w14:textId="77777777" w:rsidR="005F0131" w:rsidRDefault="00240E92">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5F0131" w14:paraId="3A6C463B" w14:textId="77777777">
        <w:tc>
          <w:tcPr>
            <w:tcW w:w="0" w:type="auto"/>
            <w:tcMar>
              <w:top w:w="0" w:type="auto"/>
              <w:bottom w:w="0" w:type="auto"/>
            </w:tcMar>
          </w:tcPr>
          <w:p w14:paraId="4684A85B" w14:textId="77777777" w:rsidR="005F0131" w:rsidRDefault="00240E92">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6A3B94A1" w14:textId="77777777" w:rsidR="005F0131" w:rsidRDefault="00240E92">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0AC1E212" w14:textId="77777777" w:rsidR="005F0131" w:rsidRDefault="00240E92">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5F0131" w14:paraId="787B1AEA" w14:textId="77777777">
              <w:tc>
                <w:tcPr>
                  <w:tcW w:w="0" w:type="auto"/>
                  <w:tcMar>
                    <w:top w:w="0" w:type="auto"/>
                    <w:bottom w:w="0" w:type="auto"/>
                  </w:tcMar>
                </w:tcPr>
                <w:p w14:paraId="4B0A9080"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6F564EAC"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5D1503F5"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0A45C85E"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32246304"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38F75204"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03123AD3"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6D675C2F"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3148655F"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4165C674" w14:textId="77777777" w:rsidR="005F0131" w:rsidRDefault="00240E92" w:rsidP="00721E38">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25C48DDA" w14:textId="77777777" w:rsidR="005F0131" w:rsidRDefault="005F0131"/>
          <w:p w14:paraId="0082AE01" w14:textId="77777777" w:rsidR="005F0131" w:rsidRDefault="00240E92">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305A0C9E" w14:textId="77777777" w:rsidR="005F0131" w:rsidRDefault="00240E92">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09A2E258" w14:textId="77777777" w:rsidR="005F0131" w:rsidRDefault="00240E92">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48D1F9E3" w14:textId="77777777" w:rsidR="005F0131" w:rsidRDefault="00240E92">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66CF0F9C" w14:textId="77777777" w:rsidR="005F0131" w:rsidRDefault="00240E92">
      <w:pPr>
        <w:spacing w:before="225" w:after="225" w:line="240" w:lineRule="auto"/>
        <w:jc w:val="both"/>
      </w:pPr>
      <w:r>
        <w:rPr>
          <w:rFonts w:ascii="Arial" w:hAnsi="Arial" w:cs="Arial"/>
          <w:b/>
          <w:bCs/>
          <w:color w:val="000000"/>
          <w:sz w:val="18"/>
          <w:szCs w:val="18"/>
        </w:rPr>
        <w:t>XIII. ODPRAVA NAPAK OZIROMA POMANJKJIVOSTI TER GARANCIJSKA DOBA</w:t>
      </w:r>
    </w:p>
    <w:p w14:paraId="3096CD22" w14:textId="77777777" w:rsidR="005F0131" w:rsidRDefault="00240E92">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5F0131" w14:paraId="4E2EE3B3" w14:textId="77777777">
        <w:tc>
          <w:tcPr>
            <w:tcW w:w="0" w:type="auto"/>
            <w:tcMar>
              <w:top w:w="0" w:type="auto"/>
              <w:bottom w:w="0" w:type="auto"/>
            </w:tcMar>
          </w:tcPr>
          <w:p w14:paraId="244855B0" w14:textId="77777777" w:rsidR="005F0131" w:rsidRDefault="00240E92">
            <w:pPr>
              <w:spacing w:before="225" w:after="225"/>
              <w:jc w:val="both"/>
            </w:pPr>
            <w:r>
              <w:rPr>
                <w:rFonts w:ascii="Arial" w:hAnsi="Arial" w:cs="Arial"/>
                <w:color w:val="000000"/>
                <w:sz w:val="18"/>
                <w:szCs w:val="18"/>
              </w:rPr>
              <w:lastRenderedPageBreak/>
              <w:t>Izvajalec odgovarja za morebitne napake v izdelavi objekta po tej pogodbi, ki zadevajo njegovo solidnost______________ let, za kakovost izvedenih del _______________ let od sprejema in izročitve objekta ali del oziroma od dneva uporabe. Za opremo, ki jo je izvajalec vgradil pa velja glede vsebine in roka garancija proizvajalca.</w:t>
            </w:r>
          </w:p>
          <w:p w14:paraId="060C0D98" w14:textId="77777777" w:rsidR="005F0131" w:rsidRDefault="00240E92">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17722CBB" w14:textId="77777777" w:rsidR="005F0131" w:rsidRDefault="00240E92">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122AB15E" w14:textId="77777777" w:rsidR="005F0131" w:rsidRDefault="00240E92">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0AE315CE" w14:textId="77777777" w:rsidR="005F0131" w:rsidRDefault="00240E92">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44C82B38" w14:textId="77777777" w:rsidR="005F0131" w:rsidRDefault="00240E92">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14:paraId="77E23A7E" w14:textId="77777777" w:rsidR="005F0131" w:rsidRDefault="00240E92">
      <w:pPr>
        <w:spacing w:before="225" w:after="225" w:line="240" w:lineRule="auto"/>
        <w:jc w:val="both"/>
      </w:pPr>
      <w:r>
        <w:rPr>
          <w:rFonts w:ascii="Arial" w:hAnsi="Arial" w:cs="Arial"/>
          <w:b/>
          <w:bCs/>
          <w:color w:val="000000"/>
          <w:sz w:val="18"/>
          <w:szCs w:val="18"/>
        </w:rPr>
        <w:t>XIV. JAMSTVA IN ZAVAROVANJA</w:t>
      </w:r>
    </w:p>
    <w:p w14:paraId="3CEAE644" w14:textId="77777777" w:rsidR="005F0131" w:rsidRDefault="00240E92">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5F0131" w14:paraId="394BB9FD" w14:textId="77777777">
        <w:tc>
          <w:tcPr>
            <w:tcW w:w="0" w:type="auto"/>
            <w:tcMar>
              <w:top w:w="0" w:type="auto"/>
              <w:bottom w:w="0" w:type="auto"/>
            </w:tcMar>
          </w:tcPr>
          <w:p w14:paraId="1A908729" w14:textId="77777777" w:rsidR="005F0131" w:rsidRDefault="00240E92">
            <w:pPr>
              <w:spacing w:before="225" w:after="225"/>
              <w:jc w:val="both"/>
            </w:pPr>
            <w:r>
              <w:rPr>
                <w:rFonts w:ascii="Arial" w:hAnsi="Arial" w:cs="Arial"/>
                <w:color w:val="000000"/>
                <w:sz w:val="18"/>
                <w:szCs w:val="18"/>
              </w:rPr>
              <w:t>ZAVAROVANJE ZA DOBRO IZVEDBO</w:t>
            </w:r>
          </w:p>
          <w:p w14:paraId="359DFC2C" w14:textId="77777777" w:rsidR="005F0131" w:rsidRDefault="00240E92">
            <w:pPr>
              <w:spacing w:before="225" w:after="225"/>
              <w:jc w:val="both"/>
            </w:pPr>
            <w:r>
              <w:rPr>
                <w:rFonts w:ascii="Arial" w:hAnsi="Arial" w:cs="Arial"/>
                <w:color w:val="000000"/>
                <w:sz w:val="18"/>
                <w:szCs w:val="18"/>
              </w:rPr>
              <w:t>Instrument zavarovanja: _____________</w:t>
            </w:r>
          </w:p>
          <w:p w14:paraId="08DFFA61" w14:textId="77777777" w:rsidR="005F0131" w:rsidRDefault="00240E92">
            <w:pPr>
              <w:spacing w:before="225" w:after="225"/>
              <w:jc w:val="both"/>
            </w:pPr>
            <w:r>
              <w:rPr>
                <w:rFonts w:ascii="Arial" w:hAnsi="Arial" w:cs="Arial"/>
                <w:color w:val="000000"/>
                <w:sz w:val="18"/>
                <w:szCs w:val="18"/>
              </w:rPr>
              <w:t>Višina zavarovanja: _____________</w:t>
            </w:r>
          </w:p>
          <w:p w14:paraId="13951F47" w14:textId="77777777" w:rsidR="005F0131" w:rsidRDefault="00240E92">
            <w:pPr>
              <w:spacing w:before="225" w:after="225"/>
              <w:jc w:val="both"/>
            </w:pPr>
            <w:r>
              <w:rPr>
                <w:rFonts w:ascii="Arial" w:hAnsi="Arial" w:cs="Arial"/>
                <w:color w:val="000000"/>
                <w:sz w:val="18"/>
                <w:szCs w:val="18"/>
              </w:rPr>
              <w:t>Čas veljavnosti: _____________</w:t>
            </w:r>
          </w:p>
          <w:p w14:paraId="5ADD9792" w14:textId="77777777" w:rsidR="005F0131" w:rsidRDefault="00240E92">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020C9F66" w14:textId="77777777" w:rsidR="005F0131" w:rsidRDefault="00240E92">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292ADFA7" w14:textId="77777777" w:rsidR="005F0131" w:rsidRDefault="00240E92">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5F0131" w14:paraId="468BDD07" w14:textId="77777777">
        <w:tc>
          <w:tcPr>
            <w:tcW w:w="0" w:type="auto"/>
            <w:tcMar>
              <w:top w:w="0" w:type="auto"/>
              <w:bottom w:w="0" w:type="auto"/>
            </w:tcMar>
          </w:tcPr>
          <w:p w14:paraId="6CD2D1BF" w14:textId="77777777" w:rsidR="005F0131" w:rsidRDefault="00240E92">
            <w:pPr>
              <w:spacing w:before="225" w:after="225"/>
              <w:jc w:val="both"/>
            </w:pPr>
            <w:r>
              <w:rPr>
                <w:rFonts w:ascii="Arial" w:hAnsi="Arial" w:cs="Arial"/>
                <w:color w:val="000000"/>
                <w:sz w:val="18"/>
                <w:szCs w:val="18"/>
              </w:rPr>
              <w:t>ZAVAROVANJE ODGOVORNOSTI</w:t>
            </w:r>
          </w:p>
          <w:p w14:paraId="6EC5828C" w14:textId="77777777" w:rsidR="005F0131" w:rsidRDefault="00240E92">
            <w:pPr>
              <w:spacing w:before="225" w:after="225"/>
              <w:jc w:val="both"/>
            </w:pPr>
            <w:r>
              <w:rPr>
                <w:rFonts w:ascii="Arial" w:hAnsi="Arial" w:cs="Arial"/>
                <w:color w:val="000000"/>
                <w:sz w:val="18"/>
                <w:szCs w:val="18"/>
              </w:rPr>
              <w:t>Višina zavarovanja: _____________</w:t>
            </w:r>
          </w:p>
          <w:p w14:paraId="00117BAF" w14:textId="77777777" w:rsidR="005F0131" w:rsidRDefault="00240E92">
            <w:pPr>
              <w:spacing w:before="225" w:after="225"/>
              <w:jc w:val="both"/>
              <w:rPr>
                <w:rFonts w:ascii="Arial" w:hAnsi="Arial" w:cs="Arial"/>
                <w:color w:val="000000"/>
                <w:sz w:val="18"/>
                <w:szCs w:val="18"/>
              </w:rPr>
            </w:pPr>
            <w:r>
              <w:rPr>
                <w:rFonts w:ascii="Arial" w:hAnsi="Arial" w:cs="Arial"/>
                <w:color w:val="000000"/>
                <w:sz w:val="18"/>
                <w:szCs w:val="18"/>
              </w:rPr>
              <w:t>Izvajalec mora imeti zavarovano odgovornost za dejavnost, ki je predmet javnega naročila, skladno z gradbeno zakonodajo.</w:t>
            </w:r>
          </w:p>
          <w:p w14:paraId="77CD08B5" w14:textId="77777777" w:rsidR="001653C6" w:rsidRDefault="001653C6">
            <w:pPr>
              <w:spacing w:before="225" w:after="225"/>
              <w:jc w:val="both"/>
            </w:pPr>
          </w:p>
          <w:p w14:paraId="2A2E1FEF" w14:textId="39C28DF7" w:rsidR="001653C6" w:rsidRDefault="001653C6">
            <w:pPr>
              <w:spacing w:before="225" w:after="225"/>
              <w:jc w:val="both"/>
            </w:pPr>
          </w:p>
        </w:tc>
      </w:tr>
    </w:tbl>
    <w:p w14:paraId="7EAB4123" w14:textId="77777777" w:rsidR="005F0131" w:rsidRDefault="00240E92">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2"/>
      </w:tblGrid>
      <w:tr w:rsidR="005F0131" w14:paraId="3A83A834" w14:textId="77777777">
        <w:tc>
          <w:tcPr>
            <w:tcW w:w="0" w:type="auto"/>
            <w:tcMar>
              <w:top w:w="0" w:type="auto"/>
              <w:bottom w:w="0" w:type="auto"/>
            </w:tcMar>
          </w:tcPr>
          <w:p w14:paraId="0AEED5A0" w14:textId="77777777" w:rsidR="005F0131" w:rsidRDefault="00240E92">
            <w:pPr>
              <w:spacing w:before="225" w:after="225"/>
              <w:jc w:val="both"/>
            </w:pPr>
            <w:r>
              <w:rPr>
                <w:rFonts w:ascii="Arial" w:hAnsi="Arial" w:cs="Arial"/>
                <w:color w:val="000000"/>
                <w:sz w:val="18"/>
                <w:szCs w:val="18"/>
              </w:rPr>
              <w:t>ZAVAROVANJE ZA ODPRAVO NAPAK</w:t>
            </w:r>
          </w:p>
          <w:p w14:paraId="078622FC" w14:textId="77777777" w:rsidR="005F0131" w:rsidRDefault="00240E92">
            <w:pPr>
              <w:spacing w:before="225" w:after="225"/>
              <w:jc w:val="both"/>
            </w:pPr>
            <w:r>
              <w:rPr>
                <w:rFonts w:ascii="Arial" w:hAnsi="Arial" w:cs="Arial"/>
                <w:color w:val="000000"/>
                <w:sz w:val="18"/>
                <w:szCs w:val="18"/>
              </w:rPr>
              <w:t>Instrument zavarovanja: _____________</w:t>
            </w:r>
          </w:p>
          <w:p w14:paraId="3FF8D871" w14:textId="77777777" w:rsidR="005F0131" w:rsidRDefault="00240E92">
            <w:pPr>
              <w:spacing w:before="225" w:after="225"/>
              <w:jc w:val="both"/>
            </w:pPr>
            <w:r>
              <w:rPr>
                <w:rFonts w:ascii="Arial" w:hAnsi="Arial" w:cs="Arial"/>
                <w:color w:val="000000"/>
                <w:sz w:val="18"/>
                <w:szCs w:val="18"/>
              </w:rPr>
              <w:t>Višina zavarovanja: _____________</w:t>
            </w:r>
          </w:p>
          <w:p w14:paraId="4894380C" w14:textId="77777777" w:rsidR="005F0131" w:rsidRDefault="00240E92">
            <w:pPr>
              <w:spacing w:before="225" w:after="225"/>
              <w:jc w:val="both"/>
            </w:pPr>
            <w:r>
              <w:rPr>
                <w:rFonts w:ascii="Arial" w:hAnsi="Arial" w:cs="Arial"/>
                <w:color w:val="000000"/>
                <w:sz w:val="18"/>
                <w:szCs w:val="18"/>
              </w:rPr>
              <w:t>Čas veljavnosti: _____________</w:t>
            </w:r>
          </w:p>
          <w:p w14:paraId="79370BC2" w14:textId="77777777" w:rsidR="005F0131" w:rsidRDefault="00240E92">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4FCB04CA" w14:textId="77777777" w:rsidR="005F0131" w:rsidRDefault="00240E92">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67D89F2A" w14:textId="77777777" w:rsidR="005F0131" w:rsidRDefault="00240E92">
      <w:pPr>
        <w:spacing w:before="225" w:after="225" w:line="240" w:lineRule="auto"/>
        <w:jc w:val="both"/>
      </w:pPr>
      <w:r>
        <w:rPr>
          <w:rFonts w:ascii="Arial" w:hAnsi="Arial" w:cs="Arial"/>
          <w:b/>
          <w:bCs/>
          <w:color w:val="000000"/>
          <w:sz w:val="18"/>
          <w:szCs w:val="18"/>
        </w:rPr>
        <w:t>XV. ODSTOP OD POGODBE</w:t>
      </w:r>
    </w:p>
    <w:p w14:paraId="7C5F0B03" w14:textId="77777777" w:rsidR="005F0131" w:rsidRDefault="00240E92">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5F0131" w14:paraId="4BF027FD" w14:textId="77777777">
        <w:tc>
          <w:tcPr>
            <w:tcW w:w="0" w:type="auto"/>
            <w:tcMar>
              <w:top w:w="0" w:type="auto"/>
              <w:bottom w:w="0" w:type="auto"/>
            </w:tcMar>
          </w:tcPr>
          <w:p w14:paraId="65365C7C" w14:textId="77777777" w:rsidR="005F0131" w:rsidRDefault="00240E92">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7186FE8D" w14:textId="77777777" w:rsidR="005F0131" w:rsidRDefault="00240E92">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5F0131" w14:paraId="56FB9E72" w14:textId="77777777">
              <w:tc>
                <w:tcPr>
                  <w:tcW w:w="0" w:type="auto"/>
                  <w:tcMar>
                    <w:top w:w="0" w:type="auto"/>
                    <w:bottom w:w="0" w:type="auto"/>
                  </w:tcMar>
                </w:tcPr>
                <w:p w14:paraId="62E04A93" w14:textId="77777777" w:rsidR="005F0131" w:rsidRDefault="00240E92" w:rsidP="00721E38">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5199E436" w14:textId="77777777" w:rsidR="005F0131" w:rsidRDefault="00240E92" w:rsidP="00721E38">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17D4BA4B" w14:textId="77777777" w:rsidR="005F0131" w:rsidRDefault="00240E92" w:rsidP="00721E38">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DFA5508" w14:textId="77777777" w:rsidR="005F0131" w:rsidRDefault="005F0131"/>
          <w:p w14:paraId="579CD0AC" w14:textId="77777777" w:rsidR="005F0131" w:rsidRDefault="00240E92">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5F0131" w14:paraId="3EB3D576" w14:textId="77777777">
              <w:tc>
                <w:tcPr>
                  <w:tcW w:w="0" w:type="auto"/>
                  <w:tcMar>
                    <w:top w:w="0" w:type="auto"/>
                    <w:bottom w:w="0" w:type="auto"/>
                  </w:tcMar>
                </w:tcPr>
                <w:p w14:paraId="35FE3C3D" w14:textId="77777777" w:rsidR="005F0131" w:rsidRDefault="00240E92" w:rsidP="00721E38">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7559BD42" w14:textId="77777777" w:rsidR="005F0131" w:rsidRDefault="00240E92" w:rsidP="00721E38">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0EBE89A9" w14:textId="77777777" w:rsidR="005F0131" w:rsidRDefault="00240E92" w:rsidP="00721E38">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1410EB22" w14:textId="77777777" w:rsidR="005F0131" w:rsidRDefault="005F0131"/>
          <w:p w14:paraId="681933F7" w14:textId="77777777" w:rsidR="005F0131" w:rsidRDefault="00240E92">
            <w:pPr>
              <w:spacing w:before="225" w:after="225"/>
              <w:jc w:val="both"/>
            </w:pPr>
            <w:r>
              <w:rPr>
                <w:rFonts w:ascii="Arial" w:hAnsi="Arial" w:cs="Arial"/>
                <w:color w:val="000000"/>
                <w:sz w:val="18"/>
                <w:szCs w:val="18"/>
              </w:rPr>
              <w:t>Odstop od pogodbe učinkuje z dnem, ko izvajalec prejme pisno izjavo naročnika o odstopu.</w:t>
            </w:r>
          </w:p>
          <w:p w14:paraId="29EB88E9" w14:textId="77777777" w:rsidR="005F0131" w:rsidRDefault="00240E92">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73AEA7A" w14:textId="77777777" w:rsidR="005F0131" w:rsidRDefault="00240E92">
      <w:pPr>
        <w:spacing w:before="225" w:after="225" w:line="240" w:lineRule="auto"/>
        <w:jc w:val="both"/>
      </w:pPr>
      <w:r>
        <w:rPr>
          <w:rFonts w:ascii="Arial" w:hAnsi="Arial" w:cs="Arial"/>
          <w:b/>
          <w:bCs/>
          <w:color w:val="000000"/>
          <w:sz w:val="18"/>
          <w:szCs w:val="18"/>
        </w:rPr>
        <w:t>XVI. SOCIALNA KLAVZULA IN RAZVEZNI POGOJ</w:t>
      </w:r>
    </w:p>
    <w:p w14:paraId="0A4234CC" w14:textId="77777777" w:rsidR="005F0131" w:rsidRDefault="00240E92">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5F0131" w14:paraId="4DFB1716" w14:textId="77777777">
        <w:tc>
          <w:tcPr>
            <w:tcW w:w="0" w:type="auto"/>
            <w:tcMar>
              <w:top w:w="0" w:type="auto"/>
              <w:bottom w:w="0" w:type="auto"/>
            </w:tcMar>
          </w:tcPr>
          <w:p w14:paraId="28F02DDC" w14:textId="77777777" w:rsidR="005F0131" w:rsidRDefault="00240E92">
            <w:pPr>
              <w:spacing w:before="225" w:after="225"/>
              <w:jc w:val="both"/>
            </w:pPr>
            <w:r>
              <w:rPr>
                <w:rFonts w:ascii="Arial" w:hAnsi="Arial" w:cs="Arial"/>
                <w:color w:val="000000"/>
                <w:sz w:val="18"/>
                <w:szCs w:val="18"/>
              </w:rPr>
              <w:t xml:space="preserve">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w:t>
            </w:r>
            <w:r>
              <w:rPr>
                <w:rFonts w:ascii="Arial" w:hAnsi="Arial" w:cs="Arial"/>
                <w:color w:val="000000"/>
                <w:sz w:val="18"/>
                <w:szCs w:val="18"/>
              </w:rPr>
              <w:lastRenderedPageBreak/>
              <w:t>delovnega razmerja ali v zvezi z zaposlovanjem na črno in za kateri mu je bila s pravnomočno odločitvijo ali več pravnomočnimi odločitvami izrečena globa za prekršek.</w:t>
            </w:r>
          </w:p>
          <w:p w14:paraId="211C09CB" w14:textId="77777777" w:rsidR="005F0131" w:rsidRDefault="00240E92">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4BB0856A" w14:textId="77777777" w:rsidR="005F0131" w:rsidRDefault="00240E92">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34B19031" w14:textId="77777777" w:rsidR="005F0131" w:rsidRDefault="00240E92">
      <w:pPr>
        <w:spacing w:before="225" w:after="225" w:line="240" w:lineRule="auto"/>
        <w:jc w:val="both"/>
      </w:pPr>
      <w:r>
        <w:rPr>
          <w:rFonts w:ascii="Arial" w:hAnsi="Arial" w:cs="Arial"/>
          <w:b/>
          <w:bCs/>
          <w:color w:val="000000"/>
          <w:sz w:val="18"/>
          <w:szCs w:val="18"/>
        </w:rPr>
        <w:lastRenderedPageBreak/>
        <w:t>XVII. ZAVAROVANJE DEL, MATERIALA IN OPREME</w:t>
      </w:r>
    </w:p>
    <w:p w14:paraId="1AF5828B" w14:textId="77777777" w:rsidR="005F0131" w:rsidRDefault="00240E92">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5F0131" w14:paraId="6DD186EF" w14:textId="77777777">
        <w:tc>
          <w:tcPr>
            <w:tcW w:w="0" w:type="auto"/>
            <w:tcMar>
              <w:top w:w="0" w:type="auto"/>
              <w:bottom w:w="0" w:type="auto"/>
            </w:tcMar>
          </w:tcPr>
          <w:p w14:paraId="579DC0B2" w14:textId="77777777" w:rsidR="005F0131" w:rsidRDefault="00240E92">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59F66153" w14:textId="77777777" w:rsidR="005F0131" w:rsidRDefault="00240E92">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5C00A63C" w14:textId="77777777" w:rsidR="005F0131" w:rsidRDefault="00240E92">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1FF63A05" w14:textId="77777777" w:rsidR="005F0131" w:rsidRDefault="00240E92">
            <w:pPr>
              <w:spacing w:before="225" w:after="225"/>
              <w:jc w:val="both"/>
            </w:pPr>
            <w:r>
              <w:rPr>
                <w:rFonts w:ascii="Arial" w:hAnsi="Arial" w:cs="Arial"/>
                <w:color w:val="000000"/>
                <w:sz w:val="18"/>
                <w:szCs w:val="18"/>
              </w:rPr>
              <w:t>Območje gradnje izvajalec opremi v skladu s predpisi s področja gradnje in varstva in zdravja pri delu.</w:t>
            </w:r>
          </w:p>
          <w:p w14:paraId="441C8CB6" w14:textId="77777777" w:rsidR="005F0131" w:rsidRDefault="00240E92">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164EF31E" w14:textId="77777777" w:rsidR="005F0131" w:rsidRDefault="00240E92">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1A327224" w14:textId="77777777" w:rsidR="005F0131" w:rsidRDefault="00240E92">
      <w:pPr>
        <w:spacing w:before="225" w:after="225" w:line="240" w:lineRule="auto"/>
        <w:jc w:val="both"/>
      </w:pPr>
      <w:r>
        <w:rPr>
          <w:rFonts w:ascii="Arial" w:hAnsi="Arial" w:cs="Arial"/>
          <w:b/>
          <w:bCs/>
          <w:color w:val="000000"/>
          <w:sz w:val="18"/>
          <w:szCs w:val="18"/>
        </w:rPr>
        <w:t>XVIII. REŠEVANJE SPOROV</w:t>
      </w:r>
    </w:p>
    <w:p w14:paraId="1C519789" w14:textId="77777777" w:rsidR="005F0131" w:rsidRDefault="00240E92">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5F0131" w14:paraId="0A2CB5C1" w14:textId="77777777">
        <w:tc>
          <w:tcPr>
            <w:tcW w:w="0" w:type="auto"/>
            <w:tcMar>
              <w:top w:w="0" w:type="auto"/>
              <w:bottom w:w="0" w:type="auto"/>
            </w:tcMar>
          </w:tcPr>
          <w:p w14:paraId="012F2F0D" w14:textId="77777777" w:rsidR="005F0131" w:rsidRDefault="00240E92">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70457126" w14:textId="77777777" w:rsidR="005F0131" w:rsidRDefault="00240E92">
      <w:pPr>
        <w:spacing w:before="225" w:after="225" w:line="240" w:lineRule="auto"/>
        <w:jc w:val="both"/>
      </w:pPr>
      <w:r>
        <w:rPr>
          <w:rFonts w:ascii="Arial" w:hAnsi="Arial" w:cs="Arial"/>
          <w:b/>
          <w:bCs/>
          <w:color w:val="000000"/>
          <w:sz w:val="18"/>
          <w:szCs w:val="18"/>
        </w:rPr>
        <w:t>XIX. PROTIKORUPCIJSKA DOLOČBA</w:t>
      </w:r>
    </w:p>
    <w:p w14:paraId="3312A173" w14:textId="77777777" w:rsidR="005F0131" w:rsidRDefault="00240E92">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5F0131" w14:paraId="51BA8DA2" w14:textId="77777777">
        <w:tc>
          <w:tcPr>
            <w:tcW w:w="0" w:type="auto"/>
            <w:tcMar>
              <w:top w:w="0" w:type="auto"/>
              <w:bottom w:w="0" w:type="auto"/>
            </w:tcMar>
          </w:tcPr>
          <w:p w14:paraId="6CC88487" w14:textId="77777777" w:rsidR="005F0131" w:rsidRDefault="00240E92">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3912162" w14:textId="77777777" w:rsidR="005F0131" w:rsidRDefault="00240E92">
            <w:pPr>
              <w:spacing w:before="225" w:after="225"/>
              <w:jc w:val="both"/>
            </w:pPr>
            <w:r>
              <w:rPr>
                <w:rFonts w:ascii="Arial" w:hAnsi="Arial" w:cs="Arial"/>
                <w:color w:val="000000"/>
                <w:sz w:val="18"/>
                <w:szCs w:val="18"/>
              </w:rPr>
              <w:t xml:space="preserve">Naročnik bo v primeru ugotovitve o domnevnem obstoju dejanskega stanja iz prvega odstavka tega člena ali obvestila Komisije za preprečevanje korupcije ali drugih organov, glede njegovega domnevnega nastanka, </w:t>
            </w:r>
            <w:r>
              <w:rPr>
                <w:rFonts w:ascii="Arial" w:hAnsi="Arial" w:cs="Arial"/>
                <w:color w:val="000000"/>
                <w:sz w:val="18"/>
                <w:szCs w:val="18"/>
              </w:rPr>
              <w:lastRenderedPageBreak/>
              <w:t>pričel z ugotavljanjem pogojev ničnosti dodatka iz prejšnjega odstavka tega člena oziroma z drugimi ukrepi v skladu s predpisi Republike Slovenije.</w:t>
            </w:r>
          </w:p>
        </w:tc>
      </w:tr>
    </w:tbl>
    <w:p w14:paraId="7CD8624E" w14:textId="77777777" w:rsidR="005F0131" w:rsidRDefault="00240E92">
      <w:pPr>
        <w:spacing w:before="225" w:after="225" w:line="240" w:lineRule="auto"/>
        <w:jc w:val="both"/>
      </w:pPr>
      <w:r>
        <w:rPr>
          <w:rFonts w:ascii="Arial" w:hAnsi="Arial" w:cs="Arial"/>
          <w:b/>
          <w:bCs/>
          <w:color w:val="000000"/>
          <w:sz w:val="18"/>
          <w:szCs w:val="18"/>
        </w:rPr>
        <w:lastRenderedPageBreak/>
        <w:t>XX. REVIZIJSKA SLED</w:t>
      </w:r>
    </w:p>
    <w:p w14:paraId="14403E1A" w14:textId="77777777" w:rsidR="005F0131" w:rsidRDefault="00240E92">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5F0131" w14:paraId="0F07552E" w14:textId="77777777">
        <w:tc>
          <w:tcPr>
            <w:tcW w:w="0" w:type="auto"/>
            <w:tcMar>
              <w:top w:w="0" w:type="auto"/>
              <w:bottom w:w="0" w:type="auto"/>
            </w:tcMar>
          </w:tcPr>
          <w:p w14:paraId="7F9B3758" w14:textId="77777777" w:rsidR="005F0131" w:rsidRDefault="00240E92">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00A72B40" w14:textId="77777777" w:rsidR="005F0131" w:rsidRDefault="00240E92">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2832E887" w14:textId="77777777" w:rsidR="005F0131" w:rsidRDefault="00240E92">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440F5850" w14:textId="77777777" w:rsidR="005F0131" w:rsidRDefault="00240E92">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1BBBCF2B" w14:textId="77777777" w:rsidR="005F0131" w:rsidRDefault="00240E92">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75B6DCD" w14:textId="77777777" w:rsidR="005F0131" w:rsidRDefault="00240E92">
      <w:pPr>
        <w:spacing w:before="225" w:after="225" w:line="240" w:lineRule="auto"/>
        <w:jc w:val="both"/>
      </w:pPr>
      <w:r>
        <w:rPr>
          <w:rFonts w:ascii="Arial" w:hAnsi="Arial" w:cs="Arial"/>
          <w:b/>
          <w:bCs/>
          <w:color w:val="000000"/>
          <w:sz w:val="18"/>
          <w:szCs w:val="18"/>
        </w:rPr>
        <w:t>XXI. POSLOVNA SKRIVNOST</w:t>
      </w:r>
    </w:p>
    <w:p w14:paraId="79900BC4" w14:textId="77777777" w:rsidR="005F0131" w:rsidRDefault="00240E92">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5F0131" w14:paraId="0C29198E" w14:textId="77777777">
        <w:tc>
          <w:tcPr>
            <w:tcW w:w="0" w:type="auto"/>
            <w:tcMar>
              <w:top w:w="0" w:type="auto"/>
              <w:bottom w:w="0" w:type="auto"/>
            </w:tcMar>
          </w:tcPr>
          <w:p w14:paraId="2620442F" w14:textId="77777777" w:rsidR="005F0131" w:rsidRDefault="00240E92">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3EE47ACB" w14:textId="77777777" w:rsidR="005F0131" w:rsidRDefault="00240E92">
            <w:pPr>
              <w:spacing w:before="225" w:after="225"/>
              <w:jc w:val="both"/>
            </w:pPr>
            <w:r>
              <w:rPr>
                <w:rFonts w:ascii="Arial" w:hAnsi="Arial" w:cs="Arial"/>
                <w:color w:val="000000"/>
                <w:sz w:val="18"/>
                <w:szCs w:val="18"/>
              </w:rPr>
              <w:t>Izvajalec se zavezuje varovati poslovno skrivnost naročnika in njegovih partnerjev.</w:t>
            </w:r>
          </w:p>
          <w:p w14:paraId="5E478EAB" w14:textId="77777777" w:rsidR="005F0131" w:rsidRDefault="00240E92">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7A39168D" w14:textId="77777777" w:rsidR="005F0131" w:rsidRDefault="00240E92">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7B2316A8" w14:textId="77777777" w:rsidR="005F0131" w:rsidRDefault="00240E92">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1FC60D11" w14:textId="77777777" w:rsidR="005F0131" w:rsidRDefault="00240E92">
      <w:pPr>
        <w:spacing w:before="225" w:after="225" w:line="240" w:lineRule="auto"/>
        <w:jc w:val="both"/>
      </w:pPr>
      <w:r>
        <w:rPr>
          <w:rFonts w:ascii="Arial" w:hAnsi="Arial" w:cs="Arial"/>
          <w:b/>
          <w:bCs/>
          <w:color w:val="000000"/>
          <w:sz w:val="18"/>
          <w:szCs w:val="18"/>
        </w:rPr>
        <w:t>XXII. KONČNE DOLOČBE</w:t>
      </w:r>
    </w:p>
    <w:p w14:paraId="0BF00CA9" w14:textId="77777777" w:rsidR="005F0131" w:rsidRDefault="00240E92">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5F0131" w14:paraId="2ADB83CE" w14:textId="77777777">
        <w:tc>
          <w:tcPr>
            <w:tcW w:w="0" w:type="auto"/>
            <w:tcMar>
              <w:top w:w="0" w:type="auto"/>
              <w:bottom w:w="0" w:type="auto"/>
            </w:tcMar>
          </w:tcPr>
          <w:p w14:paraId="13226DD0" w14:textId="77777777" w:rsidR="005F0131" w:rsidRDefault="00240E92">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425C3500" w14:textId="77777777" w:rsidR="005F0131" w:rsidRDefault="00240E92">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5F0131" w14:paraId="104993A2" w14:textId="77777777">
        <w:tc>
          <w:tcPr>
            <w:tcW w:w="0" w:type="auto"/>
            <w:tcMar>
              <w:top w:w="0" w:type="auto"/>
              <w:bottom w:w="0" w:type="auto"/>
            </w:tcMar>
          </w:tcPr>
          <w:p w14:paraId="666A1F8F" w14:textId="77777777" w:rsidR="005F0131" w:rsidRDefault="00240E92">
            <w:pPr>
              <w:spacing w:before="225" w:after="225"/>
              <w:jc w:val="both"/>
            </w:pPr>
            <w:r>
              <w:rPr>
                <w:rFonts w:ascii="Arial" w:hAnsi="Arial" w:cs="Arial"/>
                <w:color w:val="000000"/>
                <w:sz w:val="18"/>
                <w:szCs w:val="18"/>
              </w:rPr>
              <w:lastRenderedPageBreak/>
              <w:t>Pogodba se lahko spremeni ali dopolni s pisnim dodatkom, ki ga sprejmeta in podpišeta obe stranki.</w:t>
            </w:r>
          </w:p>
        </w:tc>
      </w:tr>
    </w:tbl>
    <w:p w14:paraId="71B169CB" w14:textId="77777777" w:rsidR="005F0131" w:rsidRDefault="00240E92">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5F0131" w14:paraId="3F9C0906" w14:textId="77777777">
        <w:tc>
          <w:tcPr>
            <w:tcW w:w="0" w:type="auto"/>
            <w:tcMar>
              <w:top w:w="0" w:type="auto"/>
              <w:bottom w:w="0" w:type="auto"/>
            </w:tcMar>
          </w:tcPr>
          <w:p w14:paraId="3E347693" w14:textId="77777777" w:rsidR="005F0131" w:rsidRDefault="00240E92">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7DB5B98B" w14:textId="77777777" w:rsidR="005F0131" w:rsidRDefault="00240E92">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60130B03" w14:textId="77777777" w:rsidR="005F0131" w:rsidRDefault="00240E92">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5F0131" w14:paraId="1D34460E" w14:textId="77777777">
        <w:tc>
          <w:tcPr>
            <w:tcW w:w="0" w:type="auto"/>
            <w:tcMar>
              <w:top w:w="0" w:type="auto"/>
              <w:bottom w:w="0" w:type="auto"/>
            </w:tcMar>
          </w:tcPr>
          <w:p w14:paraId="559A5824" w14:textId="77777777" w:rsidR="005F0131" w:rsidRDefault="00240E92">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79704CEA" w14:textId="77777777" w:rsidR="005F0131" w:rsidRDefault="00240E92">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5F0131" w14:paraId="15022F3A" w14:textId="77777777">
        <w:tc>
          <w:tcPr>
            <w:tcW w:w="0" w:type="auto"/>
            <w:tcMar>
              <w:top w:w="0" w:type="auto"/>
              <w:bottom w:w="0" w:type="auto"/>
            </w:tcMar>
          </w:tcPr>
          <w:p w14:paraId="6443B84C" w14:textId="77777777" w:rsidR="005F0131" w:rsidRDefault="00240E92">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14:paraId="0FDA81F7" w14:textId="77777777" w:rsidR="005F0131" w:rsidRDefault="00240E92">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5F0131" w14:paraId="604E4499" w14:textId="77777777">
        <w:tc>
          <w:tcPr>
            <w:tcW w:w="0" w:type="auto"/>
            <w:tcMar>
              <w:top w:w="0" w:type="auto"/>
              <w:bottom w:w="0" w:type="auto"/>
            </w:tcMar>
          </w:tcPr>
          <w:p w14:paraId="4CB8958E" w14:textId="77777777" w:rsidR="005F0131" w:rsidRDefault="00240E92">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14:paraId="35AA7D85" w14:textId="77777777" w:rsidR="005F0131" w:rsidRDefault="00240E92">
      <w:pPr>
        <w:spacing w:before="975" w:after="225" w:line="240" w:lineRule="auto"/>
        <w:jc w:val="both"/>
      </w:pPr>
      <w:r>
        <w:rPr>
          <w:rFonts w:ascii="Arial" w:hAnsi="Arial" w:cs="Arial"/>
          <w:color w:val="000000"/>
          <w:sz w:val="18"/>
          <w:szCs w:val="18"/>
        </w:rPr>
        <w:t>V/na ________________, dne ________________</w:t>
      </w:r>
    </w:p>
    <w:sectPr w:rsidR="005F0131"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DC59" w14:textId="77777777" w:rsidR="00C72060" w:rsidRDefault="00C72060" w:rsidP="006975C6">
      <w:pPr>
        <w:spacing w:after="0" w:line="240" w:lineRule="auto"/>
      </w:pPr>
      <w:r>
        <w:separator/>
      </w:r>
    </w:p>
  </w:endnote>
  <w:endnote w:type="continuationSeparator" w:id="0">
    <w:p w14:paraId="237720B6" w14:textId="77777777" w:rsidR="00C72060" w:rsidRDefault="00C72060"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8E8C" w14:textId="77777777" w:rsidR="00240E92" w:rsidRDefault="00240E92"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6651" w14:textId="77777777" w:rsidR="00240E92" w:rsidRDefault="00240E92" w:rsidP="00240E92">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C9A" w14:textId="77777777" w:rsidR="00240E92" w:rsidRDefault="00240E92" w:rsidP="00240E92">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1723" w14:textId="77777777" w:rsidR="00240E92" w:rsidRDefault="00240E92" w:rsidP="00240E92">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992" w14:textId="77777777" w:rsidR="00240E92" w:rsidRDefault="00240E92" w:rsidP="00240E92">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DEC6" w14:textId="77777777" w:rsidR="00240E92" w:rsidRDefault="00240E92" w:rsidP="00240E92">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633" w14:textId="77777777" w:rsidR="00240E92" w:rsidRDefault="00240E92" w:rsidP="00240E92">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D7AB" w14:textId="77777777" w:rsidR="00240E92" w:rsidRDefault="00240E92" w:rsidP="00240E92">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F8AD" w14:textId="77777777" w:rsidR="00240E92" w:rsidRDefault="00240E92" w:rsidP="00240E92">
    <w:pPr>
      <w:pStyle w:val="Noga"/>
      <w:tabs>
        <w:tab w:val="left" w:pos="3301"/>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2966" w14:textId="77777777" w:rsidR="00240E92" w:rsidRDefault="00240E92" w:rsidP="00240E92">
    <w:pPr>
      <w:pStyle w:val="Noga"/>
      <w:tabs>
        <w:tab w:val="left" w:pos="3301"/>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76F9" w14:textId="77777777" w:rsidR="00240E92" w:rsidRDefault="00240E92" w:rsidP="00240E92">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5413" w14:textId="77777777" w:rsidR="00240E92" w:rsidRPr="006F1DA5" w:rsidRDefault="00C72060" w:rsidP="00240E92">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240E92" w:rsidRPr="006F1DA5">
          <w:rPr>
            <w:rFonts w:ascii="Arial" w:hAnsi="Arial" w:cs="Arial"/>
          </w:rPr>
          <w:fldChar w:fldCharType="begin"/>
        </w:r>
        <w:r w:rsidR="00240E92" w:rsidRPr="006F1DA5">
          <w:rPr>
            <w:rFonts w:ascii="Arial" w:hAnsi="Arial" w:cs="Arial"/>
          </w:rPr>
          <w:instrText xml:space="preserve"> PAGE   \* MERGEFORMAT </w:instrText>
        </w:r>
        <w:r w:rsidR="00240E92" w:rsidRPr="006F1DA5">
          <w:rPr>
            <w:rFonts w:ascii="Arial" w:hAnsi="Arial" w:cs="Arial"/>
          </w:rPr>
          <w:fldChar w:fldCharType="separate"/>
        </w:r>
        <w:r w:rsidR="00240E92">
          <w:rPr>
            <w:rFonts w:ascii="Arial" w:hAnsi="Arial" w:cs="Arial"/>
            <w:noProof/>
          </w:rPr>
          <w:t>1</w:t>
        </w:r>
        <w:r w:rsidR="00240E92" w:rsidRPr="006F1DA5">
          <w:rPr>
            <w:rFonts w:ascii="Arial" w:hAnsi="Arial" w:cs="Arial"/>
            <w:noProof/>
          </w:rPr>
          <w:fldChar w:fldCharType="end"/>
        </w:r>
      </w:sdtContent>
    </w:sdt>
  </w:p>
  <w:p w14:paraId="6F870E94" w14:textId="77777777" w:rsidR="00240E92" w:rsidRDefault="00240E92" w:rsidP="00D379CF">
    <w:pPr>
      <w:pStyle w:val="Noga"/>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BEF6" w14:textId="77777777" w:rsidR="00240E92" w:rsidRDefault="00240E92" w:rsidP="00240E92">
    <w:pPr>
      <w:pStyle w:val="Noga"/>
      <w:tabs>
        <w:tab w:val="left" w:pos="3301"/>
      </w:tabs>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273" w14:textId="77777777" w:rsidR="00240E92" w:rsidRDefault="00240E92" w:rsidP="00240E92">
    <w:pPr>
      <w:pStyle w:val="Noga"/>
      <w:tabs>
        <w:tab w:val="left" w:pos="3301"/>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D94" w14:textId="77777777" w:rsidR="00240E92" w:rsidRDefault="00240E92" w:rsidP="00240E92">
    <w:pPr>
      <w:pStyle w:val="Noga"/>
      <w:tabs>
        <w:tab w:val="left" w:pos="3301"/>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87A4" w14:textId="77777777" w:rsidR="00240E92" w:rsidRDefault="00240E92" w:rsidP="00240E92">
    <w:pPr>
      <w:pStyle w:val="Noga"/>
      <w:tabs>
        <w:tab w:val="left" w:pos="3301"/>
      </w:tabs>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FF7B" w14:textId="77777777" w:rsidR="00240E92" w:rsidRDefault="00240E92" w:rsidP="00240E92">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18CE" w14:textId="77777777" w:rsidR="00240E92" w:rsidRDefault="00240E92" w:rsidP="00240E92">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57D1" w14:textId="77777777" w:rsidR="00240E92" w:rsidRDefault="00240E92" w:rsidP="00240E92">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1CC0" w14:textId="77777777" w:rsidR="00240E92" w:rsidRDefault="00240E92" w:rsidP="00240E92">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DE97" w14:textId="77777777" w:rsidR="00240E92" w:rsidRDefault="00240E92" w:rsidP="00240E92">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8F0" w14:textId="77777777" w:rsidR="00240E92" w:rsidRDefault="00240E92" w:rsidP="00240E92">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3E73" w14:textId="77777777" w:rsidR="00240E92" w:rsidRDefault="00240E92" w:rsidP="00240E92">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8377" w14:textId="77777777" w:rsidR="00240E92" w:rsidRDefault="00240E92" w:rsidP="00240E92">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DA1" w14:textId="77777777" w:rsidR="00C72060" w:rsidRDefault="00C72060" w:rsidP="006975C6">
      <w:pPr>
        <w:spacing w:after="0" w:line="240" w:lineRule="auto"/>
      </w:pPr>
      <w:r>
        <w:separator/>
      </w:r>
    </w:p>
  </w:footnote>
  <w:footnote w:type="continuationSeparator" w:id="0">
    <w:p w14:paraId="0DB35225" w14:textId="77777777" w:rsidR="00C72060" w:rsidRDefault="00C72060"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240E92" w:rsidRPr="006F1DA5" w14:paraId="6DBDED2E" w14:textId="77777777" w:rsidTr="00240E92">
      <w:trPr>
        <w:trHeight w:val="1268"/>
      </w:trPr>
      <w:tc>
        <w:tcPr>
          <w:tcW w:w="1668" w:type="dxa"/>
        </w:tcPr>
        <w:p w14:paraId="60997F9C" w14:textId="77777777" w:rsidR="00240E92" w:rsidRPr="006F1DA5" w:rsidRDefault="00240E92" w:rsidP="00240E92">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20848A28" wp14:editId="17B4E16C">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BC17A81" w14:textId="77777777" w:rsidR="00240E92" w:rsidRPr="006F1DA5" w:rsidRDefault="00240E92" w:rsidP="00240E92">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4885AA36" w14:textId="77777777" w:rsidR="00240E92" w:rsidRPr="006F1DA5" w:rsidRDefault="00240E92" w:rsidP="00240E92">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4ADFC37E" w14:textId="77777777" w:rsidR="00240E92" w:rsidRPr="006F1DA5" w:rsidRDefault="00240E92" w:rsidP="00240E92">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055B8581" w14:textId="77777777" w:rsidR="00240E92" w:rsidRPr="006F1DA5" w:rsidRDefault="00240E92" w:rsidP="00240E92">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231D5957" w14:textId="77777777" w:rsidR="00240E92" w:rsidRPr="006F1DA5" w:rsidRDefault="00240E92" w:rsidP="00240E92">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37F93047" w14:textId="77777777" w:rsidR="00240E92" w:rsidRPr="006F1DA5" w:rsidRDefault="00240E92" w:rsidP="00240E92">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1138AB41" wp14:editId="460E86DF">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2A40F24D" w14:textId="77777777" w:rsidR="00240E92" w:rsidRDefault="00240E9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94"/>
      <w:gridCol w:w="3267"/>
      <w:gridCol w:w="4209"/>
    </w:tblGrid>
    <w:tr w:rsidR="00240E92" w:rsidRPr="006F1DA5" w14:paraId="6FB29832" w14:textId="77777777" w:rsidTr="00B169F3">
      <w:trPr>
        <w:trHeight w:val="1268"/>
      </w:trPr>
      <w:tc>
        <w:tcPr>
          <w:tcW w:w="1668" w:type="dxa"/>
        </w:tcPr>
        <w:p w14:paraId="646A5A8A" w14:textId="77777777" w:rsidR="00240E92" w:rsidRPr="006F1DA5" w:rsidRDefault="00240E92"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365903EF" wp14:editId="0FF8C962">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F205C23" w14:textId="77777777" w:rsidR="00240E92" w:rsidRPr="006F1DA5" w:rsidRDefault="00240E92"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777B9C27" w14:textId="77777777" w:rsidR="00240E92" w:rsidRPr="006F1DA5" w:rsidRDefault="00240E9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C228485" w14:textId="77777777" w:rsidR="00240E92" w:rsidRPr="006F1DA5" w:rsidRDefault="00240E9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3342C200" w14:textId="77777777" w:rsidR="00240E92" w:rsidRPr="006F1DA5" w:rsidRDefault="00240E92"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2319521E" w14:textId="77777777" w:rsidR="00240E92" w:rsidRPr="006F1DA5" w:rsidRDefault="00240E92"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1D7013C1" w14:textId="77777777" w:rsidR="00240E92" w:rsidRPr="006F1DA5" w:rsidRDefault="00240E92"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56527B1C" wp14:editId="3549B817">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3185A223" w14:textId="77777777" w:rsidR="00240E92" w:rsidRPr="006F1DA5" w:rsidRDefault="00240E92"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85DB2"/>
    <w:multiLevelType w:val="hybridMultilevel"/>
    <w:tmpl w:val="A2E6CA34"/>
    <w:lvl w:ilvl="0" w:tplc="F2684468">
      <w:start w:val="19"/>
      <w:numFmt w:val="bullet"/>
      <w:lvlText w:val="-"/>
      <w:lvlJc w:val="left"/>
      <w:pPr>
        <w:ind w:left="720" w:hanging="360"/>
      </w:pPr>
      <w:rPr>
        <w:rFonts w:ascii="Calibri" w:eastAsiaTheme="minorHAnsi" w:hAnsi="Calibri" w:cs="Calibri" w:hint="default"/>
        <w:color w:val="000000" w:themeColor="text1"/>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A163B74"/>
    <w:multiLevelType w:val="multilevel"/>
    <w:tmpl w:val="05084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1653C6"/>
    <w:rsid w:val="001B5FE6"/>
    <w:rsid w:val="00204EDB"/>
    <w:rsid w:val="00240E92"/>
    <w:rsid w:val="002634AA"/>
    <w:rsid w:val="002D58B5"/>
    <w:rsid w:val="002E4725"/>
    <w:rsid w:val="0031443F"/>
    <w:rsid w:val="0033249E"/>
    <w:rsid w:val="00337E4D"/>
    <w:rsid w:val="00343395"/>
    <w:rsid w:val="003A1AA2"/>
    <w:rsid w:val="004702FB"/>
    <w:rsid w:val="00471503"/>
    <w:rsid w:val="0049479E"/>
    <w:rsid w:val="004B5A43"/>
    <w:rsid w:val="004D2F9F"/>
    <w:rsid w:val="004F2927"/>
    <w:rsid w:val="0052142A"/>
    <w:rsid w:val="0053510E"/>
    <w:rsid w:val="005423BF"/>
    <w:rsid w:val="005B6195"/>
    <w:rsid w:val="005F0131"/>
    <w:rsid w:val="006347C3"/>
    <w:rsid w:val="006975C6"/>
    <w:rsid w:val="006A5918"/>
    <w:rsid w:val="006B2936"/>
    <w:rsid w:val="006F1DA5"/>
    <w:rsid w:val="007109D5"/>
    <w:rsid w:val="00721E38"/>
    <w:rsid w:val="00763041"/>
    <w:rsid w:val="00785F39"/>
    <w:rsid w:val="007A745E"/>
    <w:rsid w:val="007C3EA0"/>
    <w:rsid w:val="007D6FB3"/>
    <w:rsid w:val="007E0E83"/>
    <w:rsid w:val="008278F5"/>
    <w:rsid w:val="008B72CE"/>
    <w:rsid w:val="00930868"/>
    <w:rsid w:val="00960022"/>
    <w:rsid w:val="00A03BDF"/>
    <w:rsid w:val="00A52459"/>
    <w:rsid w:val="00AF7FB0"/>
    <w:rsid w:val="00B05771"/>
    <w:rsid w:val="00B169F3"/>
    <w:rsid w:val="00B511A6"/>
    <w:rsid w:val="00B757D1"/>
    <w:rsid w:val="00B93434"/>
    <w:rsid w:val="00BC2D61"/>
    <w:rsid w:val="00C02EF0"/>
    <w:rsid w:val="00C125C6"/>
    <w:rsid w:val="00C24613"/>
    <w:rsid w:val="00C315C9"/>
    <w:rsid w:val="00C4793C"/>
    <w:rsid w:val="00C72060"/>
    <w:rsid w:val="00CD6E25"/>
    <w:rsid w:val="00CE58C9"/>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C777E"/>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qFormat/>
    <w:rsid w:val="002E4725"/>
    <w:pPr>
      <w:spacing w:after="0" w:line="240" w:lineRule="auto"/>
    </w:pPr>
    <w:rPr>
      <w:rFonts w:ascii="Calibri" w:eastAsia="Calibri" w:hAnsi="Calibri" w:cs="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6519">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4386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24561</Words>
  <Characters>140000</Characters>
  <Application>Microsoft Office Word</Application>
  <DocSecurity>0</DocSecurity>
  <Lines>1166</Lines>
  <Paragraphs>328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Mojca</cp:lastModifiedBy>
  <cp:revision>6</cp:revision>
  <cp:lastPrinted>2021-05-04T06:12:00Z</cp:lastPrinted>
  <dcterms:created xsi:type="dcterms:W3CDTF">2021-05-03T12:18:00Z</dcterms:created>
  <dcterms:modified xsi:type="dcterms:W3CDTF">2021-05-04T06:12:00Z</dcterms:modified>
</cp:coreProperties>
</file>