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bookmarkStart w:id="0" w:name="_GoBack"/>
            <w:bookmarkEnd w:id="0"/>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009035C8" w:rsidRPr="009035C8">
        <w:rPr>
          <w:rFonts w:ascii="Arial" w:hAnsi="Arial" w:cs="Arial"/>
        </w:rPr>
        <w:t>430-0012/2018</w:t>
      </w:r>
    </w:p>
    <w:p w:rsidR="00FB3258" w:rsidRPr="006F1DA5" w:rsidRDefault="00FB3258" w:rsidP="00FC2646">
      <w:pPr>
        <w:pStyle w:val="Paragraf"/>
        <w:tabs>
          <w:tab w:val="right" w:pos="9070"/>
        </w:tabs>
        <w:rPr>
          <w:rFonts w:ascii="Arial" w:hAnsi="Arial" w:cs="Arial"/>
        </w:rPr>
      </w:pPr>
      <w:r w:rsidRPr="006F1DA5">
        <w:rPr>
          <w:rFonts w:ascii="Arial" w:hAnsi="Arial" w:cs="Arial"/>
        </w:rPr>
        <w:t>Datum: 08.10.2018</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Rekonstrukcija plazovitega dela ceste - Završnik ID 1058641</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430-0012/2018</w:t>
      </w:r>
      <w:r w:rsidR="00D14D2F">
        <w:rPr>
          <w:rFonts w:ascii="Arial" w:hAnsi="Arial" w:cs="Arial"/>
        </w:rPr>
        <w:t>; JN 006961/2018-W01</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8C32BB" w:rsidRDefault="0046693D">
      <w:pPr>
        <w:spacing w:before="225" w:after="225" w:line="240" w:lineRule="auto"/>
        <w:jc w:val="both"/>
      </w:pPr>
      <w:r>
        <w:rPr>
          <w:rFonts w:ascii="Arial" w:hAnsi="Arial" w:cs="Arial"/>
          <w:color w:val="000000"/>
          <w:sz w:val="18"/>
          <w:szCs w:val="18"/>
        </w:rPr>
        <w:t>Izvedbo projekta sofinancira Ministrstvo za okolje in prostor v sklopu programa "Odprava posledic naravne nesreče zaradi poplave med 27. in 28. aprilom 2017."</w:t>
      </w: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9"/>
          <w:footerReference w:type="default" r:id="rId10"/>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D14D2F" w:rsidRPr="002B6779"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D14D2F" w:rsidRPr="00D36F2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8C32BB" w:rsidRDefault="0046693D">
      <w:pPr>
        <w:spacing w:before="225" w:after="225" w:line="240" w:lineRule="auto"/>
        <w:jc w:val="both"/>
      </w:pPr>
      <w:r>
        <w:rPr>
          <w:rFonts w:ascii="Arial" w:hAnsi="Arial" w:cs="Arial"/>
          <w:color w:val="000000"/>
          <w:sz w:val="18"/>
          <w:szCs w:val="18"/>
        </w:rPr>
        <w:t>Rekonstrukcija plazovitega dela ceste - Završnik ID 1058641</w:t>
      </w:r>
    </w:p>
    <w:p w:rsidR="008C32BB" w:rsidRDefault="0046693D">
      <w:pPr>
        <w:spacing w:before="225" w:after="225" w:line="240" w:lineRule="auto"/>
        <w:jc w:val="both"/>
      </w:pPr>
      <w:r>
        <w:rPr>
          <w:rFonts w:ascii="Arial" w:hAnsi="Arial" w:cs="Arial"/>
          <w:color w:val="000000"/>
          <w:sz w:val="18"/>
          <w:szCs w:val="18"/>
        </w:rPr>
        <w:t>Na podlagi Zakona o javnem naročanju (ZJN-3, Uradni list RS, št. 91/2015 in 14/18), OBČINA ČRNA NA KOROŠKEM, Center 101, 2393 Črna na Koroškem (v nadaljevanju: naročnik), vabi zainteresirane ponudnike, da predložijo svojo pisno ponudbo v skladu s to razpisno dokumentacijo in sodelujejo v postopku oddaje javnega naročila.</w:t>
      </w:r>
    </w:p>
    <w:p w:rsidR="008C32BB" w:rsidRDefault="0046693D">
      <w:pPr>
        <w:spacing w:before="225" w:after="225" w:line="240" w:lineRule="auto"/>
        <w:jc w:val="both"/>
      </w:pPr>
      <w:r>
        <w:rPr>
          <w:rFonts w:ascii="Arial" w:hAnsi="Arial" w:cs="Arial"/>
          <w:color w:val="000000"/>
          <w:sz w:val="18"/>
          <w:szCs w:val="18"/>
        </w:rPr>
        <w:t>Predmet javnega naročila je: Rekonstrukcija plazovitega dela ceste - Završnik ID 1058641.</w:t>
      </w:r>
    </w:p>
    <w:p w:rsidR="008C32BB" w:rsidRDefault="0046693D">
      <w:pPr>
        <w:spacing w:before="225" w:after="225" w:line="240" w:lineRule="auto"/>
        <w:jc w:val="both"/>
      </w:pPr>
      <w:r>
        <w:rPr>
          <w:rFonts w:ascii="Arial" w:hAnsi="Arial" w:cs="Arial"/>
          <w:color w:val="000000"/>
          <w:sz w:val="18"/>
          <w:szCs w:val="18"/>
        </w:rPr>
        <w:t>Delitev naročila na sklope: naročilo se oddaja celovito.</w:t>
      </w:r>
    </w:p>
    <w:p w:rsidR="008C32BB" w:rsidRDefault="0046693D">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D14D2F" w:rsidRDefault="0046693D" w:rsidP="00D14D2F">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8C32BB">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Datumi</w:t>
            </w:r>
          </w:p>
        </w:tc>
      </w:tr>
      <w:tr w:rsidR="008C32B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do 12.10.2018 do 09:00</w:t>
            </w:r>
          </w:p>
        </w:tc>
      </w:tr>
      <w:tr w:rsidR="008C32B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do 22.10.2018 do 09:00</w:t>
            </w:r>
          </w:p>
        </w:tc>
      </w:tr>
      <w:tr w:rsidR="008C32B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22.10.2018 ob 09:01</w:t>
            </w:r>
          </w:p>
        </w:tc>
      </w:tr>
    </w:tbl>
    <w:p w:rsidR="00D14D2F" w:rsidRDefault="00D14D2F" w:rsidP="00D14D2F">
      <w:pPr>
        <w:pStyle w:val="Paragraf"/>
        <w:spacing w:line="240" w:lineRule="auto"/>
        <w:rPr>
          <w:rFonts w:ascii="Arial" w:hAnsi="Arial" w:cs="Arial"/>
        </w:rPr>
      </w:pP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D14D2F" w:rsidRDefault="0046693D" w:rsidP="00D14D2F">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Mojca Dimnik</w:t>
      </w:r>
    </w:p>
    <w:p w:rsidR="00D14D2F" w:rsidRDefault="0046693D" w:rsidP="00D14D2F">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mojca.dimnik@crna.si</w:t>
      </w:r>
    </w:p>
    <w:p w:rsidR="00D14D2F" w:rsidRDefault="0046693D" w:rsidP="00D14D2F">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02 87 04 819</w:t>
      </w:r>
    </w:p>
    <w:p w:rsidR="008C32BB" w:rsidRDefault="0046693D">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D14D2F" w:rsidRDefault="0046693D" w:rsidP="00D14D2F">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339"/>
      </w:tblGrid>
      <w:tr w:rsidR="008C32BB">
        <w:tc>
          <w:tcPr>
            <w:tcW w:w="0" w:type="auto"/>
            <w:tcMar>
              <w:top w:w="0" w:type="auto"/>
              <w:bottom w:w="0" w:type="auto"/>
            </w:tcMar>
          </w:tcPr>
          <w:p w:rsidR="008C32BB" w:rsidRDefault="0046693D">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8C32BB" w:rsidRDefault="0046693D">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8C32BB" w:rsidRDefault="0046693D">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rsidR="008C32BB" w:rsidRDefault="0046693D">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rsidR="008C32BB" w:rsidRDefault="0046693D">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D14D2F" w:rsidRPr="00445A62" w:rsidRDefault="0046693D" w:rsidP="00D14D2F">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D14D2F" w:rsidRPr="00445A62" w:rsidRDefault="0046693D" w:rsidP="00D14D2F">
      <w:pPr>
        <w:spacing w:before="120" w:after="120"/>
        <w:jc w:val="both"/>
        <w:rPr>
          <w:rFonts w:ascii="Arial" w:hAnsi="Arial" w:cs="Arial"/>
          <w:b/>
          <w:sz w:val="18"/>
          <w:szCs w:val="18"/>
        </w:rPr>
      </w:pPr>
      <w:r>
        <w:rPr>
          <w:rFonts w:ascii="Arial" w:hAnsi="Arial" w:cs="Arial"/>
          <w:b/>
          <w:sz w:val="18"/>
          <w:szCs w:val="18"/>
        </w:rPr>
        <w:t>Spletna aplikacija e-Oddaja</w:t>
      </w:r>
    </w:p>
    <w:p w:rsidR="008C32BB" w:rsidRDefault="0046693D">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60 minut. Ponudniki si lahko prenesejo zapisnik o odpiranju ponudb in ponudbene predračune iz informacijskega sistema e-Oddaja.</w:t>
      </w:r>
    </w:p>
    <w:p w:rsidR="008C32BB" w:rsidRDefault="0046693D">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D14D2F" w:rsidRPr="00445A62" w:rsidRDefault="0046693D" w:rsidP="00D14D2F">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60 dni od roka za predložitev ponudb.</w:t>
      </w:r>
    </w:p>
    <w:p w:rsidR="008C32BB" w:rsidRDefault="0046693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D14D2F" w:rsidRPr="00445A62" w:rsidRDefault="0046693D" w:rsidP="00D14D2F">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8C32BB" w:rsidRDefault="0046693D">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8C32BB" w:rsidRDefault="0046693D">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8C32BB">
        <w:tc>
          <w:tcPr>
            <w:tcW w:w="0" w:type="auto"/>
            <w:tcMar>
              <w:top w:w="0" w:type="auto"/>
              <w:bottom w:w="0" w:type="auto"/>
            </w:tcMar>
          </w:tcPr>
          <w:p w:rsidR="008C32BB" w:rsidRDefault="0046693D">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8C32BB" w:rsidRDefault="0046693D">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8C32BB" w:rsidRDefault="0046693D">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D14D2F" w:rsidRPr="00BB1848" w:rsidRDefault="00D14D2F" w:rsidP="00D14D2F">
      <w:pPr>
        <w:pStyle w:val="Paragraf"/>
        <w:spacing w:before="0" w:after="0"/>
        <w:rPr>
          <w:rFonts w:cs="Arial"/>
        </w:rPr>
      </w:pPr>
    </w:p>
    <w:p w:rsidR="00D14D2F" w:rsidRPr="00445A62" w:rsidRDefault="00D14D2F" w:rsidP="00D14D2F">
      <w:pPr>
        <w:pStyle w:val="Paragraf"/>
        <w:spacing w:before="0" w:after="0"/>
        <w:jc w:val="both"/>
        <w:rPr>
          <w:rFonts w:ascii="Arial" w:hAnsi="Arial" w:cs="Arial"/>
        </w:rPr>
      </w:pPr>
    </w:p>
    <w:p w:rsidR="008C32BB" w:rsidRDefault="0046693D">
      <w:pPr>
        <w:spacing w:after="0" w:line="240" w:lineRule="auto"/>
      </w:pPr>
      <w:r>
        <w:rPr>
          <w:rFonts w:ascii="Arial" w:hAnsi="Arial" w:cs="Arial"/>
          <w:color w:val="000000"/>
          <w:sz w:val="18"/>
          <w:szCs w:val="18"/>
        </w:rPr>
        <w:t>Datum: 08.10.2018</w:t>
      </w:r>
      <w:r>
        <w:rPr>
          <w:rFonts w:ascii="Arial" w:hAnsi="Arial" w:cs="Arial"/>
          <w:color w:val="000000"/>
          <w:sz w:val="18"/>
          <w:szCs w:val="18"/>
        </w:rPr>
        <w:br/>
        <w:t>Kraj: Črna na Koroškem</w:t>
      </w:r>
    </w:p>
    <w:tbl>
      <w:tblPr>
        <w:tblStyle w:val="NormalTablePHPDOCX"/>
        <w:tblW w:w="5000" w:type="pct"/>
        <w:tblInd w:w="108" w:type="dxa"/>
        <w:tblLook w:val="04A0" w:firstRow="1" w:lastRow="0" w:firstColumn="1" w:lastColumn="0" w:noHBand="0" w:noVBand="1"/>
      </w:tblPr>
      <w:tblGrid>
        <w:gridCol w:w="718"/>
        <w:gridCol w:w="8568"/>
      </w:tblGrid>
      <w:tr w:rsidR="008C32BB">
        <w:trPr>
          <w:cantSplit/>
        </w:trPr>
        <w:tc>
          <w:tcPr>
            <w:tcW w:w="0" w:type="auto"/>
            <w:tcMar>
              <w:top w:w="135" w:type="dxa"/>
              <w:bottom w:w="135" w:type="dxa"/>
            </w:tcMar>
            <w:vAlign w:val="center"/>
          </w:tcPr>
          <w:p w:rsidR="008C32BB" w:rsidRDefault="008C32BB"/>
        </w:tc>
        <w:tc>
          <w:tcPr>
            <w:tcW w:w="0" w:type="auto"/>
            <w:tcMar>
              <w:top w:w="135" w:type="dxa"/>
              <w:bottom w:w="135" w:type="dxa"/>
            </w:tcMar>
            <w:vAlign w:val="center"/>
          </w:tcPr>
          <w:p w:rsidR="008C32BB" w:rsidRDefault="0046693D">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rsidR="008C32BB" w:rsidRDefault="008C32BB">
      <w:pPr>
        <w:sectPr w:rsidR="008C32BB" w:rsidSect="00D14D2F">
          <w:headerReference w:type="default" r:id="rId11"/>
          <w:footerReference w:type="default" r:id="rId12"/>
          <w:pgSz w:w="11906" w:h="16838"/>
          <w:pgMar w:top="1418" w:right="1418" w:bottom="1418" w:left="1418" w:header="567" w:footer="596" w:gutter="0"/>
          <w:cols w:space="708"/>
          <w:docGrid w:linePitch="360"/>
        </w:sectPr>
      </w:pPr>
    </w:p>
    <w:p w:rsidR="00D14D2F" w:rsidRPr="00EF740C" w:rsidRDefault="0046693D" w:rsidP="00D14D2F">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rsidR="00D14D2F" w:rsidRDefault="00D14D2F" w:rsidP="00D14D2F">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Pr="00D14D2F" w:rsidRDefault="0046693D">
            <w:r w:rsidRPr="00D14D2F">
              <w:rPr>
                <w:rFonts w:ascii="Arial" w:hAnsi="Arial" w:cs="Arial"/>
                <w:bCs/>
                <w:color w:val="FFFFFF"/>
                <w:position w:val="-2"/>
                <w:sz w:val="18"/>
                <w:szCs w:val="18"/>
                <w:shd w:val="clear" w:color="auto" w:fill="000000"/>
              </w:rPr>
              <w:t>1. Splošna navodila</w:t>
            </w:r>
          </w:p>
        </w:tc>
      </w:tr>
    </w:tbl>
    <w:p w:rsidR="008C32BB" w:rsidRDefault="0046693D">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8C32BB" w:rsidRDefault="0046693D">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8C32BB" w:rsidRDefault="0046693D">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8C32BB" w:rsidRDefault="0046693D">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8C32BB" w:rsidRDefault="0046693D">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2. Zakoni in predpisi</w:t>
            </w:r>
          </w:p>
        </w:tc>
      </w:tr>
    </w:tbl>
    <w:p w:rsidR="008C32BB" w:rsidRDefault="0046693D">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8C32BB">
        <w:tc>
          <w:tcPr>
            <w:tcW w:w="0" w:type="auto"/>
            <w:tcMar>
              <w:top w:w="0" w:type="auto"/>
              <w:bottom w:w="0" w:type="auto"/>
            </w:tcMar>
          </w:tcPr>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Gradbeni zakon (Uradni list RS, št. 61/17 in 72/17 – popr.)</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ter</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8C32BB" w:rsidRDefault="0046693D">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8C32BB" w:rsidRDefault="0046693D">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8C32BB">
        <w:tc>
          <w:tcPr>
            <w:tcW w:w="0" w:type="auto"/>
            <w:tcMar>
              <w:top w:w="0" w:type="auto"/>
              <w:bottom w:w="0" w:type="auto"/>
            </w:tcMar>
          </w:tcPr>
          <w:p w:rsidR="008C32BB" w:rsidRDefault="0046693D">
            <w:pPr>
              <w:numPr>
                <w:ilvl w:val="0"/>
                <w:numId w:val="12"/>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8C32BB" w:rsidRDefault="0046693D">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8C32BB" w:rsidRDefault="0046693D">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8C32BB" w:rsidRDefault="0046693D">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8C32BB" w:rsidRDefault="0046693D">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8C32BB" w:rsidRDefault="0046693D">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3. Jezik razpisne dokumentacije in ponudbe ter oblika</w:t>
            </w:r>
          </w:p>
        </w:tc>
      </w:tr>
    </w:tbl>
    <w:p w:rsidR="008C32BB" w:rsidRDefault="0046693D">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8C32BB" w:rsidRDefault="0046693D">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8C32BB" w:rsidRDefault="0046693D">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8C32BB" w:rsidRDefault="0046693D">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8C32BB" w:rsidRDefault="0046693D">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4. Skupna ponudba</w:t>
            </w:r>
          </w:p>
        </w:tc>
      </w:tr>
    </w:tbl>
    <w:p w:rsidR="008C32BB" w:rsidRDefault="0046693D">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8C32BB">
        <w:tc>
          <w:tcPr>
            <w:tcW w:w="0" w:type="auto"/>
            <w:tcMar>
              <w:top w:w="0" w:type="auto"/>
              <w:bottom w:w="0" w:type="auto"/>
            </w:tcMar>
          </w:tcPr>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8C32BB" w:rsidRDefault="0046693D">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8C32BB" w:rsidRDefault="0046693D">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5. Ponudba s podizvajalci</w:t>
            </w:r>
          </w:p>
        </w:tc>
      </w:tr>
    </w:tbl>
    <w:p w:rsidR="008C32BB" w:rsidRDefault="0046693D">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8C32BB" w:rsidRDefault="0046693D">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8060"/>
      </w:tblGrid>
      <w:tr w:rsidR="008C32BB">
        <w:tc>
          <w:tcPr>
            <w:tcW w:w="0" w:type="auto"/>
            <w:tcMar>
              <w:top w:w="0" w:type="auto"/>
              <w:bottom w:w="0" w:type="auto"/>
            </w:tcMar>
          </w:tcPr>
          <w:p w:rsidR="008C32BB" w:rsidRDefault="0046693D">
            <w:pPr>
              <w:numPr>
                <w:ilvl w:val="0"/>
                <w:numId w:val="14"/>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rsidR="008C32BB" w:rsidRDefault="0046693D">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8C32BB" w:rsidRDefault="0046693D">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8C32BB" w:rsidRDefault="0046693D">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8C32BB" w:rsidRDefault="0046693D">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8C32BB" w:rsidRDefault="0046693D">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8C32BB" w:rsidRDefault="0046693D">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8C32BB" w:rsidRDefault="0046693D">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8C32BB" w:rsidRDefault="0046693D">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8C32BB" w:rsidRDefault="0046693D">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9178"/>
      </w:tblGrid>
      <w:tr w:rsidR="008C32BB">
        <w:tc>
          <w:tcPr>
            <w:tcW w:w="0" w:type="auto"/>
            <w:tcMar>
              <w:top w:w="0" w:type="auto"/>
              <w:bottom w:w="0" w:type="auto"/>
            </w:tcMar>
          </w:tcPr>
          <w:p w:rsidR="008C32BB" w:rsidRDefault="0046693D">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8C32BB" w:rsidRDefault="0046693D">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8C32BB" w:rsidRDefault="0046693D">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C32BB" w:rsidRDefault="0046693D">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6. Ustavitev postopka, zavrnitev vseh ponudb, odstop od izvedbe javnega naročila</w:t>
            </w:r>
          </w:p>
        </w:tc>
      </w:tr>
    </w:tbl>
    <w:p w:rsidR="008C32BB" w:rsidRDefault="0046693D">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7. Zmanjšanje obsega naročila</w:t>
            </w:r>
          </w:p>
        </w:tc>
      </w:tr>
    </w:tbl>
    <w:p w:rsidR="008C32BB" w:rsidRDefault="0046693D">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8C32BB" w:rsidRDefault="0046693D">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8. Dopolnjevanje, spreminjanje ter pojasnjevanje ponudb</w:t>
            </w:r>
          </w:p>
        </w:tc>
      </w:tr>
    </w:tbl>
    <w:p w:rsidR="008C32BB" w:rsidRDefault="0046693D">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8C32BB" w:rsidRDefault="0046693D">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8C32BB" w:rsidRDefault="0046693D">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8C32BB" w:rsidRDefault="0046693D">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8C32BB" w:rsidRDefault="0046693D">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8C32BB" w:rsidRDefault="0046693D">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8C32BB" w:rsidRDefault="0046693D">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8C32BB" w:rsidRDefault="0046693D">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9. Obvestilo o oddaji naročila</w:t>
            </w:r>
          </w:p>
        </w:tc>
      </w:tr>
    </w:tbl>
    <w:p w:rsidR="008C32BB" w:rsidRDefault="0046693D">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8C32BB" w:rsidRDefault="0046693D">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8C32BB" w:rsidRDefault="0046693D">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8C32BB" w:rsidRDefault="0046693D">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10. Sklenitev pogodbe in spremembe pogodbe</w:t>
            </w:r>
          </w:p>
        </w:tc>
      </w:tr>
    </w:tbl>
    <w:p w:rsidR="008C32BB" w:rsidRDefault="0046693D">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rsidR="008C32BB" w:rsidRDefault="0046693D">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8C32BB" w:rsidRDefault="0046693D">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8C32BB" w:rsidRDefault="0046693D">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8C32BB" w:rsidRDefault="0046693D">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8C32BB" w:rsidRDefault="008C32BB"/>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18"/>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rsidR="008C32BB" w:rsidRDefault="0046693D">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8C32BB" w:rsidRDefault="008C32BB"/>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8C32BB" w:rsidRDefault="0046693D">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8C32BB" w:rsidRDefault="008C32BB"/>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8C32BB" w:rsidRDefault="0046693D">
            <w:pPr>
              <w:numPr>
                <w:ilvl w:val="0"/>
                <w:numId w:val="20"/>
              </w:numPr>
              <w:jc w:val="both"/>
              <w:rPr>
                <w:rFonts w:ascii="Arial" w:hAnsi="Arial" w:cs="Arial"/>
                <w:color w:val="000000"/>
                <w:sz w:val="18"/>
                <w:szCs w:val="18"/>
              </w:rPr>
            </w:pPr>
            <w:r>
              <w:rPr>
                <w:rFonts w:ascii="Arial" w:hAnsi="Arial" w:cs="Arial"/>
                <w:color w:val="000000"/>
                <w:sz w:val="18"/>
                <w:szCs w:val="18"/>
              </w:rPr>
              <w:t>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tc>
      </w:tr>
    </w:tbl>
    <w:p w:rsidR="008C32BB" w:rsidRDefault="008C32BB"/>
    <w:tbl>
      <w:tblPr>
        <w:tblStyle w:val="NormalTablePHPDOCX"/>
        <w:tblW w:w="0" w:type="auto"/>
        <w:tblLook w:val="04A0" w:firstRow="1" w:lastRow="0" w:firstColumn="1" w:lastColumn="0" w:noHBand="0" w:noVBand="1"/>
      </w:tblPr>
      <w:tblGrid>
        <w:gridCol w:w="5669"/>
      </w:tblGrid>
      <w:tr w:rsidR="008C32BB">
        <w:tc>
          <w:tcPr>
            <w:tcW w:w="0" w:type="auto"/>
            <w:tcMar>
              <w:top w:w="0" w:type="auto"/>
              <w:bottom w:w="0" w:type="auto"/>
            </w:tcMar>
          </w:tcPr>
          <w:p w:rsidR="008C32BB" w:rsidRDefault="0046693D">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8C32BB" w:rsidRDefault="0046693D">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8C32BB" w:rsidRDefault="0046693D">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8C32BB" w:rsidRDefault="0046693D">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8C32BB" w:rsidRDefault="0046693D">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8C32BB" w:rsidRDefault="0046693D">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8C32BB" w:rsidRDefault="008C32BB"/>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11. Zaupnost ponudbene dokumentacije</w:t>
            </w:r>
          </w:p>
        </w:tc>
      </w:tr>
    </w:tbl>
    <w:p w:rsidR="008C32BB" w:rsidRDefault="0046693D">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8C32BB" w:rsidRDefault="0046693D">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8C32BB" w:rsidRDefault="0046693D">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8C32BB" w:rsidRDefault="0046693D">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12. Način predložitve dokumentov v ponudbi</w:t>
            </w:r>
          </w:p>
        </w:tc>
      </w:tr>
    </w:tbl>
    <w:p w:rsidR="008C32BB" w:rsidRDefault="0046693D">
      <w:pPr>
        <w:spacing w:before="225" w:after="225" w:line="240" w:lineRule="auto"/>
        <w:jc w:val="both"/>
      </w:pPr>
      <w:r>
        <w:rPr>
          <w:rFonts w:ascii="Arial" w:hAnsi="Arial" w:cs="Arial"/>
          <w:color w:val="000000"/>
          <w:sz w:val="18"/>
          <w:szCs w:val="18"/>
        </w:rPr>
        <w:t>Zaželeno je:</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8C32BB" w:rsidRDefault="0046693D">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8C32BB" w:rsidRDefault="0046693D">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8C32BB" w:rsidRDefault="0046693D">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8C32BB" w:rsidRDefault="0046693D">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8C32BB" w:rsidRDefault="0046693D">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8C32BB" w:rsidRDefault="0046693D">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13. Ponudbena cena in plačilni pogoji</w:t>
            </w:r>
          </w:p>
        </w:tc>
      </w:tr>
    </w:tbl>
    <w:p w:rsidR="008C32BB" w:rsidRDefault="0046693D">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8C32BB" w:rsidRDefault="0046693D">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8C32BB" w:rsidRDefault="0046693D">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8C32BB" w:rsidRDefault="0046693D">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8C32BB" w:rsidRDefault="0046693D">
      <w:pPr>
        <w:spacing w:before="225" w:after="225" w:line="240" w:lineRule="auto"/>
        <w:jc w:val="both"/>
      </w:pPr>
      <w:r>
        <w:rPr>
          <w:rFonts w:ascii="Arial" w:hAnsi="Arial" w:cs="Arial"/>
          <w:color w:val="000000"/>
          <w:sz w:val="18"/>
          <w:szCs w:val="18"/>
        </w:rPr>
        <w:t>V obrazec ponudbe se vpiše končno ponudbeno vrednost.</w:t>
      </w:r>
    </w:p>
    <w:p w:rsidR="008C32BB" w:rsidRDefault="0046693D">
      <w:pPr>
        <w:spacing w:before="225" w:after="225" w:line="240" w:lineRule="auto"/>
        <w:jc w:val="both"/>
      </w:pPr>
      <w:r>
        <w:rPr>
          <w:rFonts w:ascii="Arial" w:hAnsi="Arial" w:cs="Arial"/>
          <w:b/>
          <w:bCs/>
          <w:color w:val="000000"/>
          <w:sz w:val="18"/>
          <w:szCs w:val="18"/>
        </w:rPr>
        <w:t>Izvedena dela se bodo obračunala skladno z določili vzorca pogodbe.</w:t>
      </w:r>
    </w:p>
    <w:p w:rsidR="008C32BB" w:rsidRDefault="0046693D">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8C32BB" w:rsidRDefault="0046693D">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8C32BB" w:rsidRDefault="0046693D">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8C32BB" w:rsidRDefault="0046693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8C32BB" w:rsidRDefault="0046693D">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14. Veljavnost ponudbe</w:t>
            </w:r>
          </w:p>
        </w:tc>
      </w:tr>
    </w:tbl>
    <w:p w:rsidR="008C32BB" w:rsidRDefault="0046693D">
      <w:pPr>
        <w:spacing w:before="225" w:after="225" w:line="240" w:lineRule="auto"/>
        <w:jc w:val="both"/>
      </w:pPr>
      <w:r>
        <w:rPr>
          <w:rFonts w:ascii="Arial" w:hAnsi="Arial" w:cs="Arial"/>
          <w:color w:val="000000"/>
          <w:sz w:val="18"/>
          <w:szCs w:val="18"/>
        </w:rPr>
        <w:t>Ponudba velja najmanj 60 dni od roka za predložitev ponudb. V primeru krajšega roka veljavnosti ponudbe se ponudba zavrne.</w:t>
      </w:r>
    </w:p>
    <w:p w:rsidR="008C32BB" w:rsidRDefault="0046693D">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15. Pravno varstvo</w:t>
            </w:r>
          </w:p>
        </w:tc>
      </w:tr>
    </w:tbl>
    <w:p w:rsidR="008C32BB" w:rsidRDefault="0046693D">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8C32BB" w:rsidRDefault="0046693D">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8C32BB" w:rsidRDefault="0046693D">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8C32BB" w:rsidRDefault="0046693D">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8C32BB" w:rsidRDefault="0046693D">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8C32BB" w:rsidRDefault="0046693D">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8C32BB" w:rsidRDefault="0046693D">
      <w:pPr>
        <w:spacing w:before="225" w:after="225" w:line="240" w:lineRule="auto"/>
        <w:jc w:val="both"/>
      </w:pPr>
      <w:r>
        <w:rPr>
          <w:rFonts w:ascii="Arial" w:hAnsi="Arial" w:cs="Arial"/>
          <w:color w:val="000000"/>
          <w:sz w:val="18"/>
          <w:szCs w:val="18"/>
        </w:rPr>
        <w:t>http://www.djn.mju.gov.si/sistem-javnega-narocanja/pravno-varstvo </w:t>
      </w:r>
    </w:p>
    <w:p w:rsidR="008C32BB" w:rsidRDefault="0046693D">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8C32BB" w:rsidRDefault="0046693D">
      <w:pPr>
        <w:spacing w:before="225" w:after="225" w:line="240" w:lineRule="auto"/>
        <w:jc w:val="both"/>
      </w:pPr>
      <w:r>
        <w:rPr>
          <w:rFonts w:ascii="Arial" w:hAnsi="Arial" w:cs="Arial"/>
          <w:color w:val="000000"/>
          <w:sz w:val="18"/>
          <w:szCs w:val="18"/>
        </w:rPr>
        <w:t>Zahtevek za revizijo se lahko vloži v roku iz 25. člena ZPVPJN.</w:t>
      </w:r>
    </w:p>
    <w:p w:rsidR="008C32BB" w:rsidRDefault="0046693D">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8C32BB" w:rsidRDefault="008C32BB">
      <w:pPr>
        <w:sectPr w:rsidR="008C32BB" w:rsidSect="00D931BF">
          <w:pgSz w:w="11906" w:h="16838"/>
          <w:pgMar w:top="1418" w:right="1418" w:bottom="1418" w:left="1418" w:header="567" w:footer="680" w:gutter="0"/>
          <w:cols w:space="708"/>
          <w:docGrid w:linePitch="360"/>
        </w:sectPr>
      </w:pPr>
    </w:p>
    <w:p w:rsidR="00D14D2F" w:rsidRPr="00A820C7"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D14D2F" w:rsidRDefault="00D14D2F" w:rsidP="00D14D2F">
      <w:pPr>
        <w:rPr>
          <w:rFonts w:ascii="Arial" w:hAnsi="Arial" w:cs="Arial"/>
          <w:sz w:val="18"/>
          <w:szCs w:val="18"/>
        </w:rPr>
      </w:pPr>
    </w:p>
    <w:p w:rsidR="008C32BB" w:rsidRDefault="0046693D">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8C32BB" w:rsidRDefault="0046693D">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 w:type="dxa"/>
        <w:tblLook w:val="04A0" w:firstRow="1" w:lastRow="0" w:firstColumn="1" w:lastColumn="0" w:noHBand="0" w:noVBand="1"/>
      </w:tblPr>
      <w:tblGrid>
        <w:gridCol w:w="1114"/>
        <w:gridCol w:w="3529"/>
        <w:gridCol w:w="4643"/>
      </w:tblGrid>
      <w:tr w:rsidR="008C32B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both"/>
              <w:textAlignment w:val="center"/>
            </w:pPr>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D14D2F" w:rsidRPr="00C25086" w:rsidRDefault="00D14D2F" w:rsidP="00D14D2F"/>
    <w:p w:rsidR="008C32BB" w:rsidRDefault="008C32BB">
      <w:pPr>
        <w:sectPr w:rsidR="008C32BB" w:rsidSect="00D931BF">
          <w:pgSz w:w="11906" w:h="16838"/>
          <w:pgMar w:top="1418" w:right="1418" w:bottom="1418" w:left="1418" w:header="567" w:footer="680" w:gutter="0"/>
          <w:cols w:space="708"/>
          <w:docGrid w:linePitch="360"/>
        </w:sectPr>
      </w:pPr>
    </w:p>
    <w:p w:rsidR="006975C6" w:rsidRPr="00563971" w:rsidRDefault="0046693D" w:rsidP="00D14D2F">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8C32BB" w:rsidRDefault="0046693D">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8C32BB" w:rsidRDefault="0046693D">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30" w:type="dxa"/>
        <w:tblLook w:val="04A0" w:firstRow="1" w:lastRow="0" w:firstColumn="1" w:lastColumn="0" w:noHBand="0" w:noVBand="1"/>
      </w:tblPr>
      <w:tblGrid>
        <w:gridCol w:w="4643"/>
      </w:tblGrid>
      <w:tr w:rsidR="008C32B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8C32BB" w:rsidRDefault="0046693D">
            <w:r>
              <w:rPr>
                <w:rFonts w:ascii="Arial" w:hAnsi="Arial" w:cs="Arial"/>
                <w:color w:val="FFFFFF"/>
                <w:position w:val="-2"/>
                <w:sz w:val="18"/>
                <w:szCs w:val="18"/>
              </w:rPr>
              <w:t>Razlogi za izključitev</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C32BB" w:rsidRDefault="0046693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8C32BB" w:rsidRDefault="0046693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8C32BB" w:rsidRDefault="0046693D">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8C32BB" w:rsidRDefault="0046693D">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C32BB" w:rsidRDefault="0046693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8C32BB" w:rsidRDefault="0046693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C32BB" w:rsidRDefault="0046693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8C32BB" w:rsidRDefault="0046693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p w:rsidR="008C32BB" w:rsidRDefault="0046693D">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8C32BB" w:rsidRDefault="0046693D">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C32BB" w:rsidRDefault="0046693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8C32BB" w:rsidRDefault="0046693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C32BB" w:rsidRDefault="0046693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8C32BB" w:rsidRDefault="0046693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p w:rsidR="008C32BB" w:rsidRDefault="0046693D">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both"/>
              <w:textAlignment w:val="center"/>
            </w:pPr>
            <w:r>
              <w:rPr>
                <w:rFonts w:ascii="Arial" w:hAnsi="Arial" w:cs="Arial"/>
                <w:color w:val="000000"/>
                <w:position w:val="-2"/>
                <w:sz w:val="18"/>
                <w:szCs w:val="18"/>
              </w:rPr>
              <w:t> </w:t>
            </w:r>
          </w:p>
          <w:p w:rsidR="008C32BB" w:rsidRDefault="0046693D">
            <w:r>
              <w:rPr>
                <w:rFonts w:ascii="Arial" w:hAnsi="Arial" w:cs="Arial"/>
                <w:color w:val="000000"/>
                <w:position w:val="-2"/>
                <w:sz w:val="18"/>
                <w:szCs w:val="18"/>
              </w:rPr>
              <w:t xml:space="preserve"> /</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C32BB" w:rsidRDefault="0046693D">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8C32BB" w:rsidRDefault="0046693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p w:rsidR="008C32BB" w:rsidRDefault="0046693D">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8C32BB" w:rsidRDefault="0046693D">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8C32BB" w:rsidRDefault="0046693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8C32BB" w:rsidRDefault="008C32BB"/>
    <w:tbl>
      <w:tblPr>
        <w:tblStyle w:val="NormalTablePHPDOCX"/>
        <w:tblW w:w="2500" w:type="pct"/>
        <w:tblInd w:w="-30" w:type="dxa"/>
        <w:tblLook w:val="04A0" w:firstRow="1" w:lastRow="0" w:firstColumn="1" w:lastColumn="0" w:noHBand="0" w:noVBand="1"/>
      </w:tblPr>
      <w:tblGrid>
        <w:gridCol w:w="4643"/>
      </w:tblGrid>
      <w:tr w:rsidR="008C32B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8C32BB" w:rsidRDefault="0046693D">
            <w:r>
              <w:rPr>
                <w:rFonts w:ascii="Arial" w:hAnsi="Arial" w:cs="Arial"/>
                <w:color w:val="FFFFFF"/>
                <w:position w:val="-2"/>
                <w:sz w:val="18"/>
                <w:szCs w:val="18"/>
              </w:rPr>
              <w:t>Poslovna in finančna sposobnost</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C32BB" w:rsidRDefault="0046693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8C32BB" w:rsidRDefault="0046693D">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p w:rsidR="008C32BB" w:rsidRDefault="0046693D">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C32BB" w:rsidRDefault="0046693D">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8C32BB" w:rsidRDefault="008C32BB"/>
    <w:tbl>
      <w:tblPr>
        <w:tblStyle w:val="NormalTablePHPDOCX"/>
        <w:tblW w:w="2500" w:type="pct"/>
        <w:tblInd w:w="-30" w:type="dxa"/>
        <w:tblLook w:val="04A0" w:firstRow="1" w:lastRow="0" w:firstColumn="1" w:lastColumn="0" w:noHBand="0" w:noVBand="1"/>
      </w:tblPr>
      <w:tblGrid>
        <w:gridCol w:w="4643"/>
      </w:tblGrid>
      <w:tr w:rsidR="008C32B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8C32BB" w:rsidRDefault="0046693D">
            <w:r>
              <w:rPr>
                <w:rFonts w:ascii="Arial" w:hAnsi="Arial" w:cs="Arial"/>
                <w:color w:val="FFFFFF"/>
                <w:position w:val="-2"/>
                <w:sz w:val="18"/>
                <w:szCs w:val="18"/>
              </w:rPr>
              <w:t>Tehnična sposobnost</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C32BB" w:rsidRDefault="0046693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 - enostavno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Gospodarski subjekt je v zadnjih petih (5) letih pred objavo javnega naročila izvedel vsaj dva (2) gradbena projekta, katerih predmet so bila katerakoli dela na objektih, ki spadajo v isto skupino objektov po klasifikaciji CC-Si kot je predmet naročila. Vrednost posamezne reference mora biti vsaj 150.000 EUR brez DDV.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Gospodarski subjekt izpolni obrazec Referenčna lista gospodarskega subjekta. Gospodarski subjekti niso dolžni predložiti referenčnega potrdila. Naročnik si pridržuje naknadno od gospodarskih subjektov zahtevati tudi potrdila s strani investitorja za vsako posamezno referenco na referenčnem potrdilu, ki ga bo moral vsak pozvani gospodarski subjekt predložiti v roku 3 dni od prejema poziva naročnika.</w:t>
            </w:r>
          </w:p>
          <w:p w:rsidR="008C32BB" w:rsidRDefault="0046693D">
            <w:pPr>
              <w:spacing w:before="135" w:after="135"/>
              <w:jc w:val="both"/>
              <w:textAlignment w:val="center"/>
            </w:pPr>
            <w:r>
              <w:rPr>
                <w:rFonts w:ascii="Arial" w:hAnsi="Arial" w:cs="Arial"/>
                <w:color w:val="000000"/>
                <w:position w:val="-2"/>
                <w:sz w:val="18"/>
                <w:szCs w:val="18"/>
              </w:rPr>
              <w:t>Reference, ki ne bodo vpisane v obrazec oz. naknadno potrjene s strani referenčnih naročnikov na predpisanem obrazcu ali na potrdilu, ki po vsebini vsebuje vse podatke iz predpisanega obrazca, se pri pregledu dokumentacije ne bodo upoštevale. Naročnik lahko zavrne tudi reference, ki jih preveri pri investitorjih/naročnikih, in zanje ugotovi njihovo neustreznost.</w:t>
            </w:r>
          </w:p>
          <w:p w:rsidR="008C32BB" w:rsidRDefault="0046693D">
            <w:pPr>
              <w:spacing w:before="135" w:after="135"/>
              <w:jc w:val="both"/>
              <w:textAlignment w:val="center"/>
            </w:pPr>
            <w:r>
              <w:rPr>
                <w:rFonts w:ascii="Arial" w:hAnsi="Arial" w:cs="Arial"/>
                <w:color w:val="000000"/>
                <w:position w:val="-2"/>
                <w:sz w:val="18"/>
                <w:szCs w:val="18"/>
              </w:rPr>
              <w:t>Če bo iz spiska referenc razvidno, da gospodarski subjekt referenčnega pogoja ne izpolnjuje, bo naročnik štel, da gospodarski subjekt zahtevanih referenc nima in gospodarskega subjekta ne bo pozival k predložitvi dodatnih referenc.</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Naročnik bo priznal reference, ki ne bodo starejše od 5 let od objave tega javnega naročila (t.j. vse reference, ki so se zaključile v obodbju 5 let pred objavo tega naročila). 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rsidR="008C32BB" w:rsidRDefault="0046693D">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napake v izvedbi, izstavitev višjih računov, kot je bilo dogovorjeno, in podobno.</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KUMULATIVNO izpolnjevanje pogoja</w:t>
            </w:r>
          </w:p>
          <w:p w:rsidR="008C32BB" w:rsidRDefault="0046693D">
            <w:pPr>
              <w:jc w:val="both"/>
              <w:textAlignment w:val="center"/>
            </w:pPr>
            <w:r>
              <w:rPr>
                <w:rFonts w:ascii="Arial" w:hAnsi="Arial" w:cs="Arial"/>
                <w:color w:val="000000"/>
                <w:position w:val="-2"/>
                <w:sz w:val="18"/>
                <w:szCs w:val="18"/>
              </w:rPr>
              <w:t> </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KUMULATIVNO izpolnjevanje pogoja</w:t>
            </w:r>
          </w:p>
          <w:p w:rsidR="008C32BB" w:rsidRDefault="0046693D">
            <w:pPr>
              <w:jc w:val="both"/>
              <w:textAlignment w:val="center"/>
            </w:pPr>
            <w:r>
              <w:rPr>
                <w:rFonts w:ascii="Arial" w:hAnsi="Arial" w:cs="Arial"/>
                <w:color w:val="000000"/>
                <w:position w:val="-2"/>
                <w:sz w:val="18"/>
                <w:szCs w:val="18"/>
              </w:rPr>
              <w:t> </w:t>
            </w:r>
          </w:p>
        </w:tc>
      </w:tr>
    </w:tbl>
    <w:p w:rsidR="008C32BB" w:rsidRDefault="008C32BB">
      <w:pPr>
        <w:sectPr w:rsidR="008C32BB" w:rsidSect="00D931BF">
          <w:pgSz w:w="11906" w:h="16838"/>
          <w:pgMar w:top="1418" w:right="1418" w:bottom="1418" w:left="1418" w:header="567" w:footer="680" w:gutter="0"/>
          <w:cols w:space="708"/>
          <w:docGrid w:linePitch="360"/>
        </w:sectPr>
      </w:pPr>
    </w:p>
    <w:p w:rsidR="00D14D2F" w:rsidRPr="00141928"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pPr>
              <w:jc w:val="center"/>
            </w:pPr>
            <w:r>
              <w:rPr>
                <w:rFonts w:ascii="Arial" w:hAnsi="Arial" w:cs="Arial"/>
                <w:b/>
                <w:bCs/>
                <w:color w:val="FFFFFF"/>
                <w:position w:val="-2"/>
                <w:sz w:val="18"/>
                <w:szCs w:val="18"/>
                <w:shd w:val="clear" w:color="auto" w:fill="000000"/>
              </w:rPr>
              <w:t>Zavarovanje za resnost ponudbe</w:t>
            </w:r>
          </w:p>
        </w:tc>
      </w:tr>
    </w:tbl>
    <w:p w:rsidR="008C32BB" w:rsidRDefault="0046693D">
      <w:pPr>
        <w:spacing w:before="225" w:after="225" w:line="240" w:lineRule="auto"/>
        <w:jc w:val="both"/>
      </w:pPr>
      <w:r>
        <w:rPr>
          <w:rFonts w:ascii="Arial" w:hAnsi="Arial" w:cs="Arial"/>
          <w:color w:val="000000"/>
          <w:sz w:val="18"/>
          <w:szCs w:val="18"/>
        </w:rPr>
        <w:t>Instrument zavarovanja: menica</w:t>
      </w:r>
    </w:p>
    <w:p w:rsidR="008C32BB" w:rsidRDefault="0046693D">
      <w:pPr>
        <w:spacing w:before="225" w:after="225" w:line="240" w:lineRule="auto"/>
        <w:jc w:val="both"/>
      </w:pPr>
      <w:r>
        <w:rPr>
          <w:rFonts w:ascii="Arial" w:hAnsi="Arial" w:cs="Arial"/>
          <w:color w:val="000000"/>
          <w:sz w:val="18"/>
          <w:szCs w:val="18"/>
        </w:rPr>
        <w:t>Višina zavarovanja: najmanj 5.000,00 EUR</w:t>
      </w:r>
    </w:p>
    <w:p w:rsidR="008C32BB" w:rsidRDefault="0046693D">
      <w:pPr>
        <w:spacing w:before="225" w:after="225" w:line="240" w:lineRule="auto"/>
        <w:jc w:val="both"/>
      </w:pPr>
      <w:r>
        <w:rPr>
          <w:rFonts w:ascii="Arial" w:hAnsi="Arial" w:cs="Arial"/>
          <w:color w:val="000000"/>
          <w:sz w:val="18"/>
          <w:szCs w:val="18"/>
        </w:rPr>
        <w:t>Čas veljavnosti: najmanj 60 dni od roka za oddajo ponudb</w:t>
      </w:r>
    </w:p>
    <w:p w:rsidR="008C32BB" w:rsidRDefault="0046693D">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w:t>
      </w:r>
      <w:r w:rsidR="00F97EF7">
        <w:rPr>
          <w:rFonts w:ascii="Arial" w:hAnsi="Arial" w:cs="Arial"/>
          <w:b/>
          <w:bCs/>
          <w:color w:val="000000"/>
          <w:sz w:val="18"/>
          <w:szCs w:val="18"/>
        </w:rPr>
        <w:t xml:space="preserve"> MENICO POŠLJE PONUDNIK PO POŠTI: OBČINA ČRNA NA KOROŠKEM, CENTER 101, 2393 ČRNA NA KOROŠKEM NAJKASNEJE DO DATUMA ODPIRANJA PONUDB.</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pPr>
              <w:jc w:val="center"/>
            </w:pPr>
            <w:r>
              <w:rPr>
                <w:rFonts w:ascii="Arial" w:hAnsi="Arial" w:cs="Arial"/>
                <w:b/>
                <w:bCs/>
                <w:color w:val="FFFFFF"/>
                <w:position w:val="-2"/>
                <w:sz w:val="18"/>
                <w:szCs w:val="18"/>
                <w:shd w:val="clear" w:color="auto" w:fill="000000"/>
              </w:rPr>
              <w:t>Zavarovanje za dobro izvedbo</w:t>
            </w:r>
          </w:p>
        </w:tc>
      </w:tr>
    </w:tbl>
    <w:p w:rsidR="008C32BB" w:rsidRDefault="0046693D">
      <w:pPr>
        <w:spacing w:before="225" w:after="225" w:line="240" w:lineRule="auto"/>
        <w:jc w:val="both"/>
      </w:pPr>
      <w:r>
        <w:rPr>
          <w:rFonts w:ascii="Arial" w:hAnsi="Arial" w:cs="Arial"/>
          <w:color w:val="000000"/>
          <w:sz w:val="18"/>
          <w:szCs w:val="18"/>
        </w:rPr>
        <w:t>Instrument zavarovanja: zadržani znesek</w:t>
      </w:r>
    </w:p>
    <w:p w:rsidR="008C32BB" w:rsidRDefault="0046693D">
      <w:pPr>
        <w:spacing w:before="225" w:after="225" w:line="240" w:lineRule="auto"/>
        <w:jc w:val="both"/>
      </w:pPr>
      <w:r>
        <w:rPr>
          <w:rFonts w:ascii="Arial" w:hAnsi="Arial" w:cs="Arial"/>
          <w:color w:val="000000"/>
          <w:sz w:val="18"/>
          <w:szCs w:val="18"/>
        </w:rPr>
        <w:t>Višina zavarovanja: najmanj 10,00 % pogodbene vrednosti z DDV</w:t>
      </w:r>
    </w:p>
    <w:p w:rsidR="008C32BB" w:rsidRDefault="0046693D">
      <w:pPr>
        <w:spacing w:before="225" w:after="225" w:line="240" w:lineRule="auto"/>
        <w:jc w:val="both"/>
      </w:pPr>
      <w:r>
        <w:rPr>
          <w:rFonts w:ascii="Arial" w:hAnsi="Arial" w:cs="Arial"/>
          <w:color w:val="000000"/>
          <w:sz w:val="18"/>
          <w:szCs w:val="18"/>
        </w:rPr>
        <w:t>Čas veljavnosti: do prevzema vseh del</w:t>
      </w:r>
    </w:p>
    <w:p w:rsidR="008C32BB" w:rsidRDefault="0046693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pPr>
              <w:jc w:val="center"/>
            </w:pPr>
            <w:r>
              <w:rPr>
                <w:rFonts w:ascii="Arial" w:hAnsi="Arial" w:cs="Arial"/>
                <w:b/>
                <w:bCs/>
                <w:color w:val="FFFFFF"/>
                <w:position w:val="-2"/>
                <w:sz w:val="18"/>
                <w:szCs w:val="18"/>
                <w:shd w:val="clear" w:color="auto" w:fill="000000"/>
              </w:rPr>
              <w:t>Zavarovanje za odpravo napak</w:t>
            </w:r>
          </w:p>
        </w:tc>
      </w:tr>
    </w:tbl>
    <w:p w:rsidR="008C32BB" w:rsidRDefault="0046693D">
      <w:pPr>
        <w:spacing w:before="225" w:after="225" w:line="240" w:lineRule="auto"/>
        <w:jc w:val="both"/>
      </w:pPr>
      <w:r>
        <w:rPr>
          <w:rFonts w:ascii="Arial" w:hAnsi="Arial" w:cs="Arial"/>
          <w:color w:val="000000"/>
          <w:sz w:val="18"/>
          <w:szCs w:val="18"/>
        </w:rPr>
        <w:t>Instrument zavarovanja: bančna garancija / kavcijsko zavarovanje</w:t>
      </w:r>
    </w:p>
    <w:p w:rsidR="008C32BB" w:rsidRDefault="0046693D">
      <w:pPr>
        <w:spacing w:before="225" w:after="225" w:line="240" w:lineRule="auto"/>
        <w:jc w:val="both"/>
      </w:pPr>
      <w:r>
        <w:rPr>
          <w:rFonts w:ascii="Arial" w:hAnsi="Arial" w:cs="Arial"/>
          <w:color w:val="000000"/>
          <w:sz w:val="18"/>
          <w:szCs w:val="18"/>
        </w:rPr>
        <w:t>Višina zavarovanja: najmanj 5,00 % pogodbene vrednosti z DDV</w:t>
      </w:r>
    </w:p>
    <w:p w:rsidR="008C32BB" w:rsidRDefault="0046693D">
      <w:pPr>
        <w:spacing w:before="225" w:after="225" w:line="240" w:lineRule="auto"/>
        <w:jc w:val="both"/>
      </w:pPr>
      <w:r>
        <w:rPr>
          <w:rFonts w:ascii="Arial" w:hAnsi="Arial" w:cs="Arial"/>
          <w:color w:val="000000"/>
          <w:sz w:val="18"/>
          <w:szCs w:val="18"/>
        </w:rPr>
        <w:t>Čas veljavnosti: 5 let</w:t>
      </w:r>
    </w:p>
    <w:p w:rsidR="008C32BB" w:rsidRDefault="0046693D">
      <w:pPr>
        <w:spacing w:before="225" w:after="225" w:line="240" w:lineRule="auto"/>
        <w:jc w:val="both"/>
        <w:rPr>
          <w:rFonts w:ascii="Arial" w:hAnsi="Arial" w:cs="Arial"/>
          <w:color w:val="000000"/>
          <w:sz w:val="18"/>
          <w:szCs w:val="18"/>
        </w:rPr>
      </w:pPr>
      <w:r>
        <w:rPr>
          <w:rFonts w:ascii="Arial" w:hAnsi="Arial" w:cs="Arial"/>
          <w:color w:val="000000"/>
          <w:sz w:val="18"/>
          <w:szCs w:val="18"/>
        </w:rPr>
        <w:t>Zahtevanje dokazila: ni zahtevano dokazilo, ponudnik s podpisom obrazca krovna izjava potrjuje, da bo naročniku izročil ustrezno zavarovanje</w:t>
      </w:r>
      <w:r w:rsidR="00E42DFF">
        <w:rPr>
          <w:rFonts w:ascii="Arial" w:hAnsi="Arial" w:cs="Arial"/>
          <w:color w:val="000000"/>
          <w:sz w:val="18"/>
          <w:szCs w:val="18"/>
        </w:rPr>
        <w:t>.</w:t>
      </w:r>
    </w:p>
    <w:p w:rsidR="00762C43" w:rsidRPr="00762C43" w:rsidRDefault="00762C43" w:rsidP="00762C43">
      <w:pPr>
        <w:jc w:val="both"/>
      </w:pPr>
      <w:r>
        <w:rPr>
          <w:rFonts w:ascii="Arial" w:hAnsi="Arial" w:cs="Arial"/>
          <w:b/>
          <w:bCs/>
          <w:color w:val="FFFFFF"/>
          <w:position w:val="-2"/>
          <w:sz w:val="18"/>
          <w:szCs w:val="18"/>
          <w:shd w:val="clear" w:color="auto" w:fill="000000"/>
        </w:rPr>
        <w:t>Zavarovanje odgovornosti</w:t>
      </w:r>
    </w:p>
    <w:p w:rsidR="008C32BB" w:rsidRPr="00762C43" w:rsidRDefault="00E42DFF" w:rsidP="00762C43">
      <w:pPr>
        <w:spacing w:before="225" w:after="225" w:line="240" w:lineRule="auto"/>
        <w:jc w:val="both"/>
        <w:rPr>
          <w:rFonts w:ascii="Arial" w:hAnsi="Arial" w:cs="Arial"/>
          <w:sz w:val="18"/>
          <w:szCs w:val="18"/>
        </w:rPr>
      </w:pPr>
      <w:r>
        <w:rPr>
          <w:rFonts w:ascii="Arial" w:hAnsi="Arial" w:cs="Arial"/>
          <w:color w:val="000000"/>
          <w:sz w:val="18"/>
          <w:szCs w:val="18"/>
        </w:rPr>
        <w:t xml:space="preserve">Izvajalec mora imeti zavarovano odgovornost za dejavnost, ki je predmet javnega naročila, skladno z gradbeno </w:t>
      </w:r>
      <w:r w:rsidRPr="00762C43">
        <w:rPr>
          <w:rFonts w:ascii="Arial" w:hAnsi="Arial" w:cs="Arial"/>
          <w:color w:val="000000"/>
          <w:sz w:val="18"/>
          <w:szCs w:val="18"/>
        </w:rPr>
        <w:t>zakonodajo.</w:t>
      </w:r>
    </w:p>
    <w:p w:rsidR="00762C43" w:rsidRPr="00762C43" w:rsidRDefault="00762C43">
      <w:pPr>
        <w:rPr>
          <w:rFonts w:ascii="Arial" w:hAnsi="Arial" w:cs="Arial"/>
          <w:sz w:val="18"/>
          <w:szCs w:val="18"/>
        </w:rPr>
        <w:sectPr w:rsidR="00762C43" w:rsidRPr="00762C43" w:rsidSect="00D931BF">
          <w:pgSz w:w="11906" w:h="16838"/>
          <w:pgMar w:top="1418" w:right="1418" w:bottom="1418" w:left="1418" w:header="567" w:footer="680" w:gutter="0"/>
          <w:cols w:space="708"/>
          <w:docGrid w:linePitch="360"/>
        </w:sectPr>
      </w:pPr>
      <w:r w:rsidRPr="00762C43">
        <w:rPr>
          <w:rFonts w:ascii="Arial" w:eastAsia="Calibri" w:hAnsi="Arial" w:cs="Arial"/>
          <w:color w:val="000000" w:themeColor="text1"/>
          <w:sz w:val="18"/>
          <w:szCs w:val="18"/>
        </w:rPr>
        <w:t xml:space="preserve">Ponudnik k ponudbi predloži zavarovalno pogodbo za zavarovanje odgovornosti za škodo, ki bi utegnila nastati naročniku in </w:t>
      </w:r>
      <w:r w:rsidRPr="00762C43">
        <w:rPr>
          <w:rFonts w:ascii="Arial" w:eastAsia="Calibri" w:hAnsi="Arial" w:cs="Arial"/>
          <w:sz w:val="18"/>
          <w:szCs w:val="18"/>
        </w:rPr>
        <w:t xml:space="preserve">tretjim osebam v zvezi z opravljanjem njihove dejavnosti, najmanj v višini 40.000 EUR ali izjavo zavarovalnice, da bo v primeru izbora ponudnika v skladu z gradbenim zakonom, sklenila zavarovanje za odgovornost za škodo, ki bi utegnila nastati naročniku in tretjim v zvezi z opravljanjem ponudnikove dejavnosti, v višini najmanj </w:t>
      </w:r>
      <w:r w:rsidRPr="00762C43">
        <w:rPr>
          <w:rFonts w:ascii="Arial" w:eastAsia="Calibri" w:hAnsi="Arial" w:cs="Arial"/>
          <w:color w:val="000000" w:themeColor="text1"/>
          <w:sz w:val="18"/>
          <w:szCs w:val="18"/>
        </w:rPr>
        <w:t>40.000 EUR</w:t>
      </w:r>
      <w:r w:rsidRPr="00762C43">
        <w:rPr>
          <w:rStyle w:val="Pripombasklic"/>
          <w:rFonts w:ascii="Arial" w:hAnsi="Arial" w:cs="Arial"/>
          <w:sz w:val="18"/>
          <w:szCs w:val="18"/>
        </w:rPr>
        <w:t>.</w:t>
      </w:r>
      <w:r w:rsidRPr="00762C43">
        <w:rPr>
          <w:rFonts w:ascii="Arial" w:eastAsia="Calibri" w:hAnsi="Arial" w:cs="Arial"/>
          <w:color w:val="000000" w:themeColor="text1"/>
          <w:sz w:val="18"/>
          <w:szCs w:val="18"/>
        </w:rPr>
        <w:t xml:space="preserve"> Zavarovalno pogodbo ali izjavo predloži vsak subjekt (ponudnik, partner in podizvajalec), ki bo izvajal gradbena dela</w:t>
      </w:r>
      <w:r w:rsidRPr="00762C43">
        <w:rPr>
          <w:rFonts w:ascii="Arial" w:hAnsi="Arial" w:cs="Arial"/>
          <w:color w:val="000000" w:themeColor="text1"/>
          <w:sz w:val="18"/>
          <w:szCs w:val="18"/>
        </w:rPr>
        <w:t>. Zavarovalne pogodbe ali izjave ni potrebno predložiti subjektu, ki bo zgolj dobavil material.</w:t>
      </w:r>
    </w:p>
    <w:p w:rsidR="00D14D2F" w:rsidRPr="00A207D9"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D14D2F" w:rsidRDefault="00D14D2F" w:rsidP="00D14D2F">
      <w:pPr>
        <w:spacing w:before="240" w:after="120"/>
        <w:rPr>
          <w:rFonts w:ascii="Arial" w:hAnsi="Arial" w:cs="Arial"/>
          <w:sz w:val="18"/>
          <w:szCs w:val="18"/>
        </w:rPr>
      </w:pPr>
    </w:p>
    <w:tbl>
      <w:tblPr>
        <w:tblStyle w:val="NormalTablePHPDOCX"/>
        <w:tblW w:w="2500" w:type="pct"/>
        <w:tblInd w:w="-10" w:type="dxa"/>
        <w:tblLook w:val="04A0" w:firstRow="1" w:lastRow="0" w:firstColumn="1" w:lastColumn="0" w:noHBand="0" w:noVBand="1"/>
      </w:tblPr>
      <w:tblGrid>
        <w:gridCol w:w="4643"/>
      </w:tblGrid>
      <w:tr w:rsidR="008C32BB">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8C32BB" w:rsidRDefault="0046693D">
            <w:r>
              <w:rPr>
                <w:rFonts w:ascii="Arial" w:hAnsi="Arial" w:cs="Arial"/>
                <w:b/>
                <w:bCs/>
                <w:color w:val="000000"/>
                <w:position w:val="-2"/>
                <w:sz w:val="18"/>
                <w:szCs w:val="18"/>
                <w:shd w:val="clear" w:color="auto" w:fill="FFFFFF"/>
              </w:rPr>
              <w:t>Opis predmeta/postavke 1: Rekonstrukcija plazovitega dela ceste - Završnik ID 1058641</w:t>
            </w:r>
          </w:p>
        </w:tc>
      </w:tr>
    </w:tbl>
    <w:p w:rsidR="0059404B" w:rsidRDefault="0046693D" w:rsidP="00E42DFF">
      <w:pPr>
        <w:spacing w:before="225" w:after="225" w:line="240" w:lineRule="auto"/>
        <w:jc w:val="both"/>
      </w:pPr>
      <w:r>
        <w:rPr>
          <w:rFonts w:ascii="Arial" w:hAnsi="Arial" w:cs="Arial"/>
          <w:color w:val="000000"/>
          <w:sz w:val="18"/>
          <w:szCs w:val="18"/>
        </w:rPr>
        <w:t>Specifikacije naročila so razvidne iz Tehničnega poročila in Popisa del, ki sta priloge te razpisne dokumentacije.</w:t>
      </w:r>
    </w:p>
    <w:p w:rsidR="00E42DFF" w:rsidRDefault="00E42DFF" w:rsidP="00E42DFF">
      <w:pPr>
        <w:spacing w:before="225" w:after="225"/>
        <w:jc w:val="both"/>
        <w:rPr>
          <w:rFonts w:cs="Helvetica"/>
          <w:color w:val="073763"/>
        </w:rPr>
      </w:pPr>
      <w:r w:rsidRPr="00E42DFF">
        <w:rPr>
          <w:rFonts w:ascii="Arial" w:hAnsi="Arial" w:cs="Arial"/>
          <w:b/>
          <w:color w:val="000000"/>
          <w:sz w:val="18"/>
          <w:szCs w:val="18"/>
        </w:rPr>
        <w:t>Izbrani ponudnik mora pričeti z izvajanjem predmeta javnega naročila nemudoma po uvedbi v delo in ga izvesti najkasneje do 23.11.2018</w:t>
      </w:r>
      <w:r>
        <w:rPr>
          <w:rFonts w:ascii="Arial" w:hAnsi="Arial" w:cs="Arial"/>
          <w:color w:val="000000"/>
          <w:sz w:val="18"/>
          <w:szCs w:val="18"/>
        </w:rPr>
        <w:t>. Naročnik bo ponudnika uvedel v delo najkasneje v roku 5 delovnih dni po podpisu pogodbe. Naveden rok za izvedbo vključuje izvedbo vseh pogodbenih obveznosti, vključno s kvalitetnimi pregledi in predajo del naročniku.</w:t>
      </w:r>
    </w:p>
    <w:p w:rsidR="00E42DFF" w:rsidRDefault="00E42DFF" w:rsidP="00E42DFF">
      <w:pPr>
        <w:spacing w:before="225" w:after="225"/>
        <w:jc w:val="both"/>
        <w:rPr>
          <w:rFonts w:cs="Helvetica"/>
          <w:color w:val="073763"/>
        </w:rPr>
      </w:pPr>
      <w:r>
        <w:rPr>
          <w:rFonts w:ascii="Arial" w:hAnsi="Arial" w:cs="Arial"/>
          <w:color w:val="000000"/>
          <w:sz w:val="18"/>
          <w:szCs w:val="18"/>
        </w:rPr>
        <w:t>Izbrani ponudnik mora dela izvajati na način, da ne moti izvajanja osnovne dejavnosti naročnika.</w:t>
      </w:r>
    </w:p>
    <w:p w:rsidR="00E42DFF" w:rsidRDefault="00E42DFF" w:rsidP="00E42DFF">
      <w:pPr>
        <w:spacing w:before="225" w:after="225"/>
        <w:jc w:val="both"/>
        <w:rPr>
          <w:rFonts w:cs="Helvetica"/>
          <w:color w:val="073763"/>
        </w:rPr>
      </w:pPr>
      <w:r>
        <w:rPr>
          <w:rFonts w:ascii="Arial" w:hAnsi="Arial" w:cs="Arial"/>
          <w:color w:val="000000"/>
          <w:sz w:val="18"/>
          <w:szCs w:val="18"/>
        </w:rPr>
        <w:t>Rok za izvedbo je bistvena sestavina pogodbe.</w:t>
      </w:r>
    </w:p>
    <w:p w:rsidR="00E42DFF" w:rsidRDefault="00E42DFF" w:rsidP="00E42DFF">
      <w:pPr>
        <w:spacing w:before="225" w:after="225"/>
        <w:jc w:val="both"/>
        <w:rPr>
          <w:rFonts w:cs="Helvetica"/>
          <w:color w:val="073763"/>
        </w:rPr>
      </w:pPr>
      <w:r>
        <w:rPr>
          <w:rFonts w:ascii="Arial" w:hAnsi="Arial" w:cs="Arial"/>
          <w:color w:val="000000"/>
          <w:sz w:val="18"/>
          <w:szCs w:val="18"/>
        </w:rPr>
        <w:t>V primeru zamujanja z izvajanjem del bo naročnik unovčil izvajalčevo zavarovanje za dobro izvedbo pogodbenih obveznosti. Prav tako bo naročnik v primeru zamujanja z deli izvajalcu za to obračunal pogodbeno kazen, pri čemer bo z obračunavanjem pogodbene kazni pričel s prvim dnem zamude oziroma odstopa od potrjenega terminskega plana.</w:t>
      </w:r>
    </w:p>
    <w:p w:rsidR="00E42DFF" w:rsidRDefault="00E42DFF" w:rsidP="00E42DFF">
      <w:pPr>
        <w:spacing w:before="225" w:after="225"/>
        <w:jc w:val="both"/>
        <w:rPr>
          <w:rFonts w:cs="Helvetica"/>
          <w:color w:val="073763"/>
        </w:rPr>
      </w:pPr>
      <w:r>
        <w:rPr>
          <w:rFonts w:ascii="Arial" w:hAnsi="Arial" w:cs="Arial"/>
          <w:color w:val="000000"/>
          <w:sz w:val="18"/>
          <w:szCs w:val="18"/>
        </w:rPr>
        <w:t>V kolikor bi izvajalec zamudil s končnim rokom določenim v prvem odstavku je naročniku v celoti odgovoren za vso škodo, ki bi mu zaradi izvajalčeve zamude nastala.</w:t>
      </w:r>
    </w:p>
    <w:p w:rsidR="00E42DFF" w:rsidRDefault="00E42DFF" w:rsidP="00E42DFF">
      <w:pPr>
        <w:spacing w:before="225" w:after="225"/>
        <w:jc w:val="both"/>
        <w:rPr>
          <w:rFonts w:cs="Helvetica"/>
          <w:color w:val="073763"/>
        </w:rPr>
      </w:pPr>
      <w:r>
        <w:rPr>
          <w:rFonts w:ascii="Arial" w:hAnsi="Arial" w:cs="Arial"/>
          <w:color w:val="000000"/>
          <w:sz w:val="18"/>
          <w:szCs w:val="18"/>
        </w:rPr>
        <w:t>Podroben terminski plan s faznimi roki in končnim rokom za izvedbo pogodbenih del, vključno s finančnim planom rabe sredstev je dolžan izdelati izbrani ponudnik in ga v roku desetih (10) dni po podpisu pogodbe predložiti naročniku v pregled in potrditev.</w:t>
      </w:r>
    </w:p>
    <w:p w:rsidR="00E42DFF" w:rsidRDefault="00E42DFF">
      <w:pPr>
        <w:sectPr w:rsidR="00E42DFF" w:rsidSect="00D931BF">
          <w:pgSz w:w="11906" w:h="16838"/>
          <w:pgMar w:top="1418" w:right="1418" w:bottom="1418" w:left="1418" w:header="567" w:footer="680" w:gutter="0"/>
          <w:cols w:space="708"/>
          <w:docGrid w:linePitch="360"/>
        </w:sectPr>
      </w:pPr>
    </w:p>
    <w:p w:rsidR="00D14D2F" w:rsidRPr="00A17BFF" w:rsidRDefault="0046693D" w:rsidP="00D14D2F">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D14D2F" w:rsidRPr="00A17BFF" w:rsidRDefault="00D14D2F" w:rsidP="00D14D2F">
      <w:pPr>
        <w:pStyle w:val="Paragraf"/>
        <w:rPr>
          <w:rFonts w:ascii="Arial" w:hAnsi="Arial" w:cs="Arial"/>
        </w:rPr>
      </w:pPr>
    </w:p>
    <w:p w:rsidR="008C32BB" w:rsidRDefault="0046693D">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8C32BB" w:rsidRDefault="0046693D">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8C32BB" w:rsidRDefault="0046693D">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8C32BB" w:rsidRDefault="0046693D">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D14D2F" w:rsidRPr="00A17BFF" w:rsidRDefault="00D14D2F" w:rsidP="00D14D2F">
      <w:pPr>
        <w:pStyle w:val="Paragraf"/>
        <w:jc w:val="both"/>
        <w:rPr>
          <w:rFonts w:ascii="Arial" w:hAnsi="Arial" w:cs="Arial"/>
        </w:rPr>
      </w:pP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836"/>
        <w:gridCol w:w="3444"/>
      </w:tblGrid>
      <w:tr w:rsidR="008C32BB">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C32BB" w:rsidRDefault="0046693D">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C32BB" w:rsidRDefault="0046693D">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C32BB" w:rsidRDefault="0046693D">
            <w:pPr>
              <w:jc w:val="center"/>
            </w:pPr>
            <w:r>
              <w:rPr>
                <w:rFonts w:ascii="Arial" w:hAnsi="Arial" w:cs="Arial"/>
                <w:b/>
                <w:bCs/>
                <w:color w:val="000000"/>
                <w:position w:val="-3"/>
                <w:sz w:val="20"/>
                <w:szCs w:val="20"/>
                <w:shd w:val="clear" w:color="auto" w:fill="AAAAAA"/>
              </w:rPr>
              <w:t>Opombe</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Ponudba</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Krovna izjava</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gospodarskega subjekta in pooblastilo za pridobitev podatkov iz kazenske evidence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članov organov in zastopnikov gospodarskega subjekta in pooblastilo za pridobitev podatkov iz kazenske evidence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 </w:t>
            </w:r>
          </w:p>
          <w:p w:rsidR="008C32BB" w:rsidRDefault="0046693D">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Referenčna lista gospodarskega subjekta</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Potrdilo o dobro opravljenem delu</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potrjen s strani naročnika posla.</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Vodja gradnje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Vzorec menične izjave za resnost ponudbe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Vzorec bančne garancije / kavcijskega zavarovanja za odpravo napak</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Parafiran.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zastopnika podizvajalca v zvezi z izpolnjevanjem obveznih pogojev za podizvajalce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podizvajalca</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o nastopu s podizvajalci</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o lastniških deležih</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Popis del</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Vzorec pogodbe: Gradbena pogodba - enostavna 'dejanske količine'.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Parafiran, podpisan in žigosan.</w:t>
            </w:r>
          </w:p>
        </w:tc>
      </w:tr>
    </w:tbl>
    <w:p w:rsidR="008C32BB" w:rsidRDefault="008C32BB">
      <w:pPr>
        <w:sectPr w:rsidR="008C32BB" w:rsidSect="00D931BF">
          <w:pgSz w:w="11906" w:h="16838"/>
          <w:pgMar w:top="1418" w:right="1418" w:bottom="1418" w:left="1418" w:header="567" w:footer="680"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Rekonstrukcija plazovitega dela ceste - Završnik ID 1058641</w:t>
      </w:r>
      <w:r>
        <w:rPr>
          <w:rFonts w:ascii="Arial" w:hAnsi="Arial" w:cs="Arial"/>
          <w:color w:val="000000"/>
          <w:sz w:val="18"/>
          <w:szCs w:val="18"/>
        </w:rPr>
        <w:t>« dajemo ponudbo, kot sledi:</w:t>
      </w:r>
    </w:p>
    <w:p w:rsidR="008C32BB" w:rsidRDefault="0046693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 w:type="dxa"/>
        <w:tblLook w:val="04A0" w:firstRow="1" w:lastRow="0" w:firstColumn="1" w:lastColumn="0" w:noHBand="0" w:noVBand="1"/>
      </w:tblPr>
      <w:tblGrid>
        <w:gridCol w:w="2385"/>
        <w:gridCol w:w="6285"/>
      </w:tblGrid>
      <w:tr w:rsidR="008C32B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Ponudbo oddajamo (ustrezno označite):</w:t>
      </w:r>
    </w:p>
    <w:p w:rsidR="008C32BB" w:rsidRDefault="0046693D">
      <w:pPr>
        <w:spacing w:before="225" w:after="225" w:line="240" w:lineRule="auto"/>
        <w:jc w:val="both"/>
      </w:pPr>
      <w:r>
        <w:fldChar w:fldCharType="begin">
          <w:ffData>
            <w:name w:val="cbox15bbb30b6a6da4"/>
            <w:enabled/>
            <w:calcOnExit w:val="0"/>
            <w:checkBox>
              <w:sizeAuto/>
              <w:default w:val="0"/>
            </w:checkBox>
          </w:ffData>
        </w:fldChar>
      </w:r>
      <w:bookmarkStart w:id="1" w:name="cbox15bbb30b6a6da4"/>
      <w:r>
        <w:instrText xml:space="preserve"> FORMCHECKBOX </w:instrText>
      </w:r>
      <w:r w:rsidR="00175B4B">
        <w:fldChar w:fldCharType="separate"/>
      </w:r>
      <w:r>
        <w:fldChar w:fldCharType="end"/>
      </w:r>
      <w:bookmarkEnd w:id="1"/>
      <w:r>
        <w:rPr>
          <w:rFonts w:ascii="Arial" w:hAnsi="Arial" w:cs="Arial"/>
          <w:color w:val="000000"/>
          <w:sz w:val="18"/>
          <w:szCs w:val="18"/>
        </w:rPr>
        <w:t> samostojno</w:t>
      </w:r>
    </w:p>
    <w:p w:rsidR="008C32BB" w:rsidRDefault="0046693D">
      <w:pPr>
        <w:spacing w:before="225" w:after="225" w:line="240" w:lineRule="auto"/>
        <w:jc w:val="both"/>
      </w:pPr>
      <w:r>
        <w:fldChar w:fldCharType="begin">
          <w:ffData>
            <w:name w:val="cbox15bbb30b6a70c6"/>
            <w:enabled/>
            <w:calcOnExit w:val="0"/>
            <w:checkBox>
              <w:sizeAuto/>
              <w:default w:val="0"/>
            </w:checkBox>
          </w:ffData>
        </w:fldChar>
      </w:r>
      <w:bookmarkStart w:id="2" w:name="cbox15bbb30b6a70c6"/>
      <w:r>
        <w:instrText xml:space="preserve"> FORMCHECKBOX </w:instrText>
      </w:r>
      <w:r w:rsidR="00175B4B">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8C32BB" w:rsidRDefault="0046693D">
      <w:pPr>
        <w:spacing w:before="225" w:after="225" w:line="240" w:lineRule="auto"/>
        <w:jc w:val="both"/>
      </w:pPr>
      <w:r>
        <w:fldChar w:fldCharType="begin">
          <w:ffData>
            <w:name w:val="cbox15bbb30b6a73c4"/>
            <w:enabled/>
            <w:calcOnExit w:val="0"/>
            <w:checkBox>
              <w:sizeAuto/>
              <w:default w:val="0"/>
            </w:checkBox>
          </w:ffData>
        </w:fldChar>
      </w:r>
      <w:bookmarkStart w:id="3" w:name="cbox15bbb30b6a73c4"/>
      <w:r>
        <w:instrText xml:space="preserve"> FORMCHECKBOX </w:instrText>
      </w:r>
      <w:r w:rsidR="00175B4B">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8C32BB" w:rsidRDefault="0046693D">
      <w:pPr>
        <w:spacing w:before="225" w:after="225" w:line="240" w:lineRule="auto"/>
        <w:jc w:val="both"/>
      </w:pPr>
      <w:r>
        <w:fldChar w:fldCharType="begin">
          <w:ffData>
            <w:name w:val="cbox15bbb30b6a76d5"/>
            <w:enabled/>
            <w:calcOnExit w:val="0"/>
            <w:checkBox>
              <w:sizeAuto/>
              <w:default w:val="0"/>
            </w:checkBox>
          </w:ffData>
        </w:fldChar>
      </w:r>
      <w:bookmarkStart w:id="4" w:name="cbox15bbb30b6a76d5"/>
      <w:r>
        <w:instrText xml:space="preserve"> FORMCHECKBOX </w:instrText>
      </w:r>
      <w:r w:rsidR="00175B4B">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8C32BB" w:rsidRDefault="0046693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 w:type="dxa"/>
        <w:tblLook w:val="04A0" w:firstRow="1" w:lastRow="0" w:firstColumn="1" w:lastColumn="0" w:noHBand="0" w:noVBand="1"/>
      </w:tblPr>
      <w:tblGrid>
        <w:gridCol w:w="2785"/>
        <w:gridCol w:w="2322"/>
        <w:gridCol w:w="1924"/>
        <w:gridCol w:w="622"/>
        <w:gridCol w:w="1633"/>
      </w:tblGrid>
      <w:tr w:rsidR="008C32BB">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Vrednost z DDV</w:t>
            </w:r>
          </w:p>
        </w:tc>
      </w:tr>
      <w:tr w:rsidR="008C32B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Rekonstrukcija plazovitega dela ceste - Završnik ID 1058641</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8C32BB"/>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r>
              <w:rPr>
                <w:rFonts w:ascii="Arial" w:hAnsi="Arial" w:cs="Arial"/>
                <w:color w:val="000000"/>
                <w:position w:val="-2"/>
                <w:sz w:val="18"/>
                <w:szCs w:val="18"/>
                <w:shd w:val="clear" w:color="auto" w:fill="CCCCCC"/>
              </w:rPr>
              <w:t> </w:t>
            </w:r>
          </w:p>
        </w:tc>
      </w:tr>
    </w:tbl>
    <w:p w:rsidR="008C32BB" w:rsidRDefault="0046693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8C32BB" w:rsidRDefault="0046693D">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8C32BB" w:rsidRDefault="0046693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8C32BB" w:rsidRDefault="0046693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8C32BB" w:rsidRDefault="0046693D">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8C32BB" w:rsidRDefault="0046693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8C32BB" w:rsidRDefault="0046693D">
      <w:pPr>
        <w:spacing w:after="0"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8C32BB" w:rsidRDefault="0046693D">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 w:type="dxa"/>
        <w:shd w:val="clear" w:color="auto" w:fill="CCCCCC"/>
        <w:tblLook w:val="04A0" w:firstRow="1" w:lastRow="0" w:firstColumn="1" w:lastColumn="0" w:noHBand="0" w:noVBand="1"/>
      </w:tblPr>
      <w:tblGrid>
        <w:gridCol w:w="3194"/>
        <w:gridCol w:w="5161"/>
      </w:tblGrid>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8C32BB"/>
    <w:tbl>
      <w:tblPr>
        <w:tblStyle w:val="NormalTablePHPDOCX"/>
        <w:tblW w:w="8745" w:type="dxa"/>
        <w:tblLook w:val="04A0" w:firstRow="1" w:lastRow="0" w:firstColumn="1" w:lastColumn="0" w:noHBand="0" w:noVBand="1"/>
      </w:tblPr>
      <w:tblGrid>
        <w:gridCol w:w="4080"/>
        <w:gridCol w:w="4665"/>
      </w:tblGrid>
      <w:tr w:rsidR="008C32BB">
        <w:tc>
          <w:tcPr>
            <w:tcW w:w="4080" w:type="dxa"/>
            <w:gridSpan w:val="2"/>
            <w:tcMar>
              <w:top w:w="75" w:type="dxa"/>
              <w:bottom w:w="75" w:type="dxa"/>
            </w:tcMar>
            <w:vAlign w:val="center"/>
          </w:tcPr>
          <w:p w:rsidR="008C32BB" w:rsidRDefault="0046693D">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p w:rsidR="008C32BB" w:rsidRDefault="0046693D">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2037"/>
            </w:tblGrid>
            <w:tr w:rsidR="008C32BB">
              <w:tc>
                <w:tcPr>
                  <w:tcW w:w="0" w:type="auto"/>
                  <w:tcMar>
                    <w:top w:w="0" w:type="auto"/>
                    <w:bottom w:w="0" w:type="auto"/>
                  </w:tcMar>
                </w:tcPr>
                <w:p w:rsidR="008C32BB" w:rsidRDefault="0046693D">
                  <w:pPr>
                    <w:numPr>
                      <w:ilvl w:val="0"/>
                      <w:numId w:val="25"/>
                    </w:numPr>
                    <w:rPr>
                      <w:rFonts w:ascii="Arial" w:hAnsi="Arial" w:cs="Arial"/>
                      <w:color w:val="000000"/>
                      <w:sz w:val="18"/>
                      <w:szCs w:val="18"/>
                    </w:rPr>
                  </w:pPr>
                  <w:r>
                    <w:rPr>
                      <w:rFonts w:ascii="Arial" w:hAnsi="Arial" w:cs="Arial"/>
                      <w:color w:val="000000"/>
                      <w:position w:val="-2"/>
                      <w:sz w:val="18"/>
                      <w:szCs w:val="18"/>
                    </w:rPr>
                    <w:t>Popis del</w:t>
                  </w:r>
                </w:p>
              </w:tc>
            </w:tr>
          </w:tbl>
          <w:p w:rsidR="008C32BB" w:rsidRDefault="008C32BB"/>
        </w:tc>
      </w:tr>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pPr>
              <w:jc w:val="center"/>
            </w:pPr>
            <w:r>
              <w:rPr>
                <w:rFonts w:ascii="Arial" w:hAnsi="Arial" w:cs="Arial"/>
                <w:color w:val="000000"/>
                <w:position w:val="-2"/>
                <w:sz w:val="18"/>
                <w:szCs w:val="18"/>
              </w:rPr>
              <w:t>Ime in priimek: _____________________</w:t>
            </w:r>
          </w:p>
        </w:tc>
      </w:tr>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8C32BB" w:rsidRDefault="008C32BB">
      <w:pPr>
        <w:sectPr w:rsidR="008C32BB" w:rsidSect="00D14D2F">
          <w:footerReference w:type="default" r:id="rId13"/>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2</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Rekonstrukcija plazovitega dela ceste - Završnik ID 1058641</w:t>
      </w:r>
      <w:r>
        <w:rPr>
          <w:rFonts w:ascii="Arial" w:hAnsi="Arial" w:cs="Arial"/>
          <w:color w:val="000000"/>
          <w:sz w:val="18"/>
          <w:szCs w:val="18"/>
        </w:rPr>
        <w:t>«,</w:t>
      </w:r>
    </w:p>
    <w:p w:rsidR="008C32BB" w:rsidRDefault="0046693D">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8C32BB" w:rsidRDefault="0046693D">
      <w:pPr>
        <w:spacing w:before="225" w:after="225" w:line="240" w:lineRule="auto"/>
        <w:jc w:val="both"/>
      </w:pPr>
      <w:r>
        <w:rPr>
          <w:rFonts w:ascii="Arial" w:hAnsi="Arial" w:cs="Arial"/>
          <w:i/>
          <w:iCs/>
          <w:color w:val="000000"/>
          <w:sz w:val="18"/>
          <w:szCs w:val="18"/>
        </w:rPr>
        <w:t>(naziv ponudnika, partnerja v skupni ponudbi)</w:t>
      </w:r>
    </w:p>
    <w:p w:rsidR="008C32BB" w:rsidRDefault="0046693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8C32BB" w:rsidRDefault="0046693D">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8C32BB" w:rsidRDefault="0046693D">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8C32BB" w:rsidRDefault="0046693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C32BB" w:rsidRDefault="0046693D">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v zvezi z oddajo javnega naročila za namene </w:t>
      </w:r>
      <w:r>
        <w:rPr>
          <w:rFonts w:ascii="Arial" w:hAnsi="Arial" w:cs="Arial"/>
          <w:b/>
          <w:bCs/>
          <w:color w:val="000000"/>
          <w:sz w:val="18"/>
          <w:szCs w:val="18"/>
        </w:rPr>
        <w:t xml:space="preserve">Rekonstrukcija plazovitega dela ceste - Završnik ID 1058641, objavljen na Portalu javnih naročil pod številko </w:t>
      </w:r>
      <w:r w:rsidR="00F97EF7">
        <w:rPr>
          <w:rFonts w:ascii="Arial" w:hAnsi="Arial" w:cs="Arial"/>
          <w:b/>
          <w:bCs/>
          <w:color w:val="000000"/>
          <w:sz w:val="18"/>
          <w:szCs w:val="18"/>
        </w:rPr>
        <w:t>JN006961/2018-W01</w:t>
      </w:r>
      <w:r>
        <w:rPr>
          <w:rFonts w:ascii="Arial" w:hAnsi="Arial" w:cs="Arial"/>
          <w:b/>
          <w:bCs/>
          <w:color w:val="000000"/>
          <w:sz w:val="18"/>
          <w:szCs w:val="18"/>
        </w:rPr>
        <w:t> </w:t>
      </w:r>
      <w:r>
        <w:rPr>
          <w:rFonts w:ascii="Arial" w:hAnsi="Arial" w:cs="Arial"/>
          <w:color w:val="000000"/>
          <w:sz w:val="18"/>
          <w:szCs w:val="18"/>
        </w:rPr>
        <w:t>pridobi podatke za preveritev ponudbe v skladu 89. členom ZJN-3 v enotnem informacijskem sistemu – eDosje iz devetega odstavka 77. člena ZJN-3.</w:t>
      </w:r>
    </w:p>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14"/>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3</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8C32BB" w:rsidRDefault="0046693D">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C32BB" w:rsidRDefault="0046693D">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C32BB" w:rsidRDefault="0046693D">
      <w:pPr>
        <w:spacing w:before="225" w:after="225" w:line="240" w:lineRule="auto"/>
        <w:jc w:val="center"/>
      </w:pPr>
      <w:r>
        <w:rPr>
          <w:rFonts w:ascii="Arial" w:hAnsi="Arial" w:cs="Arial"/>
          <w:b/>
          <w:bCs/>
          <w:color w:val="000000"/>
          <w:sz w:val="21"/>
          <w:szCs w:val="21"/>
        </w:rPr>
        <w:t>POOBLASTILO</w:t>
      </w:r>
    </w:p>
    <w:p w:rsidR="008C32BB" w:rsidRDefault="0046693D">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15"/>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4</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C32BB" w:rsidRDefault="0046693D">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8C32BB" w:rsidRDefault="0046693D">
      <w:pPr>
        <w:spacing w:before="225" w:after="225" w:line="240" w:lineRule="auto"/>
        <w:jc w:val="center"/>
      </w:pPr>
      <w:r>
        <w:rPr>
          <w:rFonts w:ascii="Arial" w:hAnsi="Arial" w:cs="Arial"/>
          <w:b/>
          <w:bCs/>
          <w:color w:val="000000"/>
          <w:sz w:val="21"/>
          <w:szCs w:val="21"/>
        </w:rPr>
        <w:t>POOBLASTILO</w:t>
      </w:r>
    </w:p>
    <w:p w:rsidR="008C32BB" w:rsidRDefault="0046693D">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 w:type="dxa"/>
        <w:tblLook w:val="04A0" w:firstRow="1" w:lastRow="0" w:firstColumn="1" w:lastColumn="0" w:noHBand="0" w:noVBand="1"/>
      </w:tblPr>
      <w:tblGrid>
        <w:gridCol w:w="3352"/>
        <w:gridCol w:w="5934"/>
      </w:tblGrid>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46693D">
            <w:pPr>
              <w:jc w:val="center"/>
            </w:pPr>
            <w:r>
              <w:rPr>
                <w:rFonts w:ascii="Arial" w:hAnsi="Arial" w:cs="Arial"/>
                <w:color w:val="A9A9A9"/>
                <w:position w:val="-2"/>
                <w:sz w:val="18"/>
                <w:szCs w:val="18"/>
              </w:rPr>
              <w:t>(podpis)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16"/>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5</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Naziv gospodarskega subjekta: _________________________</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2"/>
        <w:gridCol w:w="1065"/>
        <w:gridCol w:w="1673"/>
        <w:gridCol w:w="1469"/>
        <w:gridCol w:w="1614"/>
        <w:gridCol w:w="1390"/>
        <w:gridCol w:w="1453"/>
      </w:tblGrid>
      <w:tr w:rsidR="008C32B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8C32BB" w:rsidRDefault="008C32BB">
      <w:pPr>
        <w:sectPr w:rsidR="008C32BB" w:rsidSect="00D14D2F">
          <w:footerReference w:type="default" r:id="rId17"/>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6</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D14D2F" w:rsidRDefault="00D14D2F" w:rsidP="00D14D2F">
      <w:pPr>
        <w:spacing w:after="120"/>
        <w:rPr>
          <w:rFonts w:ascii="Arial" w:hAnsi="Arial" w:cs="Arial"/>
        </w:rPr>
      </w:pPr>
    </w:p>
    <w:p w:rsidR="008C32BB" w:rsidRDefault="0046693D">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8C32BB" w:rsidRDefault="0046693D">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8C32BB" w:rsidRDefault="0046693D">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bl>
    <w:p w:rsidR="008C32BB" w:rsidRDefault="0046693D">
      <w:pPr>
        <w:shd w:val="clear" w:color="auto" w:fill="FFFFFF"/>
        <w:spacing w:before="225" w:after="375" w:line="333" w:lineRule="auto"/>
        <w:jc w:val="both"/>
      </w:pPr>
      <w:r>
        <w:rPr>
          <w:rFonts w:ascii="Arial" w:hAnsi="Arial" w:cs="Arial"/>
          <w:color w:val="444444"/>
          <w:sz w:val="18"/>
          <w:szCs w:val="18"/>
          <w:shd w:val="clear" w:color="auto" w:fill="FFFFFF"/>
        </w:rPr>
        <w:t> </w:t>
      </w:r>
    </w:p>
    <w:p w:rsidR="008C32BB" w:rsidRDefault="0046693D">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shd w:val="clear" w:color="auto" w:fill="FFFFFF"/>
        <w:tblLook w:val="04A0" w:firstRow="1" w:lastRow="0" w:firstColumn="1" w:lastColumn="0" w:noHBand="0" w:noVBand="1"/>
      </w:tblPr>
      <w:tblGrid>
        <w:gridCol w:w="3591"/>
        <w:gridCol w:w="2629"/>
        <w:gridCol w:w="1820"/>
      </w:tblGrid>
      <w:tr w:rsidR="008C32BB">
        <w:tc>
          <w:tcPr>
            <w:tcW w:w="3195" w:type="dxa"/>
            <w:shd w:val="clear" w:color="auto" w:fill="FFFFFF"/>
            <w:tcMar>
              <w:top w:w="75" w:type="dxa"/>
              <w:bottom w:w="75" w:type="dxa"/>
            </w:tcMar>
            <w:vAlign w:val="center"/>
          </w:tcPr>
          <w:p w:rsidR="008C32BB" w:rsidRDefault="0046693D">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8C32BB" w:rsidRDefault="0046693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195" w:type="dxa"/>
            <w:shd w:val="clear" w:color="auto" w:fill="FFFFFF"/>
            <w:tcMar>
              <w:top w:w="75" w:type="dxa"/>
              <w:bottom w:w="75" w:type="dxa"/>
            </w:tcMar>
            <w:vAlign w:val="center"/>
          </w:tcPr>
          <w:p w:rsidR="008C32BB" w:rsidRDefault="0046693D">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8C32BB" w:rsidRDefault="0046693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shd w:val="clear" w:color="auto" w:fill="FFFFFF"/>
              </w:rPr>
              <w:t>(žig in podpis)</w:t>
            </w:r>
          </w:p>
        </w:tc>
      </w:tr>
    </w:tbl>
    <w:p w:rsidR="008C32BB" w:rsidRDefault="0046693D">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shd w:val="clear" w:color="auto" w:fill="FFFFFF"/>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8C32BB" w:rsidRDefault="0046693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8C32BB" w:rsidRDefault="0046693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8C32BB" w:rsidRDefault="008C32BB">
      <w:pPr>
        <w:sectPr w:rsidR="008C32BB" w:rsidSect="00D14D2F">
          <w:footerReference w:type="default" r:id="rId18"/>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7</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xml:space="preserve">DA </w:t>
            </w:r>
            <w:r>
              <w:fldChar w:fldCharType="begin">
                <w:ffData>
                  <w:name w:val="cbox15bbb30bb24a8d"/>
                  <w:enabled/>
                  <w:calcOnExit w:val="0"/>
                  <w:checkBox>
                    <w:sizeAuto/>
                    <w:default w:val="0"/>
                  </w:checkBox>
                </w:ffData>
              </w:fldChar>
            </w:r>
            <w:bookmarkStart w:id="5" w:name="cbox15bbb30bb24a8d"/>
            <w:r>
              <w:instrText xml:space="preserve"> FORMCHECKBOX </w:instrText>
            </w:r>
            <w:r w:rsidR="00175B4B">
              <w:fldChar w:fldCharType="separate"/>
            </w:r>
            <w:r>
              <w:fldChar w:fldCharType="end"/>
            </w:r>
            <w:bookmarkEnd w:id="5"/>
            <w:r>
              <w:rPr>
                <w:rFonts w:ascii="Arial" w:hAnsi="Arial" w:cs="Arial"/>
                <w:color w:val="000000"/>
                <w:position w:val="-2"/>
                <w:sz w:val="18"/>
                <w:szCs w:val="18"/>
              </w:rPr>
              <w:t xml:space="preserve"> NE </w:t>
            </w:r>
            <w:r>
              <w:fldChar w:fldCharType="begin">
                <w:ffData>
                  <w:name w:val="cbox15bbb30bb24c75"/>
                  <w:enabled/>
                  <w:calcOnExit w:val="0"/>
                  <w:checkBox>
                    <w:sizeAuto/>
                    <w:default w:val="0"/>
                  </w:checkBox>
                </w:ffData>
              </w:fldChar>
            </w:r>
            <w:bookmarkStart w:id="6" w:name="cbox15bbb30bb24c75"/>
            <w:r>
              <w:instrText xml:space="preserve"> FORMCHECKBOX </w:instrText>
            </w:r>
            <w:r w:rsidR="00175B4B">
              <w:fldChar w:fldCharType="separate"/>
            </w:r>
            <w:r>
              <w:fldChar w:fldCharType="end"/>
            </w:r>
            <w:bookmarkEnd w:id="6"/>
          </w:p>
        </w:tc>
      </w:tr>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xml:space="preserve">DA </w:t>
            </w:r>
            <w:r>
              <w:fldChar w:fldCharType="begin">
                <w:ffData>
                  <w:name w:val="cbox15bbb30bb25a3b"/>
                  <w:enabled/>
                  <w:calcOnExit w:val="0"/>
                  <w:checkBox>
                    <w:sizeAuto/>
                    <w:default w:val="0"/>
                  </w:checkBox>
                </w:ffData>
              </w:fldChar>
            </w:r>
            <w:bookmarkStart w:id="7" w:name="cbox15bbb30bb25a3b"/>
            <w:r>
              <w:instrText xml:space="preserve"> FORMCHECKBOX </w:instrText>
            </w:r>
            <w:r w:rsidR="00175B4B">
              <w:fldChar w:fldCharType="separate"/>
            </w:r>
            <w:r>
              <w:fldChar w:fldCharType="end"/>
            </w:r>
            <w:bookmarkEnd w:id="7"/>
            <w:r>
              <w:rPr>
                <w:rFonts w:ascii="Arial" w:hAnsi="Arial" w:cs="Arial"/>
                <w:color w:val="000000"/>
                <w:position w:val="-2"/>
                <w:sz w:val="18"/>
                <w:szCs w:val="18"/>
              </w:rPr>
              <w:t xml:space="preserve"> NE </w:t>
            </w:r>
            <w:r>
              <w:fldChar w:fldCharType="begin">
                <w:ffData>
                  <w:name w:val="cbox15bbb30bb25c1c"/>
                  <w:enabled/>
                  <w:calcOnExit w:val="0"/>
                  <w:checkBox>
                    <w:sizeAuto/>
                    <w:default w:val="0"/>
                  </w:checkBox>
                </w:ffData>
              </w:fldChar>
            </w:r>
            <w:bookmarkStart w:id="8" w:name="cbox15bbb30bb25c1c"/>
            <w:r>
              <w:instrText xml:space="preserve"> FORMCHECKBOX </w:instrText>
            </w:r>
            <w:r w:rsidR="00175B4B">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8C32BB" w:rsidRDefault="0046693D">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8C32BB" w:rsidRDefault="0046693D">
      <w:pPr>
        <w:spacing w:before="225" w:after="225" w:line="240" w:lineRule="auto"/>
        <w:jc w:val="both"/>
      </w:pPr>
      <w:r>
        <w:rPr>
          <w:rFonts w:ascii="Arial" w:hAnsi="Arial" w:cs="Arial"/>
          <w:color w:val="000000"/>
          <w:sz w:val="18"/>
          <w:szCs w:val="18"/>
        </w:rPr>
        <w:t>_____________________________________________________</w:t>
      </w:r>
    </w:p>
    <w:p w:rsidR="008C32BB" w:rsidRDefault="0046693D">
      <w:pPr>
        <w:spacing w:before="225" w:after="225" w:line="240" w:lineRule="auto"/>
        <w:jc w:val="both"/>
      </w:pPr>
      <w:r>
        <w:rPr>
          <w:rFonts w:ascii="Arial" w:hAnsi="Arial" w:cs="Arial"/>
          <w:b/>
          <w:bCs/>
          <w:color w:val="000000"/>
          <w:sz w:val="18"/>
          <w:szCs w:val="18"/>
          <w:u w:val="single"/>
        </w:rPr>
        <w:t>Velja za tuje gospodarske subjekte:</w:t>
      </w:r>
    </w:p>
    <w:p w:rsidR="008C32BB" w:rsidRDefault="0046693D">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8C32BB" w:rsidRDefault="0046693D">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8C32BB" w:rsidRDefault="0046693D">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8C32BB" w:rsidRDefault="0046693D">
      <w:pPr>
        <w:spacing w:before="225" w:after="225" w:line="240" w:lineRule="auto"/>
        <w:jc w:val="both"/>
      </w:pPr>
      <w:r>
        <w:rPr>
          <w:rFonts w:ascii="Arial" w:hAnsi="Arial" w:cs="Arial"/>
          <w:color w:val="000000"/>
          <w:sz w:val="18"/>
          <w:szCs w:val="18"/>
        </w:rPr>
        <w:t>[   ] posebno dovoljenje ni potrebno. </w:t>
      </w:r>
    </w:p>
    <w:p w:rsidR="008C32BB" w:rsidRDefault="0046693D">
      <w:pPr>
        <w:spacing w:before="225" w:after="225" w:line="240" w:lineRule="auto"/>
        <w:jc w:val="both"/>
      </w:pPr>
      <w:r>
        <w:rPr>
          <w:rFonts w:ascii="Arial" w:hAnsi="Arial" w:cs="Arial"/>
          <w:color w:val="000000"/>
          <w:sz w:val="18"/>
          <w:szCs w:val="18"/>
        </w:rPr>
        <w:t>Pod kazensko in materialno odgovornostjo jamčimo, da so navedene izjave resnične.</w:t>
      </w:r>
    </w:p>
    <w:p w:rsidR="008C32BB" w:rsidRDefault="0046693D">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46693D">
            <w:pPr>
              <w:jc w:val="center"/>
            </w:pPr>
            <w:r>
              <w:rPr>
                <w:rFonts w:ascii="Arial" w:hAnsi="Arial" w:cs="Arial"/>
                <w:color w:val="A9A9A9"/>
                <w:position w:val="-2"/>
                <w:sz w:val="18"/>
                <w:szCs w:val="18"/>
              </w:rPr>
              <w:t>(žig in podpis)</w:t>
            </w:r>
          </w:p>
        </w:tc>
      </w:tr>
    </w:tbl>
    <w:p w:rsidR="008C32BB" w:rsidRDefault="008C32BB">
      <w:pPr>
        <w:sectPr w:rsidR="008C32BB" w:rsidSect="00D14D2F">
          <w:footerReference w:type="default" r:id="rId19"/>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8</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D14D2F" w:rsidRDefault="00D14D2F" w:rsidP="00D14D2F">
      <w:pPr>
        <w:spacing w:after="120"/>
        <w:rPr>
          <w:rFonts w:ascii="Arial" w:hAnsi="Arial" w:cs="Arial"/>
        </w:rPr>
      </w:pPr>
    </w:p>
    <w:p w:rsidR="008C32BB" w:rsidRDefault="0046693D">
      <w:pPr>
        <w:spacing w:before="225" w:after="225" w:line="240" w:lineRule="auto"/>
        <w:jc w:val="center"/>
      </w:pPr>
      <w:r>
        <w:rPr>
          <w:rFonts w:ascii="Arial" w:hAnsi="Arial" w:cs="Arial"/>
          <w:b/>
          <w:bCs/>
          <w:color w:val="000000"/>
          <w:sz w:val="24"/>
          <w:szCs w:val="24"/>
        </w:rPr>
        <w:t>MENIČNA IZJAVA</w:t>
      </w:r>
    </w:p>
    <w:p w:rsidR="008C32BB" w:rsidRDefault="0046693D">
      <w:pPr>
        <w:spacing w:before="225" w:after="225" w:line="240" w:lineRule="auto"/>
        <w:jc w:val="center"/>
      </w:pPr>
      <w:r>
        <w:rPr>
          <w:rFonts w:ascii="Arial" w:hAnsi="Arial" w:cs="Arial"/>
          <w:color w:val="000000"/>
          <w:sz w:val="21"/>
          <w:szCs w:val="21"/>
        </w:rPr>
        <w:t>s pooblastilom za izpolnitev in unovčenje menice</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8C32BB" w:rsidRDefault="0046693D">
      <w:pPr>
        <w:spacing w:before="225" w:after="225" w:line="240" w:lineRule="auto"/>
        <w:jc w:val="both"/>
      </w:pPr>
      <w:r>
        <w:rPr>
          <w:rFonts w:ascii="Arial" w:hAnsi="Arial" w:cs="Arial"/>
          <w:b/>
          <w:bCs/>
          <w:color w:val="000000"/>
          <w:sz w:val="18"/>
          <w:szCs w:val="18"/>
        </w:rPr>
        <w:t>Rekonstrukcija plazovitega dela ceste - Završnik ID 1058641</w:t>
      </w:r>
    </w:p>
    <w:p w:rsidR="008C32BB" w:rsidRDefault="0046693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5.000,00 EUR</w:t>
      </w:r>
    </w:p>
    <w:p w:rsidR="008C32BB" w:rsidRDefault="0046693D">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ne soglašamo z odpravo napak v ponudbi ali</w:t>
            </w:r>
          </w:p>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ne sklenemo pogodbe v določenem roku ali</w:t>
            </w:r>
          </w:p>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8C32BB" w:rsidRDefault="0046693D">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rsidR="008C32BB" w:rsidRDefault="0046693D">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8C32BB" w:rsidRDefault="0046693D">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8C32BB" w:rsidRDefault="0046693D">
      <w:pPr>
        <w:spacing w:before="225" w:after="225" w:line="240" w:lineRule="auto"/>
        <w:jc w:val="both"/>
      </w:pPr>
      <w:r>
        <w:rPr>
          <w:rFonts w:ascii="Arial" w:hAnsi="Arial" w:cs="Arial"/>
          <w:color w:val="000000"/>
          <w:sz w:val="18"/>
          <w:szCs w:val="18"/>
        </w:rPr>
        <w:t>Priloga: </w:t>
      </w:r>
    </w:p>
    <w:p w:rsidR="008C32BB" w:rsidRDefault="0046693D">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Look w:val="04A0" w:firstRow="1" w:lastRow="0" w:firstColumn="1" w:lastColumn="0" w:noHBand="0" w:noVBand="1"/>
      </w:tblPr>
      <w:tblGrid>
        <w:gridCol w:w="4080"/>
        <w:gridCol w:w="4665"/>
      </w:tblGrid>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C32BB" w:rsidRDefault="0046693D">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20"/>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9</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i/>
          <w:iCs/>
          <w:color w:val="000000"/>
          <w:sz w:val="18"/>
          <w:szCs w:val="18"/>
        </w:rPr>
        <w:t>Glava s podatki o garantu (zavarovalnici/banki) ali SWIFT ključ</w:t>
      </w:r>
    </w:p>
    <w:p w:rsidR="008C32BB" w:rsidRDefault="0046693D">
      <w:pPr>
        <w:spacing w:before="225" w:after="225" w:line="240" w:lineRule="auto"/>
        <w:jc w:val="both"/>
      </w:pPr>
      <w:r>
        <w:rPr>
          <w:rFonts w:ascii="Arial" w:hAnsi="Arial" w:cs="Arial"/>
          <w:color w:val="000000"/>
          <w:sz w:val="18"/>
          <w:szCs w:val="18"/>
        </w:rPr>
        <w:t>Za: OBČINA ČRNA NA KOROŠKEM, Center 101, 2393 Črna na Koroškem</w:t>
      </w:r>
    </w:p>
    <w:p w:rsidR="008C32BB" w:rsidRDefault="0046693D">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8C32BB" w:rsidRDefault="0046693D">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8C32BB" w:rsidRDefault="0046693D">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8C32BB" w:rsidRDefault="0046693D">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8C32BB" w:rsidRDefault="0046693D">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8C32BB" w:rsidRDefault="0046693D">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rsidR="008C32BB" w:rsidRDefault="0046693D">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Rekonstrukcija plazovitega dela ceste - Završnik ID 1058641</w:t>
      </w:r>
      <w:r>
        <w:rPr>
          <w:rFonts w:ascii="Arial" w:hAnsi="Arial" w:cs="Arial"/>
          <w:i/>
          <w:iCs/>
          <w:color w:val="000000"/>
          <w:sz w:val="18"/>
          <w:szCs w:val="18"/>
        </w:rPr>
        <w:t> </w:t>
      </w:r>
    </w:p>
    <w:p w:rsidR="008C32BB" w:rsidRDefault="0046693D">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8C32BB" w:rsidRDefault="0046693D">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8C32BB" w:rsidRDefault="0046693D">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8C32BB" w:rsidRDefault="0046693D">
      <w:pPr>
        <w:spacing w:before="225" w:after="225" w:line="240" w:lineRule="auto"/>
        <w:jc w:val="both"/>
      </w:pPr>
      <w:r>
        <w:rPr>
          <w:rFonts w:ascii="Arial" w:hAnsi="Arial" w:cs="Arial"/>
          <w:color w:val="000000"/>
          <w:sz w:val="18"/>
          <w:szCs w:val="18"/>
        </w:rPr>
        <w:t>2. Kopija garancije št. ______________</w:t>
      </w:r>
    </w:p>
    <w:p w:rsidR="008C32BB" w:rsidRDefault="0046693D">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8C32BB" w:rsidRDefault="0046693D">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8C32BB" w:rsidRDefault="0046693D">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8C32BB" w:rsidRDefault="0046693D">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8C32BB" w:rsidRDefault="0046693D">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8C32BB" w:rsidRDefault="0046693D">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8C32BB" w:rsidRDefault="0046693D">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8C32BB" w:rsidRDefault="0046693D">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8C32BB" w:rsidRDefault="0046693D">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46693D">
            <w:pPr>
              <w:jc w:val="center"/>
            </w:pPr>
            <w:r>
              <w:rPr>
                <w:rFonts w:ascii="Arial" w:hAnsi="Arial" w:cs="Arial"/>
                <w:color w:val="000000"/>
                <w:position w:val="-2"/>
                <w:sz w:val="18"/>
                <w:szCs w:val="18"/>
              </w:rPr>
              <w:t>Garant</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21"/>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10</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8C32BB" w:rsidRDefault="0046693D">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C32BB" w:rsidRDefault="0046693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C32BB" w:rsidRDefault="0046693D">
      <w:pPr>
        <w:spacing w:before="225" w:after="225" w:line="240" w:lineRule="auto"/>
        <w:jc w:val="center"/>
      </w:pPr>
      <w:r>
        <w:rPr>
          <w:rFonts w:ascii="Arial" w:hAnsi="Arial" w:cs="Arial"/>
          <w:b/>
          <w:bCs/>
          <w:color w:val="000000"/>
          <w:sz w:val="21"/>
          <w:szCs w:val="21"/>
        </w:rPr>
        <w:t>in</w:t>
      </w:r>
    </w:p>
    <w:p w:rsidR="008C32BB" w:rsidRDefault="0046693D">
      <w:pPr>
        <w:spacing w:before="225" w:after="225" w:line="240" w:lineRule="auto"/>
        <w:jc w:val="center"/>
      </w:pPr>
      <w:r>
        <w:rPr>
          <w:rFonts w:ascii="Arial" w:hAnsi="Arial" w:cs="Arial"/>
          <w:b/>
          <w:bCs/>
          <w:color w:val="000000"/>
          <w:sz w:val="21"/>
          <w:szCs w:val="21"/>
        </w:rPr>
        <w:t>POOBLASTILO</w:t>
      </w:r>
    </w:p>
    <w:p w:rsidR="008C32BB" w:rsidRDefault="0046693D">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pristojnih organov pridobi potrdila o izpolnjevanju zgoraj navedenih pogojev.</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5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22"/>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11</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V zvezi z javnim naročilom »Rekonstrukcija plazovitega dela ceste - Završnik ID 1058641«,</w:t>
      </w:r>
    </w:p>
    <w:p w:rsidR="008C32BB" w:rsidRDefault="0046693D">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8C32BB" w:rsidRDefault="0046693D">
      <w:pPr>
        <w:spacing w:before="225" w:after="225" w:line="240" w:lineRule="auto"/>
        <w:jc w:val="both"/>
      </w:pPr>
      <w:r>
        <w:rPr>
          <w:rFonts w:ascii="Arial" w:hAnsi="Arial" w:cs="Arial"/>
          <w:color w:val="000000"/>
          <w:sz w:val="18"/>
          <w:szCs w:val="18"/>
        </w:rPr>
        <w:t>Izjavljamo (ustrezno označi):</w:t>
      </w:r>
    </w:p>
    <w:p w:rsidR="008C32BB" w:rsidRDefault="0046693D">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8C32BB" w:rsidRDefault="0046693D">
      <w:pPr>
        <w:spacing w:before="225" w:after="225" w:line="240" w:lineRule="auto"/>
        <w:jc w:val="both"/>
      </w:pPr>
      <w:r>
        <w:rPr>
          <w:rFonts w:ascii="Arial" w:hAnsi="Arial" w:cs="Arial"/>
          <w:color w:val="000000"/>
          <w:sz w:val="18"/>
          <w:szCs w:val="18"/>
        </w:rPr>
        <w:t>[   ] NE zahtevamo izvedbe neposrednih plačil.</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i/>
          <w:iCs/>
          <w:color w:val="000000"/>
          <w:sz w:val="18"/>
          <w:szCs w:val="18"/>
          <w:u w:val="single"/>
        </w:rPr>
        <w:t>Opomba:</w:t>
      </w:r>
    </w:p>
    <w:p w:rsidR="008C32BB" w:rsidRDefault="0046693D">
      <w:pPr>
        <w:spacing w:before="225" w:after="225" w:line="240" w:lineRule="auto"/>
        <w:jc w:val="both"/>
      </w:pPr>
      <w:r>
        <w:rPr>
          <w:rFonts w:ascii="Arial" w:hAnsi="Arial" w:cs="Arial"/>
          <w:i/>
          <w:iCs/>
          <w:color w:val="000000"/>
          <w:sz w:val="18"/>
          <w:szCs w:val="18"/>
        </w:rPr>
        <w:t>V primeru večjega števila podizvajalcev se obrazec fotokopira.</w:t>
      </w:r>
    </w:p>
    <w:p w:rsidR="008C32BB" w:rsidRDefault="008C32BB">
      <w:pPr>
        <w:sectPr w:rsidR="008C32BB" w:rsidSect="00D14D2F">
          <w:footerReference w:type="default" r:id="rId23"/>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12</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Rekonstrukcija plazovitega dela ceste - Završnik ID 1058641</w:t>
      </w:r>
      <w:r>
        <w:rPr>
          <w:rFonts w:ascii="Arial" w:hAnsi="Arial" w:cs="Arial"/>
          <w:color w:val="000000"/>
          <w:sz w:val="18"/>
          <w:szCs w:val="18"/>
        </w:rPr>
        <w:t>«,</w:t>
      </w:r>
    </w:p>
    <w:p w:rsidR="008C32BB" w:rsidRDefault="0046693D">
      <w:pPr>
        <w:spacing w:before="225" w:after="225" w:line="240" w:lineRule="auto"/>
        <w:jc w:val="both"/>
      </w:pPr>
      <w:r>
        <w:rPr>
          <w:rFonts w:ascii="Arial" w:hAnsi="Arial" w:cs="Arial"/>
          <w:color w:val="000000"/>
          <w:sz w:val="18"/>
          <w:szCs w:val="18"/>
        </w:rPr>
        <w:t>izjavljamo, da (ustrezno označi in izpolni):</w:t>
      </w:r>
    </w:p>
    <w:p w:rsidR="008C32BB" w:rsidRDefault="0046693D">
      <w:pPr>
        <w:spacing w:before="225" w:after="225" w:line="240" w:lineRule="auto"/>
        <w:jc w:val="both"/>
      </w:pPr>
      <w:r>
        <w:rPr>
          <w:rFonts w:ascii="Arial" w:hAnsi="Arial" w:cs="Arial"/>
          <w:b/>
          <w:bCs/>
          <w:color w:val="000000"/>
          <w:sz w:val="18"/>
          <w:szCs w:val="18"/>
        </w:rPr>
        <w:t>[   ] ne nastopamo s podizvajalci</w:t>
      </w:r>
    </w:p>
    <w:p w:rsidR="008C32BB" w:rsidRDefault="0046693D">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8C32B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C32BB" w:rsidRDefault="0046693D">
            <w:r>
              <w:rPr>
                <w:rFonts w:ascii="Arial" w:hAnsi="Arial" w:cs="Arial"/>
                <w:color w:val="000000"/>
                <w:position w:val="-2"/>
                <w:sz w:val="18"/>
                <w:szCs w:val="18"/>
              </w:rPr>
              <w:t> </w:t>
            </w:r>
          </w:p>
        </w:tc>
      </w:tr>
      <w:tr w:rsidR="008C32B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C32BB" w:rsidRDefault="0046693D">
            <w:pPr>
              <w:spacing w:before="135" w:after="135"/>
              <w:jc w:val="both"/>
              <w:textAlignment w:val="center"/>
            </w:pPr>
            <w:r>
              <w:rPr>
                <w:rFonts w:ascii="Arial" w:hAnsi="Arial" w:cs="Arial"/>
                <w:color w:val="000000"/>
                <w:position w:val="-2"/>
                <w:sz w:val="18"/>
                <w:szCs w:val="18"/>
              </w:rPr>
              <w:t>Opis del, ki jih bo izvedel podizvajalec:</w:t>
            </w:r>
          </w:p>
          <w:p w:rsidR="008C32BB" w:rsidRDefault="0046693D">
            <w:pPr>
              <w:spacing w:before="135" w:after="135"/>
              <w:jc w:val="both"/>
              <w:textAlignment w:val="center"/>
            </w:pPr>
            <w:r>
              <w:rPr>
                <w:rFonts w:ascii="Arial" w:hAnsi="Arial" w:cs="Arial"/>
                <w:color w:val="000000"/>
                <w:position w:val="-2"/>
                <w:sz w:val="18"/>
                <w:szCs w:val="18"/>
              </w:rPr>
              <w:t> </w:t>
            </w:r>
          </w:p>
          <w:p w:rsidR="008C32BB" w:rsidRDefault="0046693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C32B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C32BB" w:rsidRDefault="0046693D">
            <w:r>
              <w:rPr>
                <w:rFonts w:ascii="Arial" w:hAnsi="Arial" w:cs="Arial"/>
                <w:color w:val="000000"/>
                <w:position w:val="-2"/>
                <w:sz w:val="18"/>
                <w:szCs w:val="18"/>
              </w:rPr>
              <w:t> </w:t>
            </w:r>
          </w:p>
        </w:tc>
      </w:tr>
      <w:tr w:rsidR="008C32B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C32BB" w:rsidRDefault="0046693D">
            <w:pPr>
              <w:spacing w:before="135" w:after="135"/>
              <w:jc w:val="both"/>
              <w:textAlignment w:val="center"/>
            </w:pPr>
            <w:r>
              <w:rPr>
                <w:rFonts w:ascii="Arial" w:hAnsi="Arial" w:cs="Arial"/>
                <w:color w:val="000000"/>
                <w:position w:val="-2"/>
                <w:sz w:val="18"/>
                <w:szCs w:val="18"/>
              </w:rPr>
              <w:t>Opis del, ki jih bo izvedel podizvajalec:</w:t>
            </w:r>
          </w:p>
          <w:p w:rsidR="008C32BB" w:rsidRDefault="0046693D">
            <w:pPr>
              <w:spacing w:before="135" w:after="135"/>
              <w:jc w:val="both"/>
              <w:textAlignment w:val="center"/>
            </w:pPr>
            <w:r>
              <w:rPr>
                <w:rFonts w:ascii="Arial" w:hAnsi="Arial" w:cs="Arial"/>
                <w:color w:val="000000"/>
                <w:position w:val="-2"/>
                <w:sz w:val="18"/>
                <w:szCs w:val="18"/>
              </w:rPr>
              <w:t> </w:t>
            </w:r>
          </w:p>
          <w:p w:rsidR="008C32BB" w:rsidRDefault="0046693D">
            <w:pPr>
              <w:spacing w:before="135" w:after="135"/>
              <w:jc w:val="both"/>
              <w:textAlignment w:val="center"/>
            </w:pPr>
            <w:r>
              <w:rPr>
                <w:rFonts w:ascii="Arial" w:hAnsi="Arial" w:cs="Arial"/>
                <w:color w:val="000000"/>
                <w:position w:val="-2"/>
                <w:sz w:val="18"/>
                <w:szCs w:val="18"/>
              </w:rPr>
              <w:t>% končne ponudbe vrednosti, ki jo bo izvedel podizvajalec: ____</w:t>
            </w:r>
          </w:p>
          <w:p w:rsidR="008C32BB" w:rsidRDefault="0046693D">
            <w:pPr>
              <w:spacing w:before="135" w:after="135"/>
              <w:jc w:val="both"/>
              <w:textAlignment w:val="center"/>
            </w:pPr>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8C32BB" w:rsidRDefault="0046693D">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8C32BB">
        <w:tc>
          <w:tcPr>
            <w:tcW w:w="4080" w:type="dxa"/>
            <w:tcMar>
              <w:top w:w="135" w:type="dxa"/>
              <w:bottom w:w="135" w:type="dxa"/>
            </w:tcMar>
            <w:vAlign w:val="center"/>
          </w:tcPr>
          <w:p w:rsidR="008C32BB" w:rsidRDefault="0046693D">
            <w:r>
              <w:rPr>
                <w:rFonts w:ascii="Arial" w:hAnsi="Arial" w:cs="Arial"/>
                <w:color w:val="000000"/>
                <w:position w:val="-2"/>
                <w:sz w:val="18"/>
                <w:szCs w:val="18"/>
              </w:rPr>
              <w:t>Kraj in datum:</w:t>
            </w:r>
          </w:p>
        </w:tc>
        <w:tc>
          <w:tcPr>
            <w:tcW w:w="0" w:type="auto"/>
            <w:tcMar>
              <w:top w:w="135" w:type="dxa"/>
              <w:bottom w:w="13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4080" w:type="dxa"/>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Mar>
              <w:top w:w="135" w:type="dxa"/>
              <w:bottom w:w="13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8C32BB" w:rsidRDefault="008C32BB">
      <w:pPr>
        <w:sectPr w:rsidR="008C32BB" w:rsidSect="00D14D2F">
          <w:footerReference w:type="default" r:id="rId24"/>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13</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8C32BB" w:rsidRDefault="0046693D">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Ime in priimek</w:t>
            </w:r>
          </w:p>
          <w:p w:rsidR="008C32BB" w:rsidRDefault="0046693D">
            <w:pPr>
              <w:spacing w:before="135" w:after="135"/>
              <w:jc w:val="both"/>
              <w:textAlignment w:val="center"/>
            </w:pPr>
            <w:r>
              <w:rPr>
                <w:rFonts w:ascii="Arial" w:hAnsi="Arial" w:cs="Arial"/>
                <w:b/>
                <w:bCs/>
                <w:color w:val="000000"/>
                <w:position w:val="-2"/>
                <w:sz w:val="18"/>
                <w:szCs w:val="18"/>
              </w:rPr>
              <w:t>ali</w:t>
            </w:r>
          </w:p>
          <w:p w:rsidR="008C32BB" w:rsidRDefault="0046693D">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Naslov prebivališča</w:t>
            </w:r>
          </w:p>
          <w:p w:rsidR="008C32BB" w:rsidRDefault="0046693D">
            <w:pPr>
              <w:spacing w:before="135" w:after="135"/>
              <w:jc w:val="both"/>
              <w:textAlignment w:val="center"/>
            </w:pPr>
            <w:r>
              <w:rPr>
                <w:rFonts w:ascii="Arial" w:hAnsi="Arial" w:cs="Arial"/>
                <w:b/>
                <w:bCs/>
                <w:color w:val="000000"/>
                <w:position w:val="-2"/>
                <w:sz w:val="18"/>
                <w:szCs w:val="18"/>
              </w:rPr>
              <w:t>ali</w:t>
            </w:r>
          </w:p>
          <w:p w:rsidR="008C32BB" w:rsidRDefault="0046693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Delež lastništva</w:t>
            </w:r>
          </w:p>
          <w:p w:rsidR="008C32BB" w:rsidRDefault="0046693D">
            <w:pPr>
              <w:spacing w:before="135" w:after="135"/>
              <w:jc w:val="both"/>
              <w:textAlignment w:val="center"/>
            </w:pPr>
            <w:r>
              <w:rPr>
                <w:rFonts w:ascii="Arial" w:hAnsi="Arial" w:cs="Arial"/>
                <w:b/>
                <w:bCs/>
                <w:color w:val="000000"/>
                <w:position w:val="-2"/>
                <w:sz w:val="18"/>
                <w:szCs w:val="18"/>
              </w:rPr>
              <w:t>ali</w:t>
            </w:r>
          </w:p>
          <w:p w:rsidR="008C32BB" w:rsidRDefault="0046693D">
            <w:pPr>
              <w:spacing w:before="135" w:after="135"/>
              <w:jc w:val="both"/>
              <w:textAlignment w:val="center"/>
            </w:pPr>
            <w:r>
              <w:rPr>
                <w:rFonts w:ascii="Arial" w:hAnsi="Arial" w:cs="Arial"/>
                <w:b/>
                <w:bCs/>
                <w:color w:val="000000"/>
                <w:position w:val="-2"/>
                <w:sz w:val="18"/>
                <w:szCs w:val="18"/>
              </w:rPr>
              <w:t>Delež lastništva gospodarskega subjekta</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Delež lastništva gospodarskega subjekta</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46693D">
            <w:pPr>
              <w:jc w:val="center"/>
            </w:pPr>
            <w:r>
              <w:rPr>
                <w:rFonts w:ascii="Arial" w:hAnsi="Arial" w:cs="Arial"/>
                <w:color w:val="000000"/>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8C32BB" w:rsidRDefault="008C32BB">
      <w:pPr>
        <w:sectPr w:rsidR="008C32BB" w:rsidSect="00D14D2F">
          <w:footerReference w:type="default" r:id="rId25"/>
          <w:pgSz w:w="11906" w:h="16838"/>
          <w:pgMar w:top="1418" w:right="1418" w:bottom="1418" w:left="1418" w:header="567" w:footer="596" w:gutter="0"/>
          <w:cols w:space="708"/>
          <w:docGrid w:linePitch="360"/>
        </w:sectPr>
      </w:pPr>
    </w:p>
    <w:p w:rsidR="00D14D2F" w:rsidRPr="00116091"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D14D2F" w:rsidRDefault="00D14D2F" w:rsidP="00D14D2F">
      <w:pPr>
        <w:rPr>
          <w:rFonts w:ascii="Arial" w:hAnsi="Arial" w:cs="Arial"/>
        </w:rPr>
      </w:pPr>
    </w:p>
    <w:p w:rsidR="008C32BB" w:rsidRDefault="0046693D">
      <w:pPr>
        <w:spacing w:before="224" w:after="224" w:line="240" w:lineRule="auto"/>
        <w:jc w:val="center"/>
        <w:outlineLvl w:val="1"/>
      </w:pPr>
      <w:r>
        <w:rPr>
          <w:rFonts w:ascii="Arial" w:hAnsi="Arial" w:cs="Arial"/>
          <w:b/>
          <w:bCs/>
          <w:color w:val="000000"/>
          <w:sz w:val="27"/>
          <w:szCs w:val="27"/>
        </w:rPr>
        <w:t>GRADBENA POGODBA - ENOSTAVNA 'DEJANSKE KOLIČINE'</w:t>
      </w:r>
    </w:p>
    <w:p w:rsidR="008C32BB" w:rsidRDefault="0046693D">
      <w:pPr>
        <w:spacing w:before="225" w:after="225" w:line="240" w:lineRule="auto"/>
        <w:jc w:val="center"/>
      </w:pPr>
      <w:r>
        <w:rPr>
          <w:rFonts w:ascii="Arial" w:hAnsi="Arial" w:cs="Arial"/>
          <w:color w:val="000000"/>
          <w:sz w:val="18"/>
          <w:szCs w:val="18"/>
        </w:rPr>
        <w:t>sklenjena med</w:t>
      </w:r>
    </w:p>
    <w:p w:rsidR="008C32BB" w:rsidRDefault="0046693D">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Look w:val="04A0" w:firstRow="1" w:lastRow="0" w:firstColumn="1" w:lastColumn="0" w:noHBand="0" w:noVBand="1"/>
      </w:tblPr>
      <w:tblGrid>
        <w:gridCol w:w="3300"/>
        <w:gridCol w:w="3200"/>
      </w:tblGrid>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Matična številka:</w:t>
            </w:r>
          </w:p>
        </w:tc>
        <w:tc>
          <w:tcPr>
            <w:tcW w:w="0" w:type="auto"/>
            <w:tcMar>
              <w:top w:w="0" w:type="auto"/>
              <w:bottom w:w="0" w:type="auto"/>
            </w:tcMar>
            <w:vAlign w:val="center"/>
          </w:tcPr>
          <w:p w:rsidR="008C32BB" w:rsidRDefault="0046693D">
            <w:r>
              <w:rPr>
                <w:rFonts w:ascii="Arial" w:hAnsi="Arial" w:cs="Arial"/>
                <w:color w:val="000000"/>
                <w:position w:val="-2"/>
                <w:sz w:val="18"/>
                <w:szCs w:val="18"/>
              </w:rPr>
              <w:t>5883679000</w:t>
            </w:r>
          </w:p>
        </w:tc>
      </w:tr>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8C32BB" w:rsidRDefault="0046693D">
            <w:r>
              <w:rPr>
                <w:rFonts w:ascii="Arial" w:hAnsi="Arial" w:cs="Arial"/>
                <w:color w:val="000000"/>
                <w:position w:val="-2"/>
                <w:sz w:val="18"/>
                <w:szCs w:val="18"/>
              </w:rPr>
              <w:t>SI 44743548</w:t>
            </w:r>
          </w:p>
        </w:tc>
      </w:tr>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Transakcijski račun (TRR):</w:t>
            </w:r>
          </w:p>
        </w:tc>
        <w:tc>
          <w:tcPr>
            <w:tcW w:w="0" w:type="auto"/>
            <w:tcMar>
              <w:top w:w="0" w:type="auto"/>
              <w:bottom w:w="0" w:type="auto"/>
            </w:tcMar>
            <w:vAlign w:val="center"/>
          </w:tcPr>
          <w:p w:rsidR="008C32BB" w:rsidRDefault="0046693D">
            <w:r>
              <w:rPr>
                <w:rFonts w:ascii="Arial" w:hAnsi="Arial" w:cs="Arial"/>
                <w:color w:val="000000"/>
                <w:position w:val="-2"/>
                <w:sz w:val="18"/>
                <w:szCs w:val="18"/>
              </w:rPr>
              <w:t>SI56 0110 0010 0007 227</w:t>
            </w:r>
          </w:p>
        </w:tc>
      </w:tr>
    </w:tbl>
    <w:p w:rsidR="008C32BB" w:rsidRDefault="008C32BB"/>
    <w:p w:rsidR="008C32BB" w:rsidRDefault="0046693D">
      <w:pPr>
        <w:spacing w:before="225" w:after="225" w:line="240" w:lineRule="auto"/>
        <w:jc w:val="center"/>
      </w:pPr>
      <w:r>
        <w:rPr>
          <w:rFonts w:ascii="Arial" w:hAnsi="Arial" w:cs="Arial"/>
          <w:color w:val="000000"/>
          <w:sz w:val="18"/>
          <w:szCs w:val="18"/>
        </w:rPr>
        <w:t>in</w:t>
      </w:r>
    </w:p>
    <w:p w:rsidR="008C32BB" w:rsidRDefault="0046693D">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200"/>
      </w:tblGrid>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8C32BB" w:rsidRDefault="0046693D">
            <w:r>
              <w:rPr>
                <w:rFonts w:ascii="Arial" w:hAnsi="Arial" w:cs="Arial"/>
                <w:color w:val="000000"/>
                <w:position w:val="-2"/>
                <w:sz w:val="18"/>
                <w:szCs w:val="18"/>
              </w:rPr>
              <w:t> </w:t>
            </w:r>
          </w:p>
        </w:tc>
      </w:tr>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8C32BB" w:rsidRDefault="0046693D">
            <w:r>
              <w:rPr>
                <w:rFonts w:ascii="Arial" w:hAnsi="Arial" w:cs="Arial"/>
                <w:color w:val="000000"/>
                <w:position w:val="-2"/>
                <w:sz w:val="18"/>
                <w:szCs w:val="18"/>
              </w:rPr>
              <w:t> </w:t>
            </w:r>
          </w:p>
        </w:tc>
      </w:tr>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color w:val="000000"/>
          <w:sz w:val="18"/>
          <w:szCs w:val="18"/>
        </w:rPr>
        <w:t>I. UVODNE DOLOČBE</w:t>
      </w:r>
    </w:p>
    <w:p w:rsidR="008C32BB" w:rsidRDefault="0046693D">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8C32BB" w:rsidRDefault="0046693D">
      <w:pPr>
        <w:spacing w:before="225" w:after="225" w:line="240" w:lineRule="auto"/>
        <w:jc w:val="both"/>
      </w:pPr>
      <w:r>
        <w:rPr>
          <w:rFonts w:ascii="Arial" w:hAnsi="Arial" w:cs="Arial"/>
          <w:b/>
          <w:bCs/>
          <w:color w:val="000000"/>
          <w:sz w:val="18"/>
          <w:szCs w:val="18"/>
        </w:rPr>
        <w:t>II. PREDMET POGODBE</w:t>
      </w:r>
    </w:p>
    <w:p w:rsidR="008C32BB" w:rsidRDefault="0046693D">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8C32BB" w:rsidRDefault="0046693D">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Gradbeno dovoljenje številka {_______________} z dne {______________} izdano s strani UE 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8C32BB" w:rsidRDefault="0046693D">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8C32BB" w:rsidRDefault="0046693D">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8C32BB" w:rsidRDefault="0046693D">
      <w:pPr>
        <w:spacing w:before="225" w:after="225" w:line="240" w:lineRule="auto"/>
        <w:jc w:val="both"/>
      </w:pPr>
      <w:r>
        <w:rPr>
          <w:rFonts w:ascii="Arial" w:hAnsi="Arial" w:cs="Arial"/>
          <w:b/>
          <w:bCs/>
          <w:color w:val="000000"/>
          <w:sz w:val="18"/>
          <w:szCs w:val="18"/>
        </w:rPr>
        <w:t>III. POGODBENA CENA IN OBRAČUN DEL</w:t>
      </w:r>
    </w:p>
    <w:p w:rsidR="008C32BB" w:rsidRDefault="0046693D">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Pogodbena cena za dela po tej pogodbi je določena na osnovi ponudbe in znaša:</w:t>
            </w:r>
          </w:p>
          <w:p w:rsidR="008C32BB" w:rsidRDefault="0046693D">
            <w:pPr>
              <w:spacing w:before="225" w:after="225"/>
              <w:jc w:val="both"/>
            </w:pPr>
            <w:r>
              <w:rPr>
                <w:rFonts w:ascii="Arial" w:hAnsi="Arial" w:cs="Arial"/>
                <w:color w:val="000000"/>
                <w:sz w:val="18"/>
                <w:szCs w:val="18"/>
              </w:rPr>
              <w:t>{___________________________________} EUR brez DDV</w:t>
            </w:r>
          </w:p>
          <w:p w:rsidR="008C32BB" w:rsidRDefault="0046693D">
            <w:pPr>
              <w:spacing w:before="225" w:after="225"/>
              <w:jc w:val="both"/>
            </w:pPr>
            <w:r>
              <w:rPr>
                <w:rFonts w:ascii="Arial" w:hAnsi="Arial" w:cs="Arial"/>
                <w:color w:val="000000"/>
                <w:sz w:val="18"/>
                <w:szCs w:val="18"/>
              </w:rPr>
              <w:t>{___________________________________} davek na dodano vrednost (DDV) v EUR</w:t>
            </w:r>
          </w:p>
          <w:p w:rsidR="008C32BB" w:rsidRDefault="0046693D">
            <w:pPr>
              <w:spacing w:before="225" w:after="225"/>
              <w:jc w:val="both"/>
            </w:pPr>
            <w:r>
              <w:rPr>
                <w:rFonts w:ascii="Arial" w:hAnsi="Arial" w:cs="Arial"/>
                <w:color w:val="000000"/>
                <w:sz w:val="18"/>
                <w:szCs w:val="18"/>
              </w:rPr>
              <w:t>{___________________________________} pogodbena vrednost vključno z DDV v EUR</w:t>
            </w:r>
          </w:p>
          <w:p w:rsidR="008C32BB" w:rsidRDefault="0046693D">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8C32BB" w:rsidRDefault="0046693D">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8C32BB" w:rsidRDefault="0046693D">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8C32BB" w:rsidRDefault="0046693D">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8C32BB" w:rsidRDefault="0046693D">
            <w:pPr>
              <w:spacing w:before="225" w:after="225"/>
              <w:jc w:val="both"/>
            </w:pPr>
            <w:r>
              <w:rPr>
                <w:rFonts w:ascii="Arial" w:hAnsi="Arial" w:cs="Arial"/>
                <w:color w:val="000000"/>
                <w:sz w:val="18"/>
                <w:szCs w:val="18"/>
              </w:rPr>
              <w:t>Sredstva za izvedbo naročila so zagotovljena v:</w:t>
            </w:r>
          </w:p>
          <w:p w:rsidR="008C32BB" w:rsidRDefault="0046693D">
            <w:pPr>
              <w:spacing w:before="225" w:after="225"/>
              <w:jc w:val="both"/>
            </w:pPr>
            <w:r>
              <w:rPr>
                <w:rFonts w:ascii="Arial" w:hAnsi="Arial" w:cs="Arial"/>
                <w:color w:val="000000"/>
                <w:sz w:val="18"/>
                <w:szCs w:val="18"/>
              </w:rPr>
              <w:t>{podatki o viru sredstev},</w:t>
            </w:r>
          </w:p>
          <w:p w:rsidR="008C32BB" w:rsidRDefault="0046693D">
            <w:pPr>
              <w:spacing w:before="225" w:after="225"/>
              <w:jc w:val="both"/>
            </w:pPr>
            <w:r>
              <w:rPr>
                <w:rFonts w:ascii="Arial" w:hAnsi="Arial" w:cs="Arial"/>
                <w:color w:val="000000"/>
                <w:sz w:val="18"/>
                <w:szCs w:val="18"/>
              </w:rPr>
              <w:t>PP – {__________},</w:t>
            </w:r>
          </w:p>
          <w:p w:rsidR="008C32BB" w:rsidRDefault="0046693D">
            <w:pPr>
              <w:spacing w:before="225" w:after="225"/>
              <w:jc w:val="both"/>
            </w:pPr>
            <w:r>
              <w:rPr>
                <w:rFonts w:ascii="Arial" w:hAnsi="Arial" w:cs="Arial"/>
                <w:color w:val="000000"/>
                <w:sz w:val="18"/>
                <w:szCs w:val="18"/>
              </w:rPr>
              <w:t>konto {_______________}.</w:t>
            </w:r>
          </w:p>
          <w:p w:rsidR="008C32BB" w:rsidRDefault="0046693D">
            <w:pPr>
              <w:spacing w:before="225" w:after="225"/>
              <w:jc w:val="both"/>
            </w:pPr>
            <w:r>
              <w:rPr>
                <w:rFonts w:ascii="Arial" w:hAnsi="Arial" w:cs="Arial"/>
                <w:color w:val="000000"/>
                <w:sz w:val="18"/>
                <w:szCs w:val="18"/>
              </w:rPr>
              <w:t>{Podatki o sofinanciranju, če je naročilo sofinancirano s strani EU ali drugega vira}</w:t>
            </w:r>
          </w:p>
        </w:tc>
      </w:tr>
    </w:tbl>
    <w:p w:rsidR="008C32BB" w:rsidRDefault="0046693D">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8C32BB" w:rsidRDefault="0046693D">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rsidR="008C32BB" w:rsidRDefault="0046693D">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8C32BB" w:rsidRDefault="0046693D">
            <w:pPr>
              <w:spacing w:before="225" w:after="225"/>
              <w:jc w:val="both"/>
            </w:pPr>
            <w:r>
              <w:rPr>
                <w:rFonts w:ascii="Arial" w:hAnsi="Arial" w:cs="Arial"/>
                <w:color w:val="000000"/>
                <w:sz w:val="18"/>
                <w:szCs w:val="18"/>
              </w:rPr>
              <w:t>Naročnik je dolžan situacijo pregledati v roku 8 dni od prejema.</w:t>
            </w:r>
          </w:p>
          <w:p w:rsidR="008C32BB" w:rsidRDefault="0046693D">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8C32BB" w:rsidRDefault="0046693D">
            <w:pPr>
              <w:spacing w:before="225" w:after="225"/>
              <w:jc w:val="both"/>
            </w:pPr>
            <w:r>
              <w:rPr>
                <w:rFonts w:ascii="Arial" w:hAnsi="Arial" w:cs="Arial"/>
                <w:color w:val="000000"/>
                <w:sz w:val="18"/>
                <w:szCs w:val="18"/>
              </w:rPr>
              <w:t>Končno situacijo izstavi izvajalec v 10 dneh po končni primopredaji del.</w:t>
            </w:r>
          </w:p>
        </w:tc>
      </w:tr>
    </w:tbl>
    <w:p w:rsidR="008C32BB" w:rsidRDefault="0046693D">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Naročnik bo nakazoval zneske v obliki mesečnih nakazil potrjenih zneskov začasnih situacij in z dokončnim plačilom končne situacije po predhodnem odstavku 30. dan po uradnem prejemu potrjene začasne mesečne ali končne situacije na transakcijski račun glavnega izvajalca, ki izhaja iz te pogodbe.</w:t>
            </w:r>
          </w:p>
        </w:tc>
      </w:tr>
    </w:tbl>
    <w:p w:rsidR="008C32BB" w:rsidRDefault="0046693D">
      <w:pPr>
        <w:spacing w:before="225" w:after="225" w:line="240" w:lineRule="auto"/>
        <w:jc w:val="both"/>
      </w:pPr>
      <w:r>
        <w:rPr>
          <w:rFonts w:ascii="Arial" w:hAnsi="Arial" w:cs="Arial"/>
          <w:b/>
          <w:bCs/>
          <w:color w:val="000000"/>
          <w:sz w:val="18"/>
          <w:szCs w:val="18"/>
        </w:rPr>
        <w:t>IV. PODIZVAJALCI</w:t>
      </w:r>
    </w:p>
    <w:p w:rsidR="008C32BB" w:rsidRDefault="0046693D">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8C32B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C32BB" w:rsidRDefault="008C32BB"/>
              </w:tc>
            </w:tr>
            <w:tr w:rsidR="008C32B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Opis del, ki jih bo izvedel podizvajalec:</w:t>
                  </w:r>
                </w:p>
                <w:p w:rsidR="008C32BB" w:rsidRDefault="0046693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C32B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C32BB" w:rsidRDefault="008C32BB"/>
              </w:tc>
            </w:tr>
            <w:tr w:rsidR="008C32B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Opis del, ki jih bo izvedel podizvajalec:</w:t>
                  </w:r>
                </w:p>
                <w:p w:rsidR="008C32BB" w:rsidRDefault="0046693D">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8C32BB" w:rsidRDefault="008C32BB"/>
          <w:p w:rsidR="008C32BB" w:rsidRDefault="0046693D">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8C32BB" w:rsidRDefault="0046693D">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pPr>
                    <w:numPr>
                      <w:ilvl w:val="0"/>
                      <w:numId w:val="33"/>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8C32BB" w:rsidRDefault="0046693D">
                  <w:pPr>
                    <w:numPr>
                      <w:ilvl w:val="0"/>
                      <w:numId w:val="33"/>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8C32BB" w:rsidRDefault="0046693D">
                  <w:pPr>
                    <w:numPr>
                      <w:ilvl w:val="0"/>
                      <w:numId w:val="33"/>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C32BB" w:rsidRDefault="008C32BB"/>
          <w:p w:rsidR="008C32BB" w:rsidRDefault="0046693D">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8C32BB" w:rsidRDefault="0046693D">
            <w:pPr>
              <w:spacing w:before="225" w:after="225"/>
              <w:jc w:val="both"/>
            </w:pPr>
            <w:r>
              <w:rPr>
                <w:rFonts w:ascii="Arial" w:hAnsi="Arial" w:cs="Arial"/>
                <w:color w:val="000000"/>
                <w:sz w:val="18"/>
                <w:szCs w:val="18"/>
              </w:rPr>
              <w:t>Plačila podizvajalcem se izvedejo v rokih in na enak način kot velja za plačila izvajalcu.</w:t>
            </w:r>
          </w:p>
          <w:p w:rsidR="008C32BB" w:rsidRDefault="0046693D">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8C32BB" w:rsidRDefault="0046693D">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8C32BB" w:rsidRDefault="0046693D">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8C32BB" w:rsidRDefault="0046693D">
      <w:pPr>
        <w:spacing w:before="225" w:after="225" w:line="240" w:lineRule="auto"/>
        <w:jc w:val="both"/>
      </w:pPr>
      <w:r>
        <w:rPr>
          <w:rFonts w:ascii="Arial" w:hAnsi="Arial" w:cs="Arial"/>
          <w:b/>
          <w:bCs/>
          <w:color w:val="000000"/>
          <w:sz w:val="18"/>
          <w:szCs w:val="18"/>
        </w:rPr>
        <w:t>V. OBVEZNOSTI NAROČNIKA</w:t>
      </w:r>
    </w:p>
    <w:p w:rsidR="008C32BB" w:rsidRDefault="0046693D">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8C32BB" w:rsidRDefault="0046693D">
      <w:pPr>
        <w:spacing w:before="225" w:after="225" w:line="240" w:lineRule="auto"/>
        <w:jc w:val="both"/>
      </w:pPr>
      <w:r>
        <w:rPr>
          <w:rFonts w:ascii="Arial" w:hAnsi="Arial" w:cs="Arial"/>
          <w:b/>
          <w:bCs/>
          <w:color w:val="000000"/>
          <w:sz w:val="18"/>
          <w:szCs w:val="18"/>
        </w:rPr>
        <w:t>VI. OBVEZNOSTI IZVAJALCA</w:t>
      </w:r>
    </w:p>
    <w:p w:rsidR="008C32BB" w:rsidRDefault="0046693D">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p w:rsidR="00E42DFF" w:rsidRDefault="00E42DFF" w:rsidP="00E42DFF">
                  <w:pPr>
                    <w:numPr>
                      <w:ilvl w:val="0"/>
                      <w:numId w:val="34"/>
                    </w:numPr>
                    <w:overflowPunct w:val="0"/>
                    <w:autoSpaceDE w:val="0"/>
                    <w:autoSpaceDN w:val="0"/>
                    <w:jc w:val="both"/>
                    <w:textAlignment w:val="baseline"/>
                    <w:rPr>
                      <w:rFonts w:ascii="Calibri" w:hAnsi="Calibri" w:cs="Calibri"/>
                      <w:iCs/>
                    </w:rPr>
                  </w:pPr>
                  <w:r>
                    <w:rPr>
                      <w:rFonts w:ascii="Calibri" w:hAnsi="Calibri" w:cs="Calibri"/>
                      <w:iCs/>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rsidR="00E42DFF" w:rsidRDefault="00E42DFF" w:rsidP="00E42DFF">
                  <w:pPr>
                    <w:numPr>
                      <w:ilvl w:val="0"/>
                      <w:numId w:val="34"/>
                    </w:numPr>
                    <w:overflowPunct w:val="0"/>
                    <w:autoSpaceDE w:val="0"/>
                    <w:autoSpaceDN w:val="0"/>
                    <w:jc w:val="both"/>
                    <w:textAlignment w:val="baseline"/>
                    <w:rPr>
                      <w:rFonts w:ascii="Calibri" w:hAnsi="Calibri" w:cs="Calibri"/>
                      <w:iCs/>
                    </w:rPr>
                  </w:pPr>
                  <w:r>
                    <w:rPr>
                      <w:rFonts w:ascii="Calibri" w:hAnsi="Calibri" w:cs="Calibri"/>
                      <w:iCs/>
                    </w:rPr>
                    <w:t>material, ki se odstranjuje in se lahko uporabi za reciklažo, ga mora izvajalec dostaviti na naročnikovo deponijo;</w:t>
                  </w:r>
                </w:p>
                <w:p w:rsidR="00E42DFF" w:rsidRPr="00836D90" w:rsidRDefault="00E42DFF" w:rsidP="00E42DFF">
                  <w:pPr>
                    <w:numPr>
                      <w:ilvl w:val="0"/>
                      <w:numId w:val="34"/>
                    </w:numPr>
                    <w:overflowPunct w:val="0"/>
                    <w:autoSpaceDE w:val="0"/>
                    <w:autoSpaceDN w:val="0"/>
                    <w:jc w:val="both"/>
                    <w:textAlignment w:val="baseline"/>
                    <w:rPr>
                      <w:rFonts w:ascii="Calibri" w:hAnsi="Calibri" w:cs="Calibri"/>
                      <w:iCs/>
                    </w:rPr>
                  </w:pPr>
                  <w:r>
                    <w:rPr>
                      <w:rFonts w:ascii="Calibri" w:hAnsi="Calibri" w:cs="Calibri"/>
                      <w:iCs/>
                    </w:rPr>
                    <w:t>sprotno oz. v primeru lepega, sončnega in suhega vremena sprotno namakati makadamske površine in s tem preprečiti onesnaževanje okolja v neposredni bližini gradbišča.</w:t>
                  </w:r>
                </w:p>
                <w:p w:rsidR="00E42DFF" w:rsidRDefault="00E42DFF" w:rsidP="00E42DFF">
                  <w:pPr>
                    <w:ind w:left="720"/>
                    <w:jc w:val="both"/>
                    <w:rPr>
                      <w:rFonts w:ascii="Arial" w:hAnsi="Arial" w:cs="Arial"/>
                      <w:color w:val="000000"/>
                      <w:sz w:val="18"/>
                      <w:szCs w:val="18"/>
                    </w:rPr>
                  </w:pPr>
                </w:p>
              </w:tc>
            </w:tr>
          </w:tbl>
          <w:p w:rsidR="008C32BB" w:rsidRDefault="008C32BB"/>
          <w:p w:rsidR="008C32BB" w:rsidRDefault="0046693D">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rsidR="008C32BB" w:rsidRDefault="0046693D">
            <w:pPr>
              <w:spacing w:before="225" w:after="225"/>
              <w:jc w:val="both"/>
            </w:pPr>
            <w:r>
              <w:rPr>
                <w:rFonts w:ascii="Arial" w:hAnsi="Arial" w:cs="Arial"/>
                <w:color w:val="000000"/>
                <w:sz w:val="18"/>
                <w:szCs w:val="18"/>
              </w:rPr>
              <w:t>{EU označbe, kadar je predmet sofinanciranja}</w:t>
            </w:r>
          </w:p>
        </w:tc>
      </w:tr>
    </w:tbl>
    <w:p w:rsidR="008C32BB" w:rsidRDefault="0046693D">
      <w:pPr>
        <w:spacing w:before="225" w:after="225" w:line="240" w:lineRule="auto"/>
        <w:jc w:val="both"/>
      </w:pPr>
      <w:r>
        <w:rPr>
          <w:rFonts w:ascii="Arial" w:hAnsi="Arial" w:cs="Arial"/>
          <w:b/>
          <w:bCs/>
          <w:color w:val="000000"/>
          <w:sz w:val="18"/>
          <w:szCs w:val="18"/>
        </w:rPr>
        <w:t>VII. STROKOVNI NADZOR</w:t>
      </w:r>
    </w:p>
    <w:p w:rsidR="008C32BB" w:rsidRDefault="0046693D">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7652"/>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Naročnik imenuje za nadzornika _______________________</w:t>
            </w:r>
          </w:p>
          <w:p w:rsidR="008C32BB" w:rsidRDefault="0046693D">
            <w:pPr>
              <w:spacing w:before="225" w:after="225"/>
              <w:jc w:val="both"/>
            </w:pPr>
            <w:r>
              <w:rPr>
                <w:rFonts w:ascii="Arial" w:hAnsi="Arial" w:cs="Arial"/>
                <w:color w:val="000000"/>
                <w:sz w:val="18"/>
                <w:szCs w:val="18"/>
              </w:rPr>
              <w:t>ki ga na gradbišču zastopa:</w:t>
            </w:r>
          </w:p>
          <w:p w:rsidR="008C32BB" w:rsidRDefault="0046693D">
            <w:pPr>
              <w:spacing w:before="225" w:after="225"/>
              <w:jc w:val="both"/>
            </w:pPr>
            <w:r>
              <w:rPr>
                <w:rFonts w:ascii="Arial" w:hAnsi="Arial" w:cs="Arial"/>
                <w:color w:val="000000"/>
                <w:sz w:val="18"/>
                <w:szCs w:val="18"/>
              </w:rPr>
              <w:t>_________________________</w:t>
            </w:r>
          </w:p>
          <w:p w:rsidR="008C32BB" w:rsidRDefault="0046693D">
            <w:pPr>
              <w:spacing w:before="225" w:after="225"/>
              <w:jc w:val="both"/>
            </w:pPr>
            <w:r>
              <w:rPr>
                <w:rFonts w:ascii="Arial" w:hAnsi="Arial" w:cs="Arial"/>
                <w:color w:val="000000"/>
                <w:sz w:val="18"/>
                <w:szCs w:val="18"/>
              </w:rPr>
              <w:t>Za naročnikovega pooblaščenca in skrbnika te pogodbe imenuje ______________________.</w:t>
            </w:r>
          </w:p>
          <w:p w:rsidR="008C32BB" w:rsidRDefault="0046693D">
            <w:pPr>
              <w:spacing w:before="225" w:after="225"/>
              <w:jc w:val="both"/>
            </w:pPr>
            <w:r>
              <w:rPr>
                <w:rFonts w:ascii="Arial" w:hAnsi="Arial" w:cs="Arial"/>
                <w:color w:val="000000"/>
                <w:sz w:val="18"/>
                <w:szCs w:val="18"/>
              </w:rPr>
              <w:t>Nadzorni organ ima pooblastilo naročnika, da v njegovem imenu nadzoruje izvedbo del.</w:t>
            </w:r>
          </w:p>
        </w:tc>
      </w:tr>
    </w:tbl>
    <w:p w:rsidR="008C32BB" w:rsidRDefault="0046693D">
      <w:pPr>
        <w:spacing w:before="225" w:after="225" w:line="240" w:lineRule="auto"/>
        <w:jc w:val="both"/>
      </w:pPr>
      <w:r>
        <w:rPr>
          <w:rFonts w:ascii="Arial" w:hAnsi="Arial" w:cs="Arial"/>
          <w:b/>
          <w:bCs/>
          <w:color w:val="000000"/>
          <w:sz w:val="18"/>
          <w:szCs w:val="18"/>
        </w:rPr>
        <w:t>VIII. VODSTVO GRADBIŠČA</w:t>
      </w:r>
    </w:p>
    <w:p w:rsidR="008C32BB" w:rsidRDefault="0046693D">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8C32BB" w:rsidRDefault="0046693D">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8C32BB" w:rsidRDefault="0046693D">
            <w:pPr>
              <w:spacing w:before="225" w:after="225"/>
              <w:jc w:val="both"/>
            </w:pPr>
            <w:r>
              <w:rPr>
                <w:rFonts w:ascii="Arial" w:hAnsi="Arial" w:cs="Arial"/>
                <w:color w:val="000000"/>
                <w:sz w:val="18"/>
                <w:szCs w:val="18"/>
              </w:rPr>
              <w:t>Izvajalec ne sme zamenjati vodje gradnje brez predhodnega soglasja naročnika.</w:t>
            </w:r>
          </w:p>
        </w:tc>
      </w:tr>
    </w:tbl>
    <w:p w:rsidR="008C32BB" w:rsidRDefault="0046693D">
      <w:pPr>
        <w:spacing w:before="225" w:after="225" w:line="240" w:lineRule="auto"/>
        <w:jc w:val="both"/>
      </w:pPr>
      <w:r>
        <w:rPr>
          <w:rFonts w:ascii="Arial" w:hAnsi="Arial" w:cs="Arial"/>
          <w:b/>
          <w:bCs/>
          <w:color w:val="000000"/>
          <w:sz w:val="18"/>
          <w:szCs w:val="18"/>
        </w:rPr>
        <w:t>IX. ROKI IZVAJANJA DEL</w:t>
      </w:r>
    </w:p>
    <w:p w:rsidR="008C32BB" w:rsidRDefault="0046693D">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 xml:space="preserve">Izvajalec se zavezuje, da bo s pogodbenimi deli začel, ko ga bo naročnik uvedel v delo in da bo pogodbena dela dokončal v skladu s terminskim planom, najkasneje do </w:t>
            </w:r>
            <w:r w:rsidR="0059404B">
              <w:rPr>
                <w:rFonts w:ascii="Arial" w:hAnsi="Arial" w:cs="Arial"/>
                <w:color w:val="000000"/>
                <w:sz w:val="18"/>
                <w:szCs w:val="18"/>
              </w:rPr>
              <w:t>23.11.2018</w:t>
            </w:r>
            <w:r>
              <w:rPr>
                <w:rFonts w:ascii="Arial" w:hAnsi="Arial" w:cs="Arial"/>
                <w:color w:val="000000"/>
                <w:sz w:val="18"/>
                <w:szCs w:val="18"/>
              </w:rPr>
              <w:t>.</w:t>
            </w:r>
          </w:p>
          <w:p w:rsidR="008C32BB" w:rsidRDefault="0046693D">
            <w:pPr>
              <w:spacing w:before="225" w:after="225"/>
              <w:jc w:val="both"/>
            </w:pPr>
            <w:r>
              <w:rPr>
                <w:rFonts w:ascii="Arial" w:hAnsi="Arial" w:cs="Arial"/>
                <w:color w:val="000000"/>
                <w:sz w:val="18"/>
                <w:szCs w:val="18"/>
              </w:rPr>
              <w:t>Izvajalec je dolžan v roku 8 dni od podpisa izdelati natančen terminski plan dinamike napredovanja del.</w:t>
            </w:r>
          </w:p>
          <w:p w:rsidR="008C32BB" w:rsidRDefault="0046693D">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8C32BB" w:rsidRDefault="0046693D">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pPr>
                    <w:numPr>
                      <w:ilvl w:val="0"/>
                      <w:numId w:val="35"/>
                    </w:numPr>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8C32BB" w:rsidRDefault="0046693D">
                  <w:pPr>
                    <w:numPr>
                      <w:ilvl w:val="0"/>
                      <w:numId w:val="35"/>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8C32BB" w:rsidRDefault="008C32BB"/>
          <w:p w:rsidR="008C32BB" w:rsidRDefault="0046693D">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8C32BB" w:rsidRDefault="0046693D">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8C32BB" w:rsidRDefault="0046693D">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8C32BB" w:rsidRDefault="0046693D">
      <w:pPr>
        <w:spacing w:before="225" w:after="225" w:line="240" w:lineRule="auto"/>
        <w:jc w:val="both"/>
      </w:pPr>
      <w:r>
        <w:rPr>
          <w:rFonts w:ascii="Arial" w:hAnsi="Arial" w:cs="Arial"/>
          <w:b/>
          <w:bCs/>
          <w:color w:val="000000"/>
          <w:sz w:val="18"/>
          <w:szCs w:val="18"/>
        </w:rPr>
        <w:t>X. POGODBENA KAZEN</w:t>
      </w:r>
    </w:p>
    <w:p w:rsidR="008C32BB" w:rsidRDefault="0046693D">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8C32BB" w:rsidRDefault="0046693D">
            <w:pPr>
              <w:spacing w:before="225" w:after="225"/>
              <w:jc w:val="both"/>
            </w:pPr>
            <w:r>
              <w:rPr>
                <w:rFonts w:ascii="Arial" w:hAnsi="Arial" w:cs="Arial"/>
                <w:color w:val="000000"/>
                <w:sz w:val="18"/>
                <w:szCs w:val="18"/>
              </w:rPr>
              <w:t>Pogodbena kazen se obračuna pri končnem obračunu.</w:t>
            </w:r>
          </w:p>
          <w:p w:rsidR="008C32BB" w:rsidRDefault="0046693D">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8C32BB" w:rsidRDefault="0046693D">
      <w:pPr>
        <w:spacing w:before="225" w:after="225" w:line="240" w:lineRule="auto"/>
        <w:jc w:val="both"/>
      </w:pPr>
      <w:r>
        <w:rPr>
          <w:rFonts w:ascii="Arial" w:hAnsi="Arial" w:cs="Arial"/>
          <w:b/>
          <w:bCs/>
          <w:color w:val="000000"/>
          <w:sz w:val="18"/>
          <w:szCs w:val="18"/>
        </w:rPr>
        <w:t>XI. PREVZEM DEL</w:t>
      </w:r>
    </w:p>
    <w:p w:rsidR="008C32BB" w:rsidRDefault="0046693D">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Za dan uspešnega zaključka del se šteje dan, ko je uspešno opravljen tehnični pregled.</w:t>
            </w:r>
          </w:p>
          <w:p w:rsidR="008C32BB" w:rsidRDefault="0046693D">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8C32BB" w:rsidRDefault="0046693D">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8C32BB" w:rsidRDefault="0046693D">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8C32BB" w:rsidRDefault="0046693D">
      <w:pPr>
        <w:spacing w:before="225" w:after="225" w:line="240" w:lineRule="auto"/>
        <w:jc w:val="both"/>
      </w:pPr>
      <w:r>
        <w:rPr>
          <w:rFonts w:ascii="Arial" w:hAnsi="Arial" w:cs="Arial"/>
          <w:b/>
          <w:bCs/>
          <w:color w:val="000000"/>
          <w:sz w:val="18"/>
          <w:szCs w:val="18"/>
        </w:rPr>
        <w:t>XII. ODPRAVA NAPAK OZIROMA POMANJKJIVOSTI TER GARANCIJSKA DOBA</w:t>
      </w:r>
    </w:p>
    <w:p w:rsidR="008C32BB" w:rsidRDefault="0046693D">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odgovarja za morebitne napake v izdelavi objekta po tej pogodbi, ki zadevajo njegovo solidnost _____________ let, za kakovost izvedenih del ________________ let od sprejema in izročitve objekta ali del oziroma od dneva uporabe.</w:t>
            </w:r>
          </w:p>
          <w:p w:rsidR="008C32BB" w:rsidRDefault="0046693D">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8C32BB" w:rsidRDefault="0046693D">
            <w:pPr>
              <w:spacing w:before="225" w:after="225"/>
              <w:jc w:val="both"/>
            </w:pPr>
            <w:r>
              <w:rPr>
                <w:rFonts w:ascii="Arial" w:hAnsi="Arial" w:cs="Arial"/>
                <w:color w:val="000000"/>
                <w:sz w:val="18"/>
                <w:szCs w:val="18"/>
              </w:rPr>
              <w:t>Za zamenjane dele in izvedena dela v garancijski dobi prične teči nov garancijski rok z dnem prevzema.</w:t>
            </w:r>
          </w:p>
          <w:p w:rsidR="008C32BB" w:rsidRDefault="0046693D">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8C32BB" w:rsidRDefault="0046693D">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8C32BB" w:rsidRDefault="0046693D">
      <w:pPr>
        <w:spacing w:before="225" w:after="225" w:line="240" w:lineRule="auto"/>
        <w:jc w:val="both"/>
      </w:pPr>
      <w:r>
        <w:rPr>
          <w:rFonts w:ascii="Arial" w:hAnsi="Arial" w:cs="Arial"/>
          <w:b/>
          <w:bCs/>
          <w:color w:val="000000"/>
          <w:sz w:val="18"/>
          <w:szCs w:val="18"/>
        </w:rPr>
        <w:t>XIII. JAMSTVA IN ZAVAROVANJA</w:t>
      </w:r>
    </w:p>
    <w:p w:rsidR="008C32BB" w:rsidRDefault="0046693D">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ZAVAROVANJE ZA DOBRO IZVEDBO</w:t>
            </w:r>
          </w:p>
          <w:p w:rsidR="008C32BB" w:rsidRDefault="0046693D">
            <w:pPr>
              <w:spacing w:before="225" w:after="225"/>
              <w:jc w:val="both"/>
            </w:pPr>
            <w:r>
              <w:rPr>
                <w:rFonts w:ascii="Arial" w:hAnsi="Arial" w:cs="Arial"/>
                <w:color w:val="000000"/>
                <w:sz w:val="18"/>
                <w:szCs w:val="18"/>
              </w:rPr>
              <w:t>Instrument zavarovanja: _____________</w:t>
            </w:r>
          </w:p>
          <w:p w:rsidR="008C32BB" w:rsidRDefault="0046693D">
            <w:pPr>
              <w:spacing w:before="225" w:after="225"/>
              <w:jc w:val="both"/>
            </w:pPr>
            <w:r>
              <w:rPr>
                <w:rFonts w:ascii="Arial" w:hAnsi="Arial" w:cs="Arial"/>
                <w:color w:val="000000"/>
                <w:sz w:val="18"/>
                <w:szCs w:val="18"/>
              </w:rPr>
              <w:t>Višina zavarovanja: _____________</w:t>
            </w:r>
          </w:p>
          <w:p w:rsidR="008C32BB" w:rsidRDefault="0046693D">
            <w:pPr>
              <w:spacing w:before="225" w:after="225"/>
              <w:jc w:val="both"/>
            </w:pPr>
            <w:r>
              <w:rPr>
                <w:rFonts w:ascii="Arial" w:hAnsi="Arial" w:cs="Arial"/>
                <w:color w:val="000000"/>
                <w:sz w:val="18"/>
                <w:szCs w:val="18"/>
              </w:rPr>
              <w:t>Čas veljavnosti: _____________</w:t>
            </w:r>
          </w:p>
          <w:p w:rsidR="008C32BB" w:rsidRDefault="0046693D">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8C32BB" w:rsidRDefault="0046693D">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8C32BB" w:rsidRDefault="0046693D">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ZAVAROVANJE ODGOVORNOSTI</w:t>
            </w:r>
          </w:p>
          <w:p w:rsidR="008C32BB" w:rsidRDefault="0046693D">
            <w:pPr>
              <w:spacing w:before="225" w:after="225"/>
              <w:jc w:val="both"/>
            </w:pPr>
            <w:r>
              <w:rPr>
                <w:rFonts w:ascii="Arial" w:hAnsi="Arial" w:cs="Arial"/>
                <w:color w:val="000000"/>
                <w:sz w:val="18"/>
                <w:szCs w:val="18"/>
              </w:rPr>
              <w:t>Višina zavarovanja: _____________</w:t>
            </w:r>
          </w:p>
          <w:p w:rsidR="008C32BB" w:rsidRDefault="0046693D">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8C32BB" w:rsidRDefault="0046693D">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ZAVAROVANJE ZA ODPRAVO NAPAK</w:t>
            </w:r>
          </w:p>
          <w:p w:rsidR="008C32BB" w:rsidRDefault="0046693D">
            <w:pPr>
              <w:spacing w:before="225" w:after="225"/>
              <w:jc w:val="both"/>
            </w:pPr>
            <w:r>
              <w:rPr>
                <w:rFonts w:ascii="Arial" w:hAnsi="Arial" w:cs="Arial"/>
                <w:color w:val="000000"/>
                <w:sz w:val="18"/>
                <w:szCs w:val="18"/>
              </w:rPr>
              <w:t>Instrument zavarovanja: _____________</w:t>
            </w:r>
          </w:p>
          <w:p w:rsidR="008C32BB" w:rsidRDefault="0046693D">
            <w:pPr>
              <w:spacing w:before="225" w:after="225"/>
              <w:jc w:val="both"/>
            </w:pPr>
            <w:r>
              <w:rPr>
                <w:rFonts w:ascii="Arial" w:hAnsi="Arial" w:cs="Arial"/>
                <w:color w:val="000000"/>
                <w:sz w:val="18"/>
                <w:szCs w:val="18"/>
              </w:rPr>
              <w:t>Višina zavarovanja: _____________</w:t>
            </w:r>
          </w:p>
          <w:p w:rsidR="008C32BB" w:rsidRDefault="0046693D">
            <w:pPr>
              <w:spacing w:before="225" w:after="225"/>
              <w:jc w:val="both"/>
            </w:pPr>
            <w:r>
              <w:rPr>
                <w:rFonts w:ascii="Arial" w:hAnsi="Arial" w:cs="Arial"/>
                <w:color w:val="000000"/>
                <w:sz w:val="18"/>
                <w:szCs w:val="18"/>
              </w:rPr>
              <w:t>Čas veljavnosti: _____________</w:t>
            </w:r>
          </w:p>
          <w:p w:rsidR="008C32BB" w:rsidRDefault="0046693D">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8C32BB" w:rsidRDefault="0046693D">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8C32BB" w:rsidRDefault="0046693D">
      <w:pPr>
        <w:spacing w:before="225" w:after="225" w:line="240" w:lineRule="auto"/>
        <w:jc w:val="both"/>
      </w:pPr>
      <w:r>
        <w:rPr>
          <w:rFonts w:ascii="Arial" w:hAnsi="Arial" w:cs="Arial"/>
          <w:b/>
          <w:bCs/>
          <w:color w:val="000000"/>
          <w:sz w:val="18"/>
          <w:szCs w:val="18"/>
        </w:rPr>
        <w:t>XIV. ODSTOP OD POGODBE</w:t>
      </w:r>
    </w:p>
    <w:p w:rsidR="008C32BB" w:rsidRDefault="0046693D">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8C32BB" w:rsidRDefault="0046693D">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pPr>
                    <w:numPr>
                      <w:ilvl w:val="0"/>
                      <w:numId w:val="36"/>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8C32BB" w:rsidRDefault="0046693D">
                  <w:pPr>
                    <w:numPr>
                      <w:ilvl w:val="0"/>
                      <w:numId w:val="36"/>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8C32BB" w:rsidRDefault="0046693D">
                  <w:pPr>
                    <w:numPr>
                      <w:ilvl w:val="0"/>
                      <w:numId w:val="36"/>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8C32BB" w:rsidRDefault="008C32BB"/>
          <w:p w:rsidR="008C32BB" w:rsidRDefault="0046693D">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pPr>
                    <w:numPr>
                      <w:ilvl w:val="0"/>
                      <w:numId w:val="37"/>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8C32BB" w:rsidRDefault="0046693D">
                  <w:pPr>
                    <w:numPr>
                      <w:ilvl w:val="0"/>
                      <w:numId w:val="37"/>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8C32BB" w:rsidRDefault="0046693D">
                  <w:pPr>
                    <w:numPr>
                      <w:ilvl w:val="0"/>
                      <w:numId w:val="37"/>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8C32BB" w:rsidRDefault="008C32BB"/>
          <w:p w:rsidR="008C32BB" w:rsidRDefault="0046693D">
            <w:pPr>
              <w:spacing w:before="225" w:after="225"/>
              <w:jc w:val="both"/>
            </w:pPr>
            <w:r>
              <w:rPr>
                <w:rFonts w:ascii="Arial" w:hAnsi="Arial" w:cs="Arial"/>
                <w:color w:val="000000"/>
                <w:sz w:val="18"/>
                <w:szCs w:val="18"/>
              </w:rPr>
              <w:t>Odstop od pogodbe učinkuje z dnem, ko izvajalec prejme pisno izjavo naročnika o odstopu.</w:t>
            </w:r>
          </w:p>
          <w:p w:rsidR="008C32BB" w:rsidRDefault="0046693D">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8C32BB" w:rsidRDefault="0046693D">
      <w:pPr>
        <w:spacing w:before="225" w:after="225" w:line="240" w:lineRule="auto"/>
        <w:jc w:val="both"/>
      </w:pPr>
      <w:r>
        <w:rPr>
          <w:rFonts w:ascii="Arial" w:hAnsi="Arial" w:cs="Arial"/>
          <w:b/>
          <w:bCs/>
          <w:color w:val="000000"/>
          <w:sz w:val="18"/>
          <w:szCs w:val="18"/>
        </w:rPr>
        <w:t>XV. SOCIALNA KLAVZULA</w:t>
      </w:r>
    </w:p>
    <w:p w:rsidR="008C32BB" w:rsidRDefault="0046693D">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p>
        </w:tc>
      </w:tr>
    </w:tbl>
    <w:p w:rsidR="008C32BB" w:rsidRDefault="0046693D">
      <w:pPr>
        <w:spacing w:before="225" w:after="225" w:line="240" w:lineRule="auto"/>
        <w:jc w:val="both"/>
      </w:pPr>
      <w:r>
        <w:rPr>
          <w:rFonts w:ascii="Arial" w:hAnsi="Arial" w:cs="Arial"/>
          <w:b/>
          <w:bCs/>
          <w:color w:val="000000"/>
          <w:sz w:val="18"/>
          <w:szCs w:val="18"/>
        </w:rPr>
        <w:t>XVI. ZAVAROVANJE DEL, MATERIALA IN OPREME</w:t>
      </w:r>
    </w:p>
    <w:p w:rsidR="008C32BB" w:rsidRDefault="0046693D">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8C32BB" w:rsidRDefault="0046693D">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8C32BB" w:rsidRDefault="0046693D">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8C32BB" w:rsidRDefault="0046693D">
      <w:pPr>
        <w:spacing w:before="225" w:after="225" w:line="240" w:lineRule="auto"/>
        <w:jc w:val="both"/>
      </w:pPr>
      <w:r>
        <w:rPr>
          <w:rFonts w:ascii="Arial" w:hAnsi="Arial" w:cs="Arial"/>
          <w:b/>
          <w:bCs/>
          <w:color w:val="000000"/>
          <w:sz w:val="18"/>
          <w:szCs w:val="18"/>
        </w:rPr>
        <w:t>XVII. REŠEVANJE SPOROV</w:t>
      </w:r>
    </w:p>
    <w:p w:rsidR="008C32BB" w:rsidRDefault="0046693D">
      <w:pPr>
        <w:spacing w:after="0" w:line="240" w:lineRule="auto"/>
        <w:jc w:val="center"/>
      </w:pPr>
      <w:r>
        <w:rPr>
          <w:rFonts w:ascii="Arial" w:hAnsi="Arial" w:cs="Arial"/>
          <w:b/>
          <w:bCs/>
          <w:color w:val="000000"/>
          <w:sz w:val="18"/>
          <w:szCs w:val="18"/>
        </w:rPr>
        <w:t>25.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8C32BB" w:rsidRDefault="0046693D">
      <w:pPr>
        <w:spacing w:before="225" w:after="225" w:line="240" w:lineRule="auto"/>
        <w:jc w:val="both"/>
      </w:pPr>
      <w:r>
        <w:rPr>
          <w:rFonts w:ascii="Arial" w:hAnsi="Arial" w:cs="Arial"/>
          <w:b/>
          <w:bCs/>
          <w:color w:val="000000"/>
          <w:sz w:val="18"/>
          <w:szCs w:val="18"/>
        </w:rPr>
        <w:t>XVIII. PROTIKORUPCIJSKA DOLOČBA</w:t>
      </w:r>
    </w:p>
    <w:p w:rsidR="008C32BB" w:rsidRDefault="0046693D">
      <w:pPr>
        <w:spacing w:after="0" w:line="240" w:lineRule="auto"/>
        <w:jc w:val="center"/>
      </w:pPr>
      <w:r>
        <w:rPr>
          <w:rFonts w:ascii="Arial" w:hAnsi="Arial" w:cs="Arial"/>
          <w:b/>
          <w:bCs/>
          <w:color w:val="000000"/>
          <w:sz w:val="18"/>
          <w:szCs w:val="18"/>
        </w:rPr>
        <w:t>26.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8C32BB" w:rsidRDefault="0046693D">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8C32BB" w:rsidRDefault="0046693D">
      <w:pPr>
        <w:spacing w:before="225" w:after="225" w:line="240" w:lineRule="auto"/>
        <w:jc w:val="both"/>
      </w:pPr>
      <w:r>
        <w:rPr>
          <w:rFonts w:ascii="Arial" w:hAnsi="Arial" w:cs="Arial"/>
          <w:b/>
          <w:bCs/>
          <w:color w:val="000000"/>
          <w:sz w:val="18"/>
          <w:szCs w:val="18"/>
        </w:rPr>
        <w:t>XIX. REVIZIJSKA SLED</w:t>
      </w:r>
    </w:p>
    <w:p w:rsidR="008C32BB" w:rsidRDefault="0046693D">
      <w:pPr>
        <w:spacing w:after="0" w:line="240" w:lineRule="auto"/>
        <w:jc w:val="center"/>
      </w:pPr>
      <w:r>
        <w:rPr>
          <w:rFonts w:ascii="Arial" w:hAnsi="Arial" w:cs="Arial"/>
          <w:b/>
          <w:bCs/>
          <w:color w:val="000000"/>
          <w:sz w:val="18"/>
          <w:szCs w:val="18"/>
        </w:rPr>
        <w:t>27.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8C32BB" w:rsidRDefault="0046693D">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8C32BB" w:rsidRDefault="0046693D">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8C32BB" w:rsidRDefault="0046693D">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8C32BB" w:rsidRDefault="0046693D">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8C32BB" w:rsidRDefault="0046693D">
      <w:pPr>
        <w:spacing w:before="225" w:after="225" w:line="240" w:lineRule="auto"/>
        <w:jc w:val="both"/>
      </w:pPr>
      <w:r>
        <w:rPr>
          <w:rFonts w:ascii="Arial" w:hAnsi="Arial" w:cs="Arial"/>
          <w:b/>
          <w:bCs/>
          <w:color w:val="000000"/>
          <w:sz w:val="18"/>
          <w:szCs w:val="18"/>
        </w:rPr>
        <w:t>XX. KONČNE DOLOČBE</w:t>
      </w:r>
    </w:p>
    <w:p w:rsidR="008C32BB" w:rsidRDefault="0046693D">
      <w:pPr>
        <w:spacing w:after="0" w:line="240" w:lineRule="auto"/>
        <w:jc w:val="center"/>
      </w:pPr>
      <w:r>
        <w:rPr>
          <w:rFonts w:ascii="Arial" w:hAnsi="Arial" w:cs="Arial"/>
          <w:b/>
          <w:bCs/>
          <w:color w:val="000000"/>
          <w:sz w:val="18"/>
          <w:szCs w:val="18"/>
        </w:rPr>
        <w:t>28.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rsidR="008C32BB" w:rsidRDefault="0046693D">
      <w:pPr>
        <w:spacing w:after="0" w:line="240" w:lineRule="auto"/>
        <w:jc w:val="center"/>
      </w:pPr>
      <w:r>
        <w:rPr>
          <w:rFonts w:ascii="Arial" w:hAnsi="Arial" w:cs="Arial"/>
          <w:b/>
          <w:bCs/>
          <w:color w:val="000000"/>
          <w:sz w:val="18"/>
          <w:szCs w:val="18"/>
        </w:rPr>
        <w:t>29.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rsidR="008C32BB" w:rsidRDefault="0046693D">
      <w:pPr>
        <w:spacing w:before="975" w:after="225" w:line="240" w:lineRule="auto"/>
        <w:jc w:val="both"/>
      </w:pPr>
      <w:r>
        <w:rPr>
          <w:rFonts w:ascii="Arial" w:hAnsi="Arial" w:cs="Arial"/>
          <w:color w:val="000000"/>
          <w:sz w:val="18"/>
          <w:szCs w:val="18"/>
        </w:rPr>
        <w:t>V/na ________________, dne ________________</w:t>
      </w:r>
    </w:p>
    <w:sectPr w:rsidR="008C32BB"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4B" w:rsidRDefault="00175B4B" w:rsidP="006975C6">
      <w:pPr>
        <w:spacing w:after="0" w:line="240" w:lineRule="auto"/>
      </w:pPr>
      <w:r>
        <w:separator/>
      </w:r>
    </w:p>
  </w:endnote>
  <w:endnote w:type="continuationSeparator" w:id="0">
    <w:p w:rsidR="00175B4B" w:rsidRDefault="00175B4B"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Pr="006F1DA5" w:rsidRDefault="00175B4B" w:rsidP="00D14D2F">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E42DFF" w:rsidRPr="006F1DA5">
          <w:rPr>
            <w:rFonts w:ascii="Arial" w:hAnsi="Arial" w:cs="Arial"/>
          </w:rPr>
          <w:fldChar w:fldCharType="begin"/>
        </w:r>
        <w:r w:rsidR="00E42DFF" w:rsidRPr="006F1DA5">
          <w:rPr>
            <w:rFonts w:ascii="Arial" w:hAnsi="Arial" w:cs="Arial"/>
          </w:rPr>
          <w:instrText xml:space="preserve"> PAGE   \* MERGEFORMAT </w:instrText>
        </w:r>
        <w:r w:rsidR="00E42DFF" w:rsidRPr="006F1DA5">
          <w:rPr>
            <w:rFonts w:ascii="Arial" w:hAnsi="Arial" w:cs="Arial"/>
          </w:rPr>
          <w:fldChar w:fldCharType="separate"/>
        </w:r>
        <w:r w:rsidR="004D5F14">
          <w:rPr>
            <w:rFonts w:ascii="Arial" w:hAnsi="Arial" w:cs="Arial"/>
            <w:noProof/>
          </w:rPr>
          <w:t>23</w:t>
        </w:r>
        <w:r w:rsidR="00E42DFF" w:rsidRPr="006F1DA5">
          <w:rPr>
            <w:rFonts w:ascii="Arial" w:hAnsi="Arial" w:cs="Arial"/>
            <w:noProof/>
          </w:rPr>
          <w:fldChar w:fldCharType="end"/>
        </w:r>
      </w:sdtContent>
    </w:sdt>
  </w:p>
  <w:p w:rsidR="00E42DFF" w:rsidRDefault="00E42DFF"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DFF" w:rsidRDefault="00E42DFF" w:rsidP="00D14D2F">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4B" w:rsidRDefault="00175B4B" w:rsidP="006975C6">
      <w:pPr>
        <w:spacing w:after="0" w:line="240" w:lineRule="auto"/>
      </w:pPr>
      <w:r>
        <w:separator/>
      </w:r>
    </w:p>
  </w:footnote>
  <w:footnote w:type="continuationSeparator" w:id="0">
    <w:p w:rsidR="00175B4B" w:rsidRDefault="00175B4B"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668"/>
      <w:gridCol w:w="3361"/>
      <w:gridCol w:w="4209"/>
    </w:tblGrid>
    <w:tr w:rsidR="00E42DFF" w:rsidRPr="006F1DA5" w:rsidTr="00D14D2F">
      <w:trPr>
        <w:trHeight w:val="1268"/>
      </w:trPr>
      <w:tc>
        <w:tcPr>
          <w:tcW w:w="1668" w:type="dxa"/>
        </w:tcPr>
        <w:p w:rsidR="00E42DFF" w:rsidRPr="006F1DA5" w:rsidRDefault="00E42DFF" w:rsidP="00D14D2F">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E42DFF" w:rsidRPr="006F1DA5" w:rsidRDefault="00E42DFF" w:rsidP="00D14D2F">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rsidR="00E42DFF" w:rsidRPr="006F1DA5" w:rsidRDefault="00E42DFF" w:rsidP="00D14D2F">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rsidR="00E42DFF" w:rsidRPr="006F1DA5" w:rsidRDefault="00E42DFF" w:rsidP="00D14D2F">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rsidR="00E42DFF" w:rsidRPr="006F1DA5" w:rsidRDefault="00E42DFF" w:rsidP="00D14D2F">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rsidR="00E42DFF" w:rsidRPr="006F1DA5" w:rsidRDefault="00E42DFF" w:rsidP="00D14D2F">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rsidR="00E42DFF" w:rsidRPr="006F1DA5" w:rsidRDefault="00E42DFF" w:rsidP="00D14D2F">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E42DFF" w:rsidRDefault="00E42DF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668"/>
      <w:gridCol w:w="3361"/>
      <w:gridCol w:w="4209"/>
    </w:tblGrid>
    <w:tr w:rsidR="00E42DFF" w:rsidRPr="006F1DA5" w:rsidTr="00B169F3">
      <w:trPr>
        <w:trHeight w:val="1268"/>
      </w:trPr>
      <w:tc>
        <w:tcPr>
          <w:tcW w:w="1668" w:type="dxa"/>
        </w:tcPr>
        <w:p w:rsidR="00E42DFF" w:rsidRPr="006F1DA5" w:rsidRDefault="00E42DFF"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2"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E42DFF" w:rsidRPr="006F1DA5" w:rsidRDefault="00E42DFF"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rsidR="00E42DFF" w:rsidRPr="006F1DA5" w:rsidRDefault="00E42DFF"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rsidR="00E42DFF" w:rsidRPr="006F1DA5" w:rsidRDefault="00E42DFF"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rsidR="00E42DFF" w:rsidRPr="006F1DA5" w:rsidRDefault="00E42DFF"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rsidR="00E42DFF" w:rsidRPr="006F1DA5" w:rsidRDefault="00E42DFF"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rsidR="00E42DFF" w:rsidRPr="006F1DA5" w:rsidRDefault="00E42DFF"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E42DFF" w:rsidRPr="006F1DA5" w:rsidRDefault="00E42DFF"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DA3"/>
    <w:multiLevelType w:val="hybridMultilevel"/>
    <w:tmpl w:val="5C7EB8F0"/>
    <w:lvl w:ilvl="0" w:tplc="47F03400">
      <w:start w:val="1"/>
      <w:numFmt w:val="bullet"/>
      <w:lvlText w:val=""/>
      <w:lvlJc w:val="left"/>
      <w:pPr>
        <w:ind w:left="720" w:hanging="360"/>
      </w:pPr>
      <w:rPr>
        <w:rFonts w:ascii="Symbol" w:hAnsi="Symbol" w:cs="Symbol" w:hint="default"/>
        <w:sz w:val="18"/>
        <w:szCs w:val="18"/>
      </w:rPr>
    </w:lvl>
    <w:lvl w:ilvl="1" w:tplc="4490DE56">
      <w:start w:val="1"/>
      <w:numFmt w:val="bullet"/>
      <w:lvlText w:val="o"/>
      <w:lvlJc w:val="left"/>
      <w:pPr>
        <w:ind w:left="1440" w:hanging="360"/>
      </w:pPr>
      <w:rPr>
        <w:rFonts w:ascii="Courier New" w:hAnsi="Courier New" w:cs="Courier New" w:hint="default"/>
      </w:rPr>
    </w:lvl>
    <w:lvl w:ilvl="2" w:tplc="1922AC22">
      <w:start w:val="1"/>
      <w:numFmt w:val="bullet"/>
      <w:lvlText w:val=""/>
      <w:lvlJc w:val="left"/>
      <w:pPr>
        <w:ind w:left="2160" w:hanging="360"/>
      </w:pPr>
      <w:rPr>
        <w:rFonts w:ascii="Wingdings" w:hAnsi="Wingdings" w:cs="Wingdings" w:hint="default"/>
      </w:rPr>
    </w:lvl>
    <w:lvl w:ilvl="3" w:tplc="33165B88">
      <w:start w:val="1"/>
      <w:numFmt w:val="bullet"/>
      <w:lvlText w:val=""/>
      <w:lvlJc w:val="left"/>
      <w:pPr>
        <w:ind w:left="2880" w:hanging="360"/>
      </w:pPr>
      <w:rPr>
        <w:rFonts w:ascii="Symbol" w:hAnsi="Symbol" w:cs="Symbol" w:hint="default"/>
      </w:rPr>
    </w:lvl>
    <w:lvl w:ilvl="4" w:tplc="E9DC6468">
      <w:start w:val="1"/>
      <w:numFmt w:val="bullet"/>
      <w:lvlText w:val="o"/>
      <w:lvlJc w:val="left"/>
      <w:pPr>
        <w:ind w:left="3600" w:hanging="360"/>
      </w:pPr>
      <w:rPr>
        <w:rFonts w:ascii="Courier New" w:hAnsi="Courier New" w:cs="Courier New" w:hint="default"/>
      </w:rPr>
    </w:lvl>
    <w:lvl w:ilvl="5" w:tplc="52A61422">
      <w:start w:val="1"/>
      <w:numFmt w:val="bullet"/>
      <w:lvlText w:val=""/>
      <w:lvlJc w:val="left"/>
      <w:pPr>
        <w:ind w:left="4320" w:hanging="360"/>
      </w:pPr>
      <w:rPr>
        <w:rFonts w:ascii="Wingdings" w:hAnsi="Wingdings" w:cs="Wingdings" w:hint="default"/>
      </w:rPr>
    </w:lvl>
    <w:lvl w:ilvl="6" w:tplc="C6BEE992">
      <w:start w:val="1"/>
      <w:numFmt w:val="bullet"/>
      <w:lvlText w:val=""/>
      <w:lvlJc w:val="left"/>
      <w:pPr>
        <w:ind w:left="5040" w:hanging="360"/>
      </w:pPr>
      <w:rPr>
        <w:rFonts w:ascii="Symbol" w:hAnsi="Symbol" w:cs="Symbol" w:hint="default"/>
      </w:rPr>
    </w:lvl>
    <w:lvl w:ilvl="7" w:tplc="205E1BBC">
      <w:start w:val="1"/>
      <w:numFmt w:val="bullet"/>
      <w:lvlText w:val="o"/>
      <w:lvlJc w:val="left"/>
      <w:pPr>
        <w:ind w:left="5760" w:hanging="360"/>
      </w:pPr>
      <w:rPr>
        <w:rFonts w:ascii="Courier New" w:hAnsi="Courier New" w:cs="Courier New" w:hint="default"/>
      </w:rPr>
    </w:lvl>
    <w:lvl w:ilvl="8" w:tplc="7E307D00">
      <w:start w:val="1"/>
      <w:numFmt w:val="bullet"/>
      <w:lvlText w:val=""/>
      <w:lvlJc w:val="left"/>
      <w:pPr>
        <w:ind w:left="6480" w:hanging="360"/>
      </w:pPr>
      <w:rPr>
        <w:rFonts w:ascii="Wingdings" w:hAnsi="Wingdings" w:cs="Wingdings" w:hint="default"/>
      </w:rPr>
    </w:lvl>
  </w:abstractNum>
  <w:abstractNum w:abstractNumId="1">
    <w:nsid w:val="009C1A76"/>
    <w:multiLevelType w:val="hybridMultilevel"/>
    <w:tmpl w:val="8F26395C"/>
    <w:lvl w:ilvl="0" w:tplc="F0F8DF62">
      <w:start w:val="1"/>
      <w:numFmt w:val="bullet"/>
      <w:lvlText w:val=""/>
      <w:lvlJc w:val="left"/>
      <w:pPr>
        <w:ind w:left="720" w:hanging="360"/>
      </w:pPr>
      <w:rPr>
        <w:rFonts w:ascii="Symbol" w:hAnsi="Symbol" w:cs="Symbol" w:hint="default"/>
        <w:sz w:val="18"/>
        <w:szCs w:val="18"/>
      </w:rPr>
    </w:lvl>
    <w:lvl w:ilvl="1" w:tplc="69A2F086">
      <w:start w:val="1"/>
      <w:numFmt w:val="bullet"/>
      <w:lvlText w:val="o"/>
      <w:lvlJc w:val="left"/>
      <w:pPr>
        <w:ind w:left="1440" w:hanging="360"/>
      </w:pPr>
      <w:rPr>
        <w:rFonts w:ascii="Courier New" w:hAnsi="Courier New" w:cs="Courier New" w:hint="default"/>
      </w:rPr>
    </w:lvl>
    <w:lvl w:ilvl="2" w:tplc="DA4888EA">
      <w:start w:val="1"/>
      <w:numFmt w:val="bullet"/>
      <w:lvlText w:val=""/>
      <w:lvlJc w:val="left"/>
      <w:pPr>
        <w:ind w:left="2160" w:hanging="360"/>
      </w:pPr>
      <w:rPr>
        <w:rFonts w:ascii="Wingdings" w:hAnsi="Wingdings" w:cs="Wingdings" w:hint="default"/>
      </w:rPr>
    </w:lvl>
    <w:lvl w:ilvl="3" w:tplc="E684E27C">
      <w:start w:val="1"/>
      <w:numFmt w:val="bullet"/>
      <w:lvlText w:val=""/>
      <w:lvlJc w:val="left"/>
      <w:pPr>
        <w:ind w:left="2880" w:hanging="360"/>
      </w:pPr>
      <w:rPr>
        <w:rFonts w:ascii="Symbol" w:hAnsi="Symbol" w:cs="Symbol" w:hint="default"/>
      </w:rPr>
    </w:lvl>
    <w:lvl w:ilvl="4" w:tplc="2AF0BAA4">
      <w:start w:val="1"/>
      <w:numFmt w:val="bullet"/>
      <w:lvlText w:val="o"/>
      <w:lvlJc w:val="left"/>
      <w:pPr>
        <w:ind w:left="3600" w:hanging="360"/>
      </w:pPr>
      <w:rPr>
        <w:rFonts w:ascii="Courier New" w:hAnsi="Courier New" w:cs="Courier New" w:hint="default"/>
      </w:rPr>
    </w:lvl>
    <w:lvl w:ilvl="5" w:tplc="B0346308">
      <w:start w:val="1"/>
      <w:numFmt w:val="bullet"/>
      <w:lvlText w:val=""/>
      <w:lvlJc w:val="left"/>
      <w:pPr>
        <w:ind w:left="4320" w:hanging="360"/>
      </w:pPr>
      <w:rPr>
        <w:rFonts w:ascii="Wingdings" w:hAnsi="Wingdings" w:cs="Wingdings" w:hint="default"/>
      </w:rPr>
    </w:lvl>
    <w:lvl w:ilvl="6" w:tplc="B6A09F98">
      <w:start w:val="1"/>
      <w:numFmt w:val="bullet"/>
      <w:lvlText w:val=""/>
      <w:lvlJc w:val="left"/>
      <w:pPr>
        <w:ind w:left="5040" w:hanging="360"/>
      </w:pPr>
      <w:rPr>
        <w:rFonts w:ascii="Symbol" w:hAnsi="Symbol" w:cs="Symbol" w:hint="default"/>
      </w:rPr>
    </w:lvl>
    <w:lvl w:ilvl="7" w:tplc="10AAD17E">
      <w:start w:val="1"/>
      <w:numFmt w:val="bullet"/>
      <w:lvlText w:val="o"/>
      <w:lvlJc w:val="left"/>
      <w:pPr>
        <w:ind w:left="5760" w:hanging="360"/>
      </w:pPr>
      <w:rPr>
        <w:rFonts w:ascii="Courier New" w:hAnsi="Courier New" w:cs="Courier New" w:hint="default"/>
      </w:rPr>
    </w:lvl>
    <w:lvl w:ilvl="8" w:tplc="8C52A03A">
      <w:start w:val="1"/>
      <w:numFmt w:val="bullet"/>
      <w:lvlText w:val=""/>
      <w:lvlJc w:val="left"/>
      <w:pPr>
        <w:ind w:left="6480" w:hanging="360"/>
      </w:pPr>
      <w:rPr>
        <w:rFonts w:ascii="Wingdings" w:hAnsi="Wingdings" w:cs="Wingdings" w:hint="default"/>
      </w:rPr>
    </w:lvl>
  </w:abstractNum>
  <w:abstractNum w:abstractNumId="2">
    <w:nsid w:val="0265155B"/>
    <w:multiLevelType w:val="hybridMultilevel"/>
    <w:tmpl w:val="E92E1630"/>
    <w:lvl w:ilvl="0" w:tplc="725854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4F55D84"/>
    <w:multiLevelType w:val="hybridMultilevel"/>
    <w:tmpl w:val="9B14D316"/>
    <w:lvl w:ilvl="0" w:tplc="796EDAFA">
      <w:start w:val="1"/>
      <w:numFmt w:val="bullet"/>
      <w:lvlText w:val=""/>
      <w:lvlJc w:val="left"/>
      <w:pPr>
        <w:ind w:left="720" w:hanging="360"/>
      </w:pPr>
      <w:rPr>
        <w:rFonts w:ascii="Symbol" w:hAnsi="Symbol" w:cs="Symbol" w:hint="default"/>
        <w:sz w:val="18"/>
        <w:szCs w:val="18"/>
      </w:rPr>
    </w:lvl>
    <w:lvl w:ilvl="1" w:tplc="5E463A20">
      <w:start w:val="1"/>
      <w:numFmt w:val="bullet"/>
      <w:lvlText w:val="o"/>
      <w:lvlJc w:val="left"/>
      <w:pPr>
        <w:ind w:left="1440" w:hanging="360"/>
      </w:pPr>
      <w:rPr>
        <w:rFonts w:ascii="Courier New" w:hAnsi="Courier New" w:cs="Courier New" w:hint="default"/>
      </w:rPr>
    </w:lvl>
    <w:lvl w:ilvl="2" w:tplc="2FC0240C">
      <w:start w:val="1"/>
      <w:numFmt w:val="bullet"/>
      <w:lvlText w:val=""/>
      <w:lvlJc w:val="left"/>
      <w:pPr>
        <w:ind w:left="2160" w:hanging="360"/>
      </w:pPr>
      <w:rPr>
        <w:rFonts w:ascii="Wingdings" w:hAnsi="Wingdings" w:cs="Wingdings" w:hint="default"/>
      </w:rPr>
    </w:lvl>
    <w:lvl w:ilvl="3" w:tplc="6C0EEFD6">
      <w:start w:val="1"/>
      <w:numFmt w:val="bullet"/>
      <w:lvlText w:val=""/>
      <w:lvlJc w:val="left"/>
      <w:pPr>
        <w:ind w:left="2880" w:hanging="360"/>
      </w:pPr>
      <w:rPr>
        <w:rFonts w:ascii="Symbol" w:hAnsi="Symbol" w:cs="Symbol" w:hint="default"/>
      </w:rPr>
    </w:lvl>
    <w:lvl w:ilvl="4" w:tplc="785CBEC2">
      <w:start w:val="1"/>
      <w:numFmt w:val="bullet"/>
      <w:lvlText w:val="o"/>
      <w:lvlJc w:val="left"/>
      <w:pPr>
        <w:ind w:left="3600" w:hanging="360"/>
      </w:pPr>
      <w:rPr>
        <w:rFonts w:ascii="Courier New" w:hAnsi="Courier New" w:cs="Courier New" w:hint="default"/>
      </w:rPr>
    </w:lvl>
    <w:lvl w:ilvl="5" w:tplc="AA0299CA">
      <w:start w:val="1"/>
      <w:numFmt w:val="bullet"/>
      <w:lvlText w:val=""/>
      <w:lvlJc w:val="left"/>
      <w:pPr>
        <w:ind w:left="4320" w:hanging="360"/>
      </w:pPr>
      <w:rPr>
        <w:rFonts w:ascii="Wingdings" w:hAnsi="Wingdings" w:cs="Wingdings" w:hint="default"/>
      </w:rPr>
    </w:lvl>
    <w:lvl w:ilvl="6" w:tplc="83D04AB4">
      <w:start w:val="1"/>
      <w:numFmt w:val="bullet"/>
      <w:lvlText w:val=""/>
      <w:lvlJc w:val="left"/>
      <w:pPr>
        <w:ind w:left="5040" w:hanging="360"/>
      </w:pPr>
      <w:rPr>
        <w:rFonts w:ascii="Symbol" w:hAnsi="Symbol" w:cs="Symbol" w:hint="default"/>
      </w:rPr>
    </w:lvl>
    <w:lvl w:ilvl="7" w:tplc="37CE6256">
      <w:start w:val="1"/>
      <w:numFmt w:val="bullet"/>
      <w:lvlText w:val="o"/>
      <w:lvlJc w:val="left"/>
      <w:pPr>
        <w:ind w:left="5760" w:hanging="360"/>
      </w:pPr>
      <w:rPr>
        <w:rFonts w:ascii="Courier New" w:hAnsi="Courier New" w:cs="Courier New" w:hint="default"/>
      </w:rPr>
    </w:lvl>
    <w:lvl w:ilvl="8" w:tplc="07FA5590">
      <w:start w:val="1"/>
      <w:numFmt w:val="bullet"/>
      <w:lvlText w:val=""/>
      <w:lvlJc w:val="left"/>
      <w:pPr>
        <w:ind w:left="6480" w:hanging="360"/>
      </w:pPr>
      <w:rPr>
        <w:rFonts w:ascii="Wingdings" w:hAnsi="Wingdings" w:cs="Wingdings" w:hint="default"/>
      </w:rPr>
    </w:lvl>
  </w:abstractNum>
  <w:abstractNum w:abstractNumId="4">
    <w:nsid w:val="05861037"/>
    <w:multiLevelType w:val="hybridMultilevel"/>
    <w:tmpl w:val="63089A5C"/>
    <w:lvl w:ilvl="0" w:tplc="398298EA">
      <w:start w:val="5"/>
      <w:numFmt w:val="lowerLetter"/>
      <w:lvlText w:val="%1."/>
      <w:lvlJc w:val="left"/>
      <w:pPr>
        <w:ind w:left="720" w:hanging="360"/>
      </w:pPr>
      <w:rPr>
        <w:rFonts w:ascii="Arial" w:hAnsi="Arial" w:cs="Arial" w:hint="default"/>
        <w:sz w:val="18"/>
        <w:szCs w:val="18"/>
      </w:rPr>
    </w:lvl>
    <w:lvl w:ilvl="1" w:tplc="EAD0C332">
      <w:start w:val="1"/>
      <w:numFmt w:val="lowerLetter"/>
      <w:lvlText w:val="%2."/>
      <w:lvlJc w:val="left"/>
      <w:pPr>
        <w:ind w:left="1440" w:hanging="360"/>
      </w:pPr>
    </w:lvl>
    <w:lvl w:ilvl="2" w:tplc="CFB85A22">
      <w:start w:val="1"/>
      <w:numFmt w:val="lowerLetter"/>
      <w:lvlText w:val="%3."/>
      <w:lvlJc w:val="left"/>
      <w:pPr>
        <w:ind w:left="2160" w:hanging="360"/>
      </w:pPr>
    </w:lvl>
    <w:lvl w:ilvl="3" w:tplc="3F981766">
      <w:start w:val="1"/>
      <w:numFmt w:val="lowerLetter"/>
      <w:lvlText w:val="%4."/>
      <w:lvlJc w:val="left"/>
      <w:pPr>
        <w:ind w:left="2880" w:hanging="360"/>
      </w:pPr>
    </w:lvl>
    <w:lvl w:ilvl="4" w:tplc="E41A3C0A">
      <w:start w:val="1"/>
      <w:numFmt w:val="lowerLetter"/>
      <w:lvlText w:val="%5."/>
      <w:lvlJc w:val="left"/>
      <w:pPr>
        <w:ind w:left="3600" w:hanging="360"/>
      </w:pPr>
    </w:lvl>
    <w:lvl w:ilvl="5" w:tplc="B770B7F0">
      <w:start w:val="1"/>
      <w:numFmt w:val="lowerLetter"/>
      <w:lvlText w:val="%6."/>
      <w:lvlJc w:val="left"/>
      <w:pPr>
        <w:ind w:left="4320" w:hanging="360"/>
      </w:pPr>
    </w:lvl>
    <w:lvl w:ilvl="6" w:tplc="061CAFF0">
      <w:start w:val="1"/>
      <w:numFmt w:val="lowerLetter"/>
      <w:lvlText w:val="%7."/>
      <w:lvlJc w:val="left"/>
      <w:pPr>
        <w:ind w:left="5040" w:hanging="360"/>
      </w:pPr>
    </w:lvl>
    <w:lvl w:ilvl="7" w:tplc="FE406F5C">
      <w:start w:val="1"/>
      <w:numFmt w:val="lowerLetter"/>
      <w:lvlText w:val="%8."/>
      <w:lvlJc w:val="left"/>
      <w:pPr>
        <w:ind w:left="5760" w:hanging="360"/>
      </w:pPr>
    </w:lvl>
    <w:lvl w:ilvl="8" w:tplc="8D22FA5A">
      <w:start w:val="1"/>
      <w:numFmt w:val="lowerLetter"/>
      <w:lvlText w:val="%9."/>
      <w:lvlJc w:val="left"/>
      <w:pPr>
        <w:ind w:left="6480" w:hanging="360"/>
      </w:pPr>
    </w:lvl>
  </w:abstractNum>
  <w:abstractNum w:abstractNumId="5">
    <w:nsid w:val="06DE353A"/>
    <w:multiLevelType w:val="hybridMultilevel"/>
    <w:tmpl w:val="60FE6A9C"/>
    <w:lvl w:ilvl="0" w:tplc="63F2BEF8">
      <w:start w:val="1"/>
      <w:numFmt w:val="lowerLetter"/>
      <w:lvlText w:val="%1."/>
      <w:lvlJc w:val="left"/>
      <w:pPr>
        <w:ind w:left="720" w:hanging="360"/>
      </w:pPr>
      <w:rPr>
        <w:rFonts w:ascii="Arial" w:hAnsi="Arial" w:cs="Arial" w:hint="default"/>
        <w:sz w:val="18"/>
        <w:szCs w:val="18"/>
      </w:rPr>
    </w:lvl>
    <w:lvl w:ilvl="1" w:tplc="BE041644">
      <w:start w:val="1"/>
      <w:numFmt w:val="lowerLetter"/>
      <w:lvlText w:val="%2."/>
      <w:lvlJc w:val="left"/>
      <w:pPr>
        <w:ind w:left="1440" w:hanging="360"/>
      </w:pPr>
    </w:lvl>
    <w:lvl w:ilvl="2" w:tplc="7C506892">
      <w:start w:val="1"/>
      <w:numFmt w:val="lowerLetter"/>
      <w:lvlText w:val="%3."/>
      <w:lvlJc w:val="left"/>
      <w:pPr>
        <w:ind w:left="2160" w:hanging="360"/>
      </w:pPr>
    </w:lvl>
    <w:lvl w:ilvl="3" w:tplc="383EFBC6">
      <w:start w:val="1"/>
      <w:numFmt w:val="lowerLetter"/>
      <w:lvlText w:val="%4."/>
      <w:lvlJc w:val="left"/>
      <w:pPr>
        <w:ind w:left="2880" w:hanging="360"/>
      </w:pPr>
    </w:lvl>
    <w:lvl w:ilvl="4" w:tplc="8B6E7C5A">
      <w:start w:val="1"/>
      <w:numFmt w:val="lowerLetter"/>
      <w:lvlText w:val="%5."/>
      <w:lvlJc w:val="left"/>
      <w:pPr>
        <w:ind w:left="3600" w:hanging="360"/>
      </w:pPr>
    </w:lvl>
    <w:lvl w:ilvl="5" w:tplc="1EC03170">
      <w:start w:val="1"/>
      <w:numFmt w:val="lowerLetter"/>
      <w:lvlText w:val="%6."/>
      <w:lvlJc w:val="left"/>
      <w:pPr>
        <w:ind w:left="4320" w:hanging="360"/>
      </w:pPr>
    </w:lvl>
    <w:lvl w:ilvl="6" w:tplc="071871F0">
      <w:start w:val="1"/>
      <w:numFmt w:val="lowerLetter"/>
      <w:lvlText w:val="%7."/>
      <w:lvlJc w:val="left"/>
      <w:pPr>
        <w:ind w:left="5040" w:hanging="360"/>
      </w:pPr>
    </w:lvl>
    <w:lvl w:ilvl="7" w:tplc="A6D2714A">
      <w:start w:val="1"/>
      <w:numFmt w:val="lowerLetter"/>
      <w:lvlText w:val="%8."/>
      <w:lvlJc w:val="left"/>
      <w:pPr>
        <w:ind w:left="5760" w:hanging="360"/>
      </w:pPr>
    </w:lvl>
    <w:lvl w:ilvl="8" w:tplc="869201E4">
      <w:start w:val="1"/>
      <w:numFmt w:val="lowerLetter"/>
      <w:lvlText w:val="%9."/>
      <w:lvlJc w:val="left"/>
      <w:pPr>
        <w:ind w:left="6480" w:hanging="360"/>
      </w:pPr>
    </w:lvl>
  </w:abstractNum>
  <w:abstractNum w:abstractNumId="6">
    <w:nsid w:val="092E66CA"/>
    <w:multiLevelType w:val="hybridMultilevel"/>
    <w:tmpl w:val="6704861C"/>
    <w:lvl w:ilvl="0" w:tplc="5A664C5C">
      <w:start w:val="1"/>
      <w:numFmt w:val="bullet"/>
      <w:lvlText w:val=""/>
      <w:lvlJc w:val="left"/>
      <w:pPr>
        <w:ind w:left="720" w:hanging="360"/>
      </w:pPr>
      <w:rPr>
        <w:rFonts w:ascii="Symbol" w:hAnsi="Symbol" w:cs="Symbol" w:hint="default"/>
        <w:sz w:val="18"/>
        <w:szCs w:val="18"/>
      </w:rPr>
    </w:lvl>
    <w:lvl w:ilvl="1" w:tplc="DA8E1B6A">
      <w:start w:val="1"/>
      <w:numFmt w:val="bullet"/>
      <w:lvlText w:val="o"/>
      <w:lvlJc w:val="left"/>
      <w:pPr>
        <w:ind w:left="1440" w:hanging="360"/>
      </w:pPr>
      <w:rPr>
        <w:rFonts w:ascii="Courier New" w:hAnsi="Courier New" w:cs="Courier New" w:hint="default"/>
      </w:rPr>
    </w:lvl>
    <w:lvl w:ilvl="2" w:tplc="EFFC438E">
      <w:start w:val="1"/>
      <w:numFmt w:val="bullet"/>
      <w:lvlText w:val=""/>
      <w:lvlJc w:val="left"/>
      <w:pPr>
        <w:ind w:left="2160" w:hanging="360"/>
      </w:pPr>
      <w:rPr>
        <w:rFonts w:ascii="Wingdings" w:hAnsi="Wingdings" w:cs="Wingdings" w:hint="default"/>
      </w:rPr>
    </w:lvl>
    <w:lvl w:ilvl="3" w:tplc="082A8A7A">
      <w:start w:val="1"/>
      <w:numFmt w:val="bullet"/>
      <w:lvlText w:val=""/>
      <w:lvlJc w:val="left"/>
      <w:pPr>
        <w:ind w:left="2880" w:hanging="360"/>
      </w:pPr>
      <w:rPr>
        <w:rFonts w:ascii="Symbol" w:hAnsi="Symbol" w:cs="Symbol" w:hint="default"/>
      </w:rPr>
    </w:lvl>
    <w:lvl w:ilvl="4" w:tplc="DC9E13BE">
      <w:start w:val="1"/>
      <w:numFmt w:val="bullet"/>
      <w:lvlText w:val="o"/>
      <w:lvlJc w:val="left"/>
      <w:pPr>
        <w:ind w:left="3600" w:hanging="360"/>
      </w:pPr>
      <w:rPr>
        <w:rFonts w:ascii="Courier New" w:hAnsi="Courier New" w:cs="Courier New" w:hint="default"/>
      </w:rPr>
    </w:lvl>
    <w:lvl w:ilvl="5" w:tplc="BF12982C">
      <w:start w:val="1"/>
      <w:numFmt w:val="bullet"/>
      <w:lvlText w:val=""/>
      <w:lvlJc w:val="left"/>
      <w:pPr>
        <w:ind w:left="4320" w:hanging="360"/>
      </w:pPr>
      <w:rPr>
        <w:rFonts w:ascii="Wingdings" w:hAnsi="Wingdings" w:cs="Wingdings" w:hint="default"/>
      </w:rPr>
    </w:lvl>
    <w:lvl w:ilvl="6" w:tplc="4EF20974">
      <w:start w:val="1"/>
      <w:numFmt w:val="bullet"/>
      <w:lvlText w:val=""/>
      <w:lvlJc w:val="left"/>
      <w:pPr>
        <w:ind w:left="5040" w:hanging="360"/>
      </w:pPr>
      <w:rPr>
        <w:rFonts w:ascii="Symbol" w:hAnsi="Symbol" w:cs="Symbol" w:hint="default"/>
      </w:rPr>
    </w:lvl>
    <w:lvl w:ilvl="7" w:tplc="FEDE443A">
      <w:start w:val="1"/>
      <w:numFmt w:val="bullet"/>
      <w:lvlText w:val="o"/>
      <w:lvlJc w:val="left"/>
      <w:pPr>
        <w:ind w:left="5760" w:hanging="360"/>
      </w:pPr>
      <w:rPr>
        <w:rFonts w:ascii="Courier New" w:hAnsi="Courier New" w:cs="Courier New" w:hint="default"/>
      </w:rPr>
    </w:lvl>
    <w:lvl w:ilvl="8" w:tplc="BF5487D4">
      <w:start w:val="1"/>
      <w:numFmt w:val="bullet"/>
      <w:lvlText w:val=""/>
      <w:lvlJc w:val="left"/>
      <w:pPr>
        <w:ind w:left="6480" w:hanging="360"/>
      </w:pPr>
      <w:rPr>
        <w:rFonts w:ascii="Wingdings" w:hAnsi="Wingdings" w:cs="Wingdings" w:hint="default"/>
      </w:rPr>
    </w:lvl>
  </w:abstractNum>
  <w:abstractNum w:abstractNumId="7">
    <w:nsid w:val="18954D79"/>
    <w:multiLevelType w:val="hybridMultilevel"/>
    <w:tmpl w:val="BF04A0EA"/>
    <w:lvl w:ilvl="0" w:tplc="AC9C609A">
      <w:start w:val="1"/>
      <w:numFmt w:val="bullet"/>
      <w:lvlText w:val=""/>
      <w:lvlJc w:val="left"/>
      <w:pPr>
        <w:ind w:left="720" w:hanging="360"/>
      </w:pPr>
      <w:rPr>
        <w:rFonts w:ascii="Symbol" w:hAnsi="Symbol" w:cs="Symbol" w:hint="default"/>
        <w:sz w:val="18"/>
        <w:szCs w:val="18"/>
      </w:rPr>
    </w:lvl>
    <w:lvl w:ilvl="1" w:tplc="6FAEDA24">
      <w:start w:val="1"/>
      <w:numFmt w:val="bullet"/>
      <w:lvlText w:val="o"/>
      <w:lvlJc w:val="left"/>
      <w:pPr>
        <w:ind w:left="1440" w:hanging="360"/>
      </w:pPr>
      <w:rPr>
        <w:rFonts w:ascii="Courier New" w:hAnsi="Courier New" w:cs="Courier New" w:hint="default"/>
      </w:rPr>
    </w:lvl>
    <w:lvl w:ilvl="2" w:tplc="4DBA60B0">
      <w:start w:val="1"/>
      <w:numFmt w:val="bullet"/>
      <w:lvlText w:val=""/>
      <w:lvlJc w:val="left"/>
      <w:pPr>
        <w:ind w:left="2160" w:hanging="360"/>
      </w:pPr>
      <w:rPr>
        <w:rFonts w:ascii="Wingdings" w:hAnsi="Wingdings" w:cs="Wingdings" w:hint="default"/>
      </w:rPr>
    </w:lvl>
    <w:lvl w:ilvl="3" w:tplc="D5409F48">
      <w:start w:val="1"/>
      <w:numFmt w:val="bullet"/>
      <w:lvlText w:val=""/>
      <w:lvlJc w:val="left"/>
      <w:pPr>
        <w:ind w:left="2880" w:hanging="360"/>
      </w:pPr>
      <w:rPr>
        <w:rFonts w:ascii="Symbol" w:hAnsi="Symbol" w:cs="Symbol" w:hint="default"/>
      </w:rPr>
    </w:lvl>
    <w:lvl w:ilvl="4" w:tplc="35C08B7A">
      <w:start w:val="1"/>
      <w:numFmt w:val="bullet"/>
      <w:lvlText w:val="o"/>
      <w:lvlJc w:val="left"/>
      <w:pPr>
        <w:ind w:left="3600" w:hanging="360"/>
      </w:pPr>
      <w:rPr>
        <w:rFonts w:ascii="Courier New" w:hAnsi="Courier New" w:cs="Courier New" w:hint="default"/>
      </w:rPr>
    </w:lvl>
    <w:lvl w:ilvl="5" w:tplc="5DE8120E">
      <w:start w:val="1"/>
      <w:numFmt w:val="bullet"/>
      <w:lvlText w:val=""/>
      <w:lvlJc w:val="left"/>
      <w:pPr>
        <w:ind w:left="4320" w:hanging="360"/>
      </w:pPr>
      <w:rPr>
        <w:rFonts w:ascii="Wingdings" w:hAnsi="Wingdings" w:cs="Wingdings" w:hint="default"/>
      </w:rPr>
    </w:lvl>
    <w:lvl w:ilvl="6" w:tplc="F9DAE49C">
      <w:start w:val="1"/>
      <w:numFmt w:val="bullet"/>
      <w:lvlText w:val=""/>
      <w:lvlJc w:val="left"/>
      <w:pPr>
        <w:ind w:left="5040" w:hanging="360"/>
      </w:pPr>
      <w:rPr>
        <w:rFonts w:ascii="Symbol" w:hAnsi="Symbol" w:cs="Symbol" w:hint="default"/>
      </w:rPr>
    </w:lvl>
    <w:lvl w:ilvl="7" w:tplc="D62CD638">
      <w:start w:val="1"/>
      <w:numFmt w:val="bullet"/>
      <w:lvlText w:val="o"/>
      <w:lvlJc w:val="left"/>
      <w:pPr>
        <w:ind w:left="5760" w:hanging="360"/>
      </w:pPr>
      <w:rPr>
        <w:rFonts w:ascii="Courier New" w:hAnsi="Courier New" w:cs="Courier New" w:hint="default"/>
      </w:rPr>
    </w:lvl>
    <w:lvl w:ilvl="8" w:tplc="D9ECC742">
      <w:start w:val="1"/>
      <w:numFmt w:val="bullet"/>
      <w:lvlText w:val=""/>
      <w:lvlJc w:val="left"/>
      <w:pPr>
        <w:ind w:left="6480" w:hanging="360"/>
      </w:pPr>
      <w:rPr>
        <w:rFonts w:ascii="Wingdings" w:hAnsi="Wingdings" w:cs="Wingdings" w:hint="default"/>
      </w:rPr>
    </w:lvl>
  </w:abstractNum>
  <w:abstractNum w:abstractNumId="8">
    <w:nsid w:val="1DA91616"/>
    <w:multiLevelType w:val="hybridMultilevel"/>
    <w:tmpl w:val="FC1ED324"/>
    <w:lvl w:ilvl="0" w:tplc="A6020C30">
      <w:start w:val="1"/>
      <w:numFmt w:val="bullet"/>
      <w:lvlText w:val=""/>
      <w:lvlJc w:val="left"/>
      <w:pPr>
        <w:ind w:left="720" w:hanging="360"/>
      </w:pPr>
      <w:rPr>
        <w:rFonts w:ascii="Symbol" w:hAnsi="Symbol" w:cs="Symbol" w:hint="default"/>
        <w:sz w:val="18"/>
        <w:szCs w:val="18"/>
      </w:rPr>
    </w:lvl>
    <w:lvl w:ilvl="1" w:tplc="EA9CF864">
      <w:start w:val="1"/>
      <w:numFmt w:val="bullet"/>
      <w:lvlText w:val="o"/>
      <w:lvlJc w:val="left"/>
      <w:pPr>
        <w:ind w:left="1440" w:hanging="360"/>
      </w:pPr>
      <w:rPr>
        <w:rFonts w:ascii="Courier New" w:hAnsi="Courier New" w:cs="Courier New" w:hint="default"/>
      </w:rPr>
    </w:lvl>
    <w:lvl w:ilvl="2" w:tplc="BE369ACC">
      <w:start w:val="1"/>
      <w:numFmt w:val="bullet"/>
      <w:lvlText w:val=""/>
      <w:lvlJc w:val="left"/>
      <w:pPr>
        <w:ind w:left="2160" w:hanging="360"/>
      </w:pPr>
      <w:rPr>
        <w:rFonts w:ascii="Wingdings" w:hAnsi="Wingdings" w:cs="Wingdings" w:hint="default"/>
      </w:rPr>
    </w:lvl>
    <w:lvl w:ilvl="3" w:tplc="1B26CFF8">
      <w:start w:val="1"/>
      <w:numFmt w:val="bullet"/>
      <w:lvlText w:val=""/>
      <w:lvlJc w:val="left"/>
      <w:pPr>
        <w:ind w:left="2880" w:hanging="360"/>
      </w:pPr>
      <w:rPr>
        <w:rFonts w:ascii="Symbol" w:hAnsi="Symbol" w:cs="Symbol" w:hint="default"/>
      </w:rPr>
    </w:lvl>
    <w:lvl w:ilvl="4" w:tplc="081ED5BC">
      <w:start w:val="1"/>
      <w:numFmt w:val="bullet"/>
      <w:lvlText w:val="o"/>
      <w:lvlJc w:val="left"/>
      <w:pPr>
        <w:ind w:left="3600" w:hanging="360"/>
      </w:pPr>
      <w:rPr>
        <w:rFonts w:ascii="Courier New" w:hAnsi="Courier New" w:cs="Courier New" w:hint="default"/>
      </w:rPr>
    </w:lvl>
    <w:lvl w:ilvl="5" w:tplc="33D6EDF2">
      <w:start w:val="1"/>
      <w:numFmt w:val="bullet"/>
      <w:lvlText w:val=""/>
      <w:lvlJc w:val="left"/>
      <w:pPr>
        <w:ind w:left="4320" w:hanging="360"/>
      </w:pPr>
      <w:rPr>
        <w:rFonts w:ascii="Wingdings" w:hAnsi="Wingdings" w:cs="Wingdings" w:hint="default"/>
      </w:rPr>
    </w:lvl>
    <w:lvl w:ilvl="6" w:tplc="072C976A">
      <w:start w:val="1"/>
      <w:numFmt w:val="bullet"/>
      <w:lvlText w:val=""/>
      <w:lvlJc w:val="left"/>
      <w:pPr>
        <w:ind w:left="5040" w:hanging="360"/>
      </w:pPr>
      <w:rPr>
        <w:rFonts w:ascii="Symbol" w:hAnsi="Symbol" w:cs="Symbol" w:hint="default"/>
      </w:rPr>
    </w:lvl>
    <w:lvl w:ilvl="7" w:tplc="2C38D78C">
      <w:start w:val="1"/>
      <w:numFmt w:val="bullet"/>
      <w:lvlText w:val="o"/>
      <w:lvlJc w:val="left"/>
      <w:pPr>
        <w:ind w:left="5760" w:hanging="360"/>
      </w:pPr>
      <w:rPr>
        <w:rFonts w:ascii="Courier New" w:hAnsi="Courier New" w:cs="Courier New" w:hint="default"/>
      </w:rPr>
    </w:lvl>
    <w:lvl w:ilvl="8" w:tplc="CF3CC23E">
      <w:start w:val="1"/>
      <w:numFmt w:val="bullet"/>
      <w:lvlText w:val=""/>
      <w:lvlJc w:val="left"/>
      <w:pPr>
        <w:ind w:left="6480" w:hanging="360"/>
      </w:pPr>
      <w:rPr>
        <w:rFonts w:ascii="Wingdings" w:hAnsi="Wingdings" w:cs="Wingdings" w:hint="default"/>
      </w:rPr>
    </w:lvl>
  </w:abstractNum>
  <w:abstractNum w:abstractNumId="9">
    <w:nsid w:val="1EC23163"/>
    <w:multiLevelType w:val="hybridMultilevel"/>
    <w:tmpl w:val="C7B64F8E"/>
    <w:lvl w:ilvl="0" w:tplc="49F23E56">
      <w:start w:val="1"/>
      <w:numFmt w:val="bullet"/>
      <w:lvlText w:val=""/>
      <w:lvlJc w:val="left"/>
      <w:pPr>
        <w:ind w:left="720" w:hanging="360"/>
      </w:pPr>
      <w:rPr>
        <w:rFonts w:ascii="Symbol" w:hAnsi="Symbol" w:cs="Symbol" w:hint="default"/>
        <w:sz w:val="18"/>
        <w:szCs w:val="18"/>
      </w:rPr>
    </w:lvl>
    <w:lvl w:ilvl="1" w:tplc="B60429D6">
      <w:start w:val="1"/>
      <w:numFmt w:val="bullet"/>
      <w:lvlText w:val="o"/>
      <w:lvlJc w:val="left"/>
      <w:pPr>
        <w:ind w:left="1440" w:hanging="360"/>
      </w:pPr>
      <w:rPr>
        <w:rFonts w:ascii="Courier New" w:hAnsi="Courier New" w:cs="Courier New" w:hint="default"/>
      </w:rPr>
    </w:lvl>
    <w:lvl w:ilvl="2" w:tplc="4CF001C0">
      <w:start w:val="1"/>
      <w:numFmt w:val="bullet"/>
      <w:lvlText w:val=""/>
      <w:lvlJc w:val="left"/>
      <w:pPr>
        <w:ind w:left="2160" w:hanging="360"/>
      </w:pPr>
      <w:rPr>
        <w:rFonts w:ascii="Wingdings" w:hAnsi="Wingdings" w:cs="Wingdings" w:hint="default"/>
      </w:rPr>
    </w:lvl>
    <w:lvl w:ilvl="3" w:tplc="8EDAC462">
      <w:start w:val="1"/>
      <w:numFmt w:val="bullet"/>
      <w:lvlText w:val=""/>
      <w:lvlJc w:val="left"/>
      <w:pPr>
        <w:ind w:left="2880" w:hanging="360"/>
      </w:pPr>
      <w:rPr>
        <w:rFonts w:ascii="Symbol" w:hAnsi="Symbol" w:cs="Symbol" w:hint="default"/>
      </w:rPr>
    </w:lvl>
    <w:lvl w:ilvl="4" w:tplc="7D5CC05C">
      <w:start w:val="1"/>
      <w:numFmt w:val="bullet"/>
      <w:lvlText w:val="o"/>
      <w:lvlJc w:val="left"/>
      <w:pPr>
        <w:ind w:left="3600" w:hanging="360"/>
      </w:pPr>
      <w:rPr>
        <w:rFonts w:ascii="Courier New" w:hAnsi="Courier New" w:cs="Courier New" w:hint="default"/>
      </w:rPr>
    </w:lvl>
    <w:lvl w:ilvl="5" w:tplc="099ACECC">
      <w:start w:val="1"/>
      <w:numFmt w:val="bullet"/>
      <w:lvlText w:val=""/>
      <w:lvlJc w:val="left"/>
      <w:pPr>
        <w:ind w:left="4320" w:hanging="360"/>
      </w:pPr>
      <w:rPr>
        <w:rFonts w:ascii="Wingdings" w:hAnsi="Wingdings" w:cs="Wingdings" w:hint="default"/>
      </w:rPr>
    </w:lvl>
    <w:lvl w:ilvl="6" w:tplc="F7AADC4C">
      <w:start w:val="1"/>
      <w:numFmt w:val="bullet"/>
      <w:lvlText w:val=""/>
      <w:lvlJc w:val="left"/>
      <w:pPr>
        <w:ind w:left="5040" w:hanging="360"/>
      </w:pPr>
      <w:rPr>
        <w:rFonts w:ascii="Symbol" w:hAnsi="Symbol" w:cs="Symbol" w:hint="default"/>
      </w:rPr>
    </w:lvl>
    <w:lvl w:ilvl="7" w:tplc="D5769BAA">
      <w:start w:val="1"/>
      <w:numFmt w:val="bullet"/>
      <w:lvlText w:val="o"/>
      <w:lvlJc w:val="left"/>
      <w:pPr>
        <w:ind w:left="5760" w:hanging="360"/>
      </w:pPr>
      <w:rPr>
        <w:rFonts w:ascii="Courier New" w:hAnsi="Courier New" w:cs="Courier New" w:hint="default"/>
      </w:rPr>
    </w:lvl>
    <w:lvl w:ilvl="8" w:tplc="49AA93C8">
      <w:start w:val="1"/>
      <w:numFmt w:val="bullet"/>
      <w:lvlText w:val=""/>
      <w:lvlJc w:val="left"/>
      <w:pPr>
        <w:ind w:left="6480" w:hanging="360"/>
      </w:pPr>
      <w:rPr>
        <w:rFonts w:ascii="Wingdings" w:hAnsi="Wingdings" w:cs="Wingdings" w:hint="default"/>
      </w:rPr>
    </w:lvl>
  </w:abstractNum>
  <w:abstractNum w:abstractNumId="10">
    <w:nsid w:val="225373ED"/>
    <w:multiLevelType w:val="hybridMultilevel"/>
    <w:tmpl w:val="33D625B6"/>
    <w:lvl w:ilvl="0" w:tplc="03B46E02">
      <w:start w:val="1"/>
      <w:numFmt w:val="bullet"/>
      <w:lvlText w:val=""/>
      <w:lvlJc w:val="left"/>
      <w:pPr>
        <w:ind w:left="720" w:hanging="360"/>
      </w:pPr>
      <w:rPr>
        <w:rFonts w:ascii="Symbol" w:hAnsi="Symbol" w:cs="Symbol" w:hint="default"/>
        <w:sz w:val="18"/>
        <w:szCs w:val="18"/>
      </w:rPr>
    </w:lvl>
    <w:lvl w:ilvl="1" w:tplc="AD54E6A0">
      <w:start w:val="1"/>
      <w:numFmt w:val="bullet"/>
      <w:lvlText w:val="o"/>
      <w:lvlJc w:val="left"/>
      <w:pPr>
        <w:ind w:left="1440" w:hanging="360"/>
      </w:pPr>
      <w:rPr>
        <w:rFonts w:ascii="Courier New" w:hAnsi="Courier New" w:cs="Courier New" w:hint="default"/>
      </w:rPr>
    </w:lvl>
    <w:lvl w:ilvl="2" w:tplc="3EDCE110">
      <w:start w:val="1"/>
      <w:numFmt w:val="bullet"/>
      <w:lvlText w:val=""/>
      <w:lvlJc w:val="left"/>
      <w:pPr>
        <w:ind w:left="2160" w:hanging="360"/>
      </w:pPr>
      <w:rPr>
        <w:rFonts w:ascii="Wingdings" w:hAnsi="Wingdings" w:cs="Wingdings" w:hint="default"/>
      </w:rPr>
    </w:lvl>
    <w:lvl w:ilvl="3" w:tplc="AC4EA57A">
      <w:start w:val="1"/>
      <w:numFmt w:val="bullet"/>
      <w:lvlText w:val=""/>
      <w:lvlJc w:val="left"/>
      <w:pPr>
        <w:ind w:left="2880" w:hanging="360"/>
      </w:pPr>
      <w:rPr>
        <w:rFonts w:ascii="Symbol" w:hAnsi="Symbol" w:cs="Symbol" w:hint="default"/>
      </w:rPr>
    </w:lvl>
    <w:lvl w:ilvl="4" w:tplc="B8C86290">
      <w:start w:val="1"/>
      <w:numFmt w:val="bullet"/>
      <w:lvlText w:val="o"/>
      <w:lvlJc w:val="left"/>
      <w:pPr>
        <w:ind w:left="3600" w:hanging="360"/>
      </w:pPr>
      <w:rPr>
        <w:rFonts w:ascii="Courier New" w:hAnsi="Courier New" w:cs="Courier New" w:hint="default"/>
      </w:rPr>
    </w:lvl>
    <w:lvl w:ilvl="5" w:tplc="B7001772">
      <w:start w:val="1"/>
      <w:numFmt w:val="bullet"/>
      <w:lvlText w:val=""/>
      <w:lvlJc w:val="left"/>
      <w:pPr>
        <w:ind w:left="4320" w:hanging="360"/>
      </w:pPr>
      <w:rPr>
        <w:rFonts w:ascii="Wingdings" w:hAnsi="Wingdings" w:cs="Wingdings" w:hint="default"/>
      </w:rPr>
    </w:lvl>
    <w:lvl w:ilvl="6" w:tplc="B504F04A">
      <w:start w:val="1"/>
      <w:numFmt w:val="bullet"/>
      <w:lvlText w:val=""/>
      <w:lvlJc w:val="left"/>
      <w:pPr>
        <w:ind w:left="5040" w:hanging="360"/>
      </w:pPr>
      <w:rPr>
        <w:rFonts w:ascii="Symbol" w:hAnsi="Symbol" w:cs="Symbol" w:hint="default"/>
      </w:rPr>
    </w:lvl>
    <w:lvl w:ilvl="7" w:tplc="D4322F82">
      <w:start w:val="1"/>
      <w:numFmt w:val="bullet"/>
      <w:lvlText w:val="o"/>
      <w:lvlJc w:val="left"/>
      <w:pPr>
        <w:ind w:left="5760" w:hanging="360"/>
      </w:pPr>
      <w:rPr>
        <w:rFonts w:ascii="Courier New" w:hAnsi="Courier New" w:cs="Courier New" w:hint="default"/>
      </w:rPr>
    </w:lvl>
    <w:lvl w:ilvl="8" w:tplc="EC30B16E">
      <w:start w:val="1"/>
      <w:numFmt w:val="bullet"/>
      <w:lvlText w:val=""/>
      <w:lvlJc w:val="left"/>
      <w:pPr>
        <w:ind w:left="6480" w:hanging="360"/>
      </w:pPr>
      <w:rPr>
        <w:rFonts w:ascii="Wingdings" w:hAnsi="Wingdings" w:cs="Wingdings" w:hint="default"/>
      </w:rPr>
    </w:lvl>
  </w:abstractNum>
  <w:abstractNum w:abstractNumId="1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6927381"/>
    <w:multiLevelType w:val="hybridMultilevel"/>
    <w:tmpl w:val="D968F29C"/>
    <w:lvl w:ilvl="0" w:tplc="0C544274">
      <w:start w:val="1"/>
      <w:numFmt w:val="bullet"/>
      <w:lvlText w:val=""/>
      <w:lvlJc w:val="left"/>
      <w:pPr>
        <w:ind w:left="720" w:hanging="360"/>
      </w:pPr>
      <w:rPr>
        <w:rFonts w:ascii="Symbol" w:hAnsi="Symbol" w:cs="Symbol" w:hint="default"/>
        <w:sz w:val="18"/>
        <w:szCs w:val="18"/>
      </w:rPr>
    </w:lvl>
    <w:lvl w:ilvl="1" w:tplc="BE8C96D2">
      <w:start w:val="1"/>
      <w:numFmt w:val="bullet"/>
      <w:lvlText w:val="o"/>
      <w:lvlJc w:val="left"/>
      <w:pPr>
        <w:ind w:left="1440" w:hanging="360"/>
      </w:pPr>
      <w:rPr>
        <w:rFonts w:ascii="Courier New" w:hAnsi="Courier New" w:cs="Courier New" w:hint="default"/>
      </w:rPr>
    </w:lvl>
    <w:lvl w:ilvl="2" w:tplc="9C8AF9E6">
      <w:start w:val="1"/>
      <w:numFmt w:val="bullet"/>
      <w:lvlText w:val=""/>
      <w:lvlJc w:val="left"/>
      <w:pPr>
        <w:ind w:left="2160" w:hanging="360"/>
      </w:pPr>
      <w:rPr>
        <w:rFonts w:ascii="Wingdings" w:hAnsi="Wingdings" w:cs="Wingdings" w:hint="default"/>
      </w:rPr>
    </w:lvl>
    <w:lvl w:ilvl="3" w:tplc="91BEAAEC">
      <w:start w:val="1"/>
      <w:numFmt w:val="bullet"/>
      <w:lvlText w:val=""/>
      <w:lvlJc w:val="left"/>
      <w:pPr>
        <w:ind w:left="2880" w:hanging="360"/>
      </w:pPr>
      <w:rPr>
        <w:rFonts w:ascii="Symbol" w:hAnsi="Symbol" w:cs="Symbol" w:hint="default"/>
      </w:rPr>
    </w:lvl>
    <w:lvl w:ilvl="4" w:tplc="CBDAF252">
      <w:start w:val="1"/>
      <w:numFmt w:val="bullet"/>
      <w:lvlText w:val="o"/>
      <w:lvlJc w:val="left"/>
      <w:pPr>
        <w:ind w:left="3600" w:hanging="360"/>
      </w:pPr>
      <w:rPr>
        <w:rFonts w:ascii="Courier New" w:hAnsi="Courier New" w:cs="Courier New" w:hint="default"/>
      </w:rPr>
    </w:lvl>
    <w:lvl w:ilvl="5" w:tplc="B72C8E16">
      <w:start w:val="1"/>
      <w:numFmt w:val="bullet"/>
      <w:lvlText w:val=""/>
      <w:lvlJc w:val="left"/>
      <w:pPr>
        <w:ind w:left="4320" w:hanging="360"/>
      </w:pPr>
      <w:rPr>
        <w:rFonts w:ascii="Wingdings" w:hAnsi="Wingdings" w:cs="Wingdings" w:hint="default"/>
      </w:rPr>
    </w:lvl>
    <w:lvl w:ilvl="6" w:tplc="82B860D0">
      <w:start w:val="1"/>
      <w:numFmt w:val="bullet"/>
      <w:lvlText w:val=""/>
      <w:lvlJc w:val="left"/>
      <w:pPr>
        <w:ind w:left="5040" w:hanging="360"/>
      </w:pPr>
      <w:rPr>
        <w:rFonts w:ascii="Symbol" w:hAnsi="Symbol" w:cs="Symbol" w:hint="default"/>
      </w:rPr>
    </w:lvl>
    <w:lvl w:ilvl="7" w:tplc="7A98AF16">
      <w:start w:val="1"/>
      <w:numFmt w:val="bullet"/>
      <w:lvlText w:val="o"/>
      <w:lvlJc w:val="left"/>
      <w:pPr>
        <w:ind w:left="5760" w:hanging="360"/>
      </w:pPr>
      <w:rPr>
        <w:rFonts w:ascii="Courier New" w:hAnsi="Courier New" w:cs="Courier New" w:hint="default"/>
      </w:rPr>
    </w:lvl>
    <w:lvl w:ilvl="8" w:tplc="8898C648">
      <w:start w:val="1"/>
      <w:numFmt w:val="bullet"/>
      <w:lvlText w:val=""/>
      <w:lvlJc w:val="left"/>
      <w:pPr>
        <w:ind w:left="6480" w:hanging="360"/>
      </w:pPr>
      <w:rPr>
        <w:rFonts w:ascii="Wingdings" w:hAnsi="Wingdings" w:cs="Wingdings" w:hint="default"/>
      </w:rPr>
    </w:lvl>
  </w:abstractNum>
  <w:abstractNum w:abstractNumId="13">
    <w:nsid w:val="2ACD3194"/>
    <w:multiLevelType w:val="hybridMultilevel"/>
    <w:tmpl w:val="6D0AB1EE"/>
    <w:lvl w:ilvl="0" w:tplc="8B6C5A64">
      <w:start w:val="1"/>
      <w:numFmt w:val="bullet"/>
      <w:lvlText w:val=""/>
      <w:lvlJc w:val="left"/>
      <w:pPr>
        <w:ind w:left="720" w:hanging="360"/>
      </w:pPr>
      <w:rPr>
        <w:rFonts w:ascii="Symbol" w:hAnsi="Symbol" w:cs="Symbol" w:hint="default"/>
        <w:sz w:val="18"/>
        <w:szCs w:val="18"/>
      </w:rPr>
    </w:lvl>
    <w:lvl w:ilvl="1" w:tplc="08D2E552">
      <w:start w:val="1"/>
      <w:numFmt w:val="bullet"/>
      <w:lvlText w:val="o"/>
      <w:lvlJc w:val="left"/>
      <w:pPr>
        <w:ind w:left="1440" w:hanging="360"/>
      </w:pPr>
      <w:rPr>
        <w:rFonts w:ascii="Courier New" w:hAnsi="Courier New" w:cs="Courier New" w:hint="default"/>
      </w:rPr>
    </w:lvl>
    <w:lvl w:ilvl="2" w:tplc="25F6BDE4">
      <w:start w:val="1"/>
      <w:numFmt w:val="bullet"/>
      <w:lvlText w:val=""/>
      <w:lvlJc w:val="left"/>
      <w:pPr>
        <w:ind w:left="2160" w:hanging="360"/>
      </w:pPr>
      <w:rPr>
        <w:rFonts w:ascii="Wingdings" w:hAnsi="Wingdings" w:cs="Wingdings" w:hint="default"/>
      </w:rPr>
    </w:lvl>
    <w:lvl w:ilvl="3" w:tplc="75DAB82C">
      <w:start w:val="1"/>
      <w:numFmt w:val="bullet"/>
      <w:lvlText w:val=""/>
      <w:lvlJc w:val="left"/>
      <w:pPr>
        <w:ind w:left="2880" w:hanging="360"/>
      </w:pPr>
      <w:rPr>
        <w:rFonts w:ascii="Symbol" w:hAnsi="Symbol" w:cs="Symbol" w:hint="default"/>
      </w:rPr>
    </w:lvl>
    <w:lvl w:ilvl="4" w:tplc="1200FD10">
      <w:start w:val="1"/>
      <w:numFmt w:val="bullet"/>
      <w:lvlText w:val="o"/>
      <w:lvlJc w:val="left"/>
      <w:pPr>
        <w:ind w:left="3600" w:hanging="360"/>
      </w:pPr>
      <w:rPr>
        <w:rFonts w:ascii="Courier New" w:hAnsi="Courier New" w:cs="Courier New" w:hint="default"/>
      </w:rPr>
    </w:lvl>
    <w:lvl w:ilvl="5" w:tplc="F39EAB74">
      <w:start w:val="1"/>
      <w:numFmt w:val="bullet"/>
      <w:lvlText w:val=""/>
      <w:lvlJc w:val="left"/>
      <w:pPr>
        <w:ind w:left="4320" w:hanging="360"/>
      </w:pPr>
      <w:rPr>
        <w:rFonts w:ascii="Wingdings" w:hAnsi="Wingdings" w:cs="Wingdings" w:hint="default"/>
      </w:rPr>
    </w:lvl>
    <w:lvl w:ilvl="6" w:tplc="291455B6">
      <w:start w:val="1"/>
      <w:numFmt w:val="bullet"/>
      <w:lvlText w:val=""/>
      <w:lvlJc w:val="left"/>
      <w:pPr>
        <w:ind w:left="5040" w:hanging="360"/>
      </w:pPr>
      <w:rPr>
        <w:rFonts w:ascii="Symbol" w:hAnsi="Symbol" w:cs="Symbol" w:hint="default"/>
      </w:rPr>
    </w:lvl>
    <w:lvl w:ilvl="7" w:tplc="C0F4C6B4">
      <w:start w:val="1"/>
      <w:numFmt w:val="bullet"/>
      <w:lvlText w:val="o"/>
      <w:lvlJc w:val="left"/>
      <w:pPr>
        <w:ind w:left="5760" w:hanging="360"/>
      </w:pPr>
      <w:rPr>
        <w:rFonts w:ascii="Courier New" w:hAnsi="Courier New" w:cs="Courier New" w:hint="default"/>
      </w:rPr>
    </w:lvl>
    <w:lvl w:ilvl="8" w:tplc="866A324E">
      <w:start w:val="1"/>
      <w:numFmt w:val="bullet"/>
      <w:lvlText w:val=""/>
      <w:lvlJc w:val="left"/>
      <w:pPr>
        <w:ind w:left="6480" w:hanging="360"/>
      </w:pPr>
      <w:rPr>
        <w:rFonts w:ascii="Wingdings" w:hAnsi="Wingdings" w:cs="Wingdings" w:hint="default"/>
      </w:rPr>
    </w:lvl>
  </w:abstractNum>
  <w:abstractNum w:abstractNumId="14">
    <w:nsid w:val="2E6F1B86"/>
    <w:multiLevelType w:val="hybridMultilevel"/>
    <w:tmpl w:val="4D3A2FD8"/>
    <w:lvl w:ilvl="0" w:tplc="F6D63606">
      <w:start w:val="1"/>
      <w:numFmt w:val="bullet"/>
      <w:lvlText w:val=""/>
      <w:lvlJc w:val="left"/>
      <w:pPr>
        <w:ind w:left="720" w:hanging="360"/>
      </w:pPr>
      <w:rPr>
        <w:rFonts w:ascii="Symbol" w:hAnsi="Symbol" w:cs="Symbol" w:hint="default"/>
        <w:sz w:val="18"/>
        <w:szCs w:val="18"/>
      </w:rPr>
    </w:lvl>
    <w:lvl w:ilvl="1" w:tplc="F756471E">
      <w:start w:val="1"/>
      <w:numFmt w:val="bullet"/>
      <w:lvlText w:val="o"/>
      <w:lvlJc w:val="left"/>
      <w:pPr>
        <w:ind w:left="1440" w:hanging="360"/>
      </w:pPr>
      <w:rPr>
        <w:rFonts w:ascii="Courier New" w:hAnsi="Courier New" w:cs="Courier New" w:hint="default"/>
      </w:rPr>
    </w:lvl>
    <w:lvl w:ilvl="2" w:tplc="9CF60B66">
      <w:start w:val="1"/>
      <w:numFmt w:val="bullet"/>
      <w:lvlText w:val=""/>
      <w:lvlJc w:val="left"/>
      <w:pPr>
        <w:ind w:left="2160" w:hanging="360"/>
      </w:pPr>
      <w:rPr>
        <w:rFonts w:ascii="Wingdings" w:hAnsi="Wingdings" w:cs="Wingdings" w:hint="default"/>
      </w:rPr>
    </w:lvl>
    <w:lvl w:ilvl="3" w:tplc="88E88C62">
      <w:start w:val="1"/>
      <w:numFmt w:val="bullet"/>
      <w:lvlText w:val=""/>
      <w:lvlJc w:val="left"/>
      <w:pPr>
        <w:ind w:left="2880" w:hanging="360"/>
      </w:pPr>
      <w:rPr>
        <w:rFonts w:ascii="Symbol" w:hAnsi="Symbol" w:cs="Symbol" w:hint="default"/>
      </w:rPr>
    </w:lvl>
    <w:lvl w:ilvl="4" w:tplc="0A76CC08">
      <w:start w:val="1"/>
      <w:numFmt w:val="bullet"/>
      <w:lvlText w:val="o"/>
      <w:lvlJc w:val="left"/>
      <w:pPr>
        <w:ind w:left="3600" w:hanging="360"/>
      </w:pPr>
      <w:rPr>
        <w:rFonts w:ascii="Courier New" w:hAnsi="Courier New" w:cs="Courier New" w:hint="default"/>
      </w:rPr>
    </w:lvl>
    <w:lvl w:ilvl="5" w:tplc="C75A466E">
      <w:start w:val="1"/>
      <w:numFmt w:val="bullet"/>
      <w:lvlText w:val=""/>
      <w:lvlJc w:val="left"/>
      <w:pPr>
        <w:ind w:left="4320" w:hanging="360"/>
      </w:pPr>
      <w:rPr>
        <w:rFonts w:ascii="Wingdings" w:hAnsi="Wingdings" w:cs="Wingdings" w:hint="default"/>
      </w:rPr>
    </w:lvl>
    <w:lvl w:ilvl="6" w:tplc="4C4EA234">
      <w:start w:val="1"/>
      <w:numFmt w:val="bullet"/>
      <w:lvlText w:val=""/>
      <w:lvlJc w:val="left"/>
      <w:pPr>
        <w:ind w:left="5040" w:hanging="360"/>
      </w:pPr>
      <w:rPr>
        <w:rFonts w:ascii="Symbol" w:hAnsi="Symbol" w:cs="Symbol" w:hint="default"/>
      </w:rPr>
    </w:lvl>
    <w:lvl w:ilvl="7" w:tplc="2E5CFF96">
      <w:start w:val="1"/>
      <w:numFmt w:val="bullet"/>
      <w:lvlText w:val="o"/>
      <w:lvlJc w:val="left"/>
      <w:pPr>
        <w:ind w:left="5760" w:hanging="360"/>
      </w:pPr>
      <w:rPr>
        <w:rFonts w:ascii="Courier New" w:hAnsi="Courier New" w:cs="Courier New" w:hint="default"/>
      </w:rPr>
    </w:lvl>
    <w:lvl w:ilvl="8" w:tplc="A808C970">
      <w:start w:val="1"/>
      <w:numFmt w:val="bullet"/>
      <w:lvlText w:val=""/>
      <w:lvlJc w:val="left"/>
      <w:pPr>
        <w:ind w:left="6480" w:hanging="360"/>
      </w:pPr>
      <w:rPr>
        <w:rFonts w:ascii="Wingdings" w:hAnsi="Wingdings" w:cs="Wingdings" w:hint="default"/>
      </w:rPr>
    </w:lvl>
  </w:abstractNum>
  <w:abstractNum w:abstractNumId="15">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02413F1"/>
    <w:multiLevelType w:val="hybridMultilevel"/>
    <w:tmpl w:val="6BE00ACE"/>
    <w:lvl w:ilvl="0" w:tplc="F9443CC2">
      <w:start w:val="1"/>
      <w:numFmt w:val="bullet"/>
      <w:lvlText w:val=""/>
      <w:lvlJc w:val="left"/>
      <w:pPr>
        <w:ind w:left="720" w:hanging="360"/>
      </w:pPr>
      <w:rPr>
        <w:rFonts w:ascii="Symbol" w:hAnsi="Symbol" w:cs="Symbol" w:hint="default"/>
        <w:sz w:val="18"/>
        <w:szCs w:val="18"/>
      </w:rPr>
    </w:lvl>
    <w:lvl w:ilvl="1" w:tplc="730E63C4">
      <w:start w:val="1"/>
      <w:numFmt w:val="bullet"/>
      <w:lvlText w:val="o"/>
      <w:lvlJc w:val="left"/>
      <w:pPr>
        <w:ind w:left="1440" w:hanging="360"/>
      </w:pPr>
      <w:rPr>
        <w:rFonts w:ascii="Courier New" w:hAnsi="Courier New" w:cs="Courier New" w:hint="default"/>
      </w:rPr>
    </w:lvl>
    <w:lvl w:ilvl="2" w:tplc="AB78BC58">
      <w:start w:val="1"/>
      <w:numFmt w:val="bullet"/>
      <w:lvlText w:val=""/>
      <w:lvlJc w:val="left"/>
      <w:pPr>
        <w:ind w:left="2160" w:hanging="360"/>
      </w:pPr>
      <w:rPr>
        <w:rFonts w:ascii="Wingdings" w:hAnsi="Wingdings" w:cs="Wingdings" w:hint="default"/>
      </w:rPr>
    </w:lvl>
    <w:lvl w:ilvl="3" w:tplc="FAA09164">
      <w:start w:val="1"/>
      <w:numFmt w:val="bullet"/>
      <w:lvlText w:val=""/>
      <w:lvlJc w:val="left"/>
      <w:pPr>
        <w:ind w:left="2880" w:hanging="360"/>
      </w:pPr>
      <w:rPr>
        <w:rFonts w:ascii="Symbol" w:hAnsi="Symbol" w:cs="Symbol" w:hint="default"/>
      </w:rPr>
    </w:lvl>
    <w:lvl w:ilvl="4" w:tplc="0B728E56">
      <w:start w:val="1"/>
      <w:numFmt w:val="bullet"/>
      <w:lvlText w:val="o"/>
      <w:lvlJc w:val="left"/>
      <w:pPr>
        <w:ind w:left="3600" w:hanging="360"/>
      </w:pPr>
      <w:rPr>
        <w:rFonts w:ascii="Courier New" w:hAnsi="Courier New" w:cs="Courier New" w:hint="default"/>
      </w:rPr>
    </w:lvl>
    <w:lvl w:ilvl="5" w:tplc="EEFA9178">
      <w:start w:val="1"/>
      <w:numFmt w:val="bullet"/>
      <w:lvlText w:val=""/>
      <w:lvlJc w:val="left"/>
      <w:pPr>
        <w:ind w:left="4320" w:hanging="360"/>
      </w:pPr>
      <w:rPr>
        <w:rFonts w:ascii="Wingdings" w:hAnsi="Wingdings" w:cs="Wingdings" w:hint="default"/>
      </w:rPr>
    </w:lvl>
    <w:lvl w:ilvl="6" w:tplc="101C883E">
      <w:start w:val="1"/>
      <w:numFmt w:val="bullet"/>
      <w:lvlText w:val=""/>
      <w:lvlJc w:val="left"/>
      <w:pPr>
        <w:ind w:left="5040" w:hanging="360"/>
      </w:pPr>
      <w:rPr>
        <w:rFonts w:ascii="Symbol" w:hAnsi="Symbol" w:cs="Symbol" w:hint="default"/>
      </w:rPr>
    </w:lvl>
    <w:lvl w:ilvl="7" w:tplc="5386C1F2">
      <w:start w:val="1"/>
      <w:numFmt w:val="bullet"/>
      <w:lvlText w:val="o"/>
      <w:lvlJc w:val="left"/>
      <w:pPr>
        <w:ind w:left="5760" w:hanging="360"/>
      </w:pPr>
      <w:rPr>
        <w:rFonts w:ascii="Courier New" w:hAnsi="Courier New" w:cs="Courier New" w:hint="default"/>
      </w:rPr>
    </w:lvl>
    <w:lvl w:ilvl="8" w:tplc="F81875F8">
      <w:start w:val="1"/>
      <w:numFmt w:val="bullet"/>
      <w:lvlText w:val=""/>
      <w:lvlJc w:val="left"/>
      <w:pPr>
        <w:ind w:left="6480" w:hanging="360"/>
      </w:pPr>
      <w:rPr>
        <w:rFonts w:ascii="Wingdings" w:hAnsi="Wingdings" w:cs="Wingdings" w:hint="default"/>
      </w:rPr>
    </w:lvl>
  </w:abstractNum>
  <w:abstractNum w:abstractNumId="17">
    <w:nsid w:val="31610606"/>
    <w:multiLevelType w:val="hybridMultilevel"/>
    <w:tmpl w:val="8DD0016C"/>
    <w:lvl w:ilvl="0" w:tplc="EC08ADD2">
      <w:start w:val="1"/>
      <w:numFmt w:val="bullet"/>
      <w:lvlText w:val=""/>
      <w:lvlJc w:val="left"/>
      <w:pPr>
        <w:ind w:left="720" w:hanging="360"/>
      </w:pPr>
      <w:rPr>
        <w:rFonts w:ascii="Symbol" w:hAnsi="Symbol" w:cs="Symbol" w:hint="default"/>
        <w:sz w:val="18"/>
        <w:szCs w:val="18"/>
      </w:rPr>
    </w:lvl>
    <w:lvl w:ilvl="1" w:tplc="DF787B64">
      <w:start w:val="1"/>
      <w:numFmt w:val="bullet"/>
      <w:lvlText w:val="o"/>
      <w:lvlJc w:val="left"/>
      <w:pPr>
        <w:ind w:left="1440" w:hanging="360"/>
      </w:pPr>
      <w:rPr>
        <w:rFonts w:ascii="Courier New" w:hAnsi="Courier New" w:cs="Courier New" w:hint="default"/>
      </w:rPr>
    </w:lvl>
    <w:lvl w:ilvl="2" w:tplc="26922A40">
      <w:start w:val="1"/>
      <w:numFmt w:val="bullet"/>
      <w:lvlText w:val=""/>
      <w:lvlJc w:val="left"/>
      <w:pPr>
        <w:ind w:left="2160" w:hanging="360"/>
      </w:pPr>
      <w:rPr>
        <w:rFonts w:ascii="Wingdings" w:hAnsi="Wingdings" w:cs="Wingdings" w:hint="default"/>
      </w:rPr>
    </w:lvl>
    <w:lvl w:ilvl="3" w:tplc="35AEC1A0">
      <w:start w:val="1"/>
      <w:numFmt w:val="bullet"/>
      <w:lvlText w:val=""/>
      <w:lvlJc w:val="left"/>
      <w:pPr>
        <w:ind w:left="2880" w:hanging="360"/>
      </w:pPr>
      <w:rPr>
        <w:rFonts w:ascii="Symbol" w:hAnsi="Symbol" w:cs="Symbol" w:hint="default"/>
      </w:rPr>
    </w:lvl>
    <w:lvl w:ilvl="4" w:tplc="912827AA">
      <w:start w:val="1"/>
      <w:numFmt w:val="bullet"/>
      <w:lvlText w:val="o"/>
      <w:lvlJc w:val="left"/>
      <w:pPr>
        <w:ind w:left="3600" w:hanging="360"/>
      </w:pPr>
      <w:rPr>
        <w:rFonts w:ascii="Courier New" w:hAnsi="Courier New" w:cs="Courier New" w:hint="default"/>
      </w:rPr>
    </w:lvl>
    <w:lvl w:ilvl="5" w:tplc="01D81AE8">
      <w:start w:val="1"/>
      <w:numFmt w:val="bullet"/>
      <w:lvlText w:val=""/>
      <w:lvlJc w:val="left"/>
      <w:pPr>
        <w:ind w:left="4320" w:hanging="360"/>
      </w:pPr>
      <w:rPr>
        <w:rFonts w:ascii="Wingdings" w:hAnsi="Wingdings" w:cs="Wingdings" w:hint="default"/>
      </w:rPr>
    </w:lvl>
    <w:lvl w:ilvl="6" w:tplc="A3547780">
      <w:start w:val="1"/>
      <w:numFmt w:val="bullet"/>
      <w:lvlText w:val=""/>
      <w:lvlJc w:val="left"/>
      <w:pPr>
        <w:ind w:left="5040" w:hanging="360"/>
      </w:pPr>
      <w:rPr>
        <w:rFonts w:ascii="Symbol" w:hAnsi="Symbol" w:cs="Symbol" w:hint="default"/>
      </w:rPr>
    </w:lvl>
    <w:lvl w:ilvl="7" w:tplc="CF9C2C18">
      <w:start w:val="1"/>
      <w:numFmt w:val="bullet"/>
      <w:lvlText w:val="o"/>
      <w:lvlJc w:val="left"/>
      <w:pPr>
        <w:ind w:left="5760" w:hanging="360"/>
      </w:pPr>
      <w:rPr>
        <w:rFonts w:ascii="Courier New" w:hAnsi="Courier New" w:cs="Courier New" w:hint="default"/>
      </w:rPr>
    </w:lvl>
    <w:lvl w:ilvl="8" w:tplc="1A36CD34">
      <w:start w:val="1"/>
      <w:numFmt w:val="bullet"/>
      <w:lvlText w:val=""/>
      <w:lvlJc w:val="left"/>
      <w:pPr>
        <w:ind w:left="6480" w:hanging="360"/>
      </w:pPr>
      <w:rPr>
        <w:rFonts w:ascii="Wingdings" w:hAnsi="Wingdings" w:cs="Wingdings" w:hint="default"/>
      </w:rPr>
    </w:lvl>
  </w:abstractNum>
  <w:abstractNum w:abstractNumId="18">
    <w:nsid w:val="361A3B40"/>
    <w:multiLevelType w:val="hybridMultilevel"/>
    <w:tmpl w:val="6B6815C6"/>
    <w:lvl w:ilvl="0" w:tplc="B97AF254">
      <w:start w:val="1"/>
      <w:numFmt w:val="bullet"/>
      <w:lvlText w:val=""/>
      <w:lvlJc w:val="left"/>
      <w:pPr>
        <w:ind w:left="720" w:hanging="360"/>
      </w:pPr>
      <w:rPr>
        <w:rFonts w:ascii="Symbol" w:hAnsi="Symbol" w:cs="Symbol" w:hint="default"/>
        <w:sz w:val="18"/>
        <w:szCs w:val="18"/>
      </w:rPr>
    </w:lvl>
    <w:lvl w:ilvl="1" w:tplc="456824B8">
      <w:start w:val="1"/>
      <w:numFmt w:val="bullet"/>
      <w:lvlText w:val="o"/>
      <w:lvlJc w:val="left"/>
      <w:pPr>
        <w:ind w:left="1440" w:hanging="360"/>
      </w:pPr>
      <w:rPr>
        <w:rFonts w:ascii="Courier New" w:hAnsi="Courier New" w:cs="Courier New" w:hint="default"/>
      </w:rPr>
    </w:lvl>
    <w:lvl w:ilvl="2" w:tplc="1E922BE8">
      <w:start w:val="1"/>
      <w:numFmt w:val="bullet"/>
      <w:lvlText w:val=""/>
      <w:lvlJc w:val="left"/>
      <w:pPr>
        <w:ind w:left="2160" w:hanging="360"/>
      </w:pPr>
      <w:rPr>
        <w:rFonts w:ascii="Wingdings" w:hAnsi="Wingdings" w:cs="Wingdings" w:hint="default"/>
      </w:rPr>
    </w:lvl>
    <w:lvl w:ilvl="3" w:tplc="D8AE1812">
      <w:start w:val="1"/>
      <w:numFmt w:val="bullet"/>
      <w:lvlText w:val=""/>
      <w:lvlJc w:val="left"/>
      <w:pPr>
        <w:ind w:left="2880" w:hanging="360"/>
      </w:pPr>
      <w:rPr>
        <w:rFonts w:ascii="Symbol" w:hAnsi="Symbol" w:cs="Symbol" w:hint="default"/>
      </w:rPr>
    </w:lvl>
    <w:lvl w:ilvl="4" w:tplc="EF0C2F52">
      <w:start w:val="1"/>
      <w:numFmt w:val="bullet"/>
      <w:lvlText w:val="o"/>
      <w:lvlJc w:val="left"/>
      <w:pPr>
        <w:ind w:left="3600" w:hanging="360"/>
      </w:pPr>
      <w:rPr>
        <w:rFonts w:ascii="Courier New" w:hAnsi="Courier New" w:cs="Courier New" w:hint="default"/>
      </w:rPr>
    </w:lvl>
    <w:lvl w:ilvl="5" w:tplc="B96E31BA">
      <w:start w:val="1"/>
      <w:numFmt w:val="bullet"/>
      <w:lvlText w:val=""/>
      <w:lvlJc w:val="left"/>
      <w:pPr>
        <w:ind w:left="4320" w:hanging="360"/>
      </w:pPr>
      <w:rPr>
        <w:rFonts w:ascii="Wingdings" w:hAnsi="Wingdings" w:cs="Wingdings" w:hint="default"/>
      </w:rPr>
    </w:lvl>
    <w:lvl w:ilvl="6" w:tplc="36EEA550">
      <w:start w:val="1"/>
      <w:numFmt w:val="bullet"/>
      <w:lvlText w:val=""/>
      <w:lvlJc w:val="left"/>
      <w:pPr>
        <w:ind w:left="5040" w:hanging="360"/>
      </w:pPr>
      <w:rPr>
        <w:rFonts w:ascii="Symbol" w:hAnsi="Symbol" w:cs="Symbol" w:hint="default"/>
      </w:rPr>
    </w:lvl>
    <w:lvl w:ilvl="7" w:tplc="7AFA2CD0">
      <w:start w:val="1"/>
      <w:numFmt w:val="bullet"/>
      <w:lvlText w:val="o"/>
      <w:lvlJc w:val="left"/>
      <w:pPr>
        <w:ind w:left="5760" w:hanging="360"/>
      </w:pPr>
      <w:rPr>
        <w:rFonts w:ascii="Courier New" w:hAnsi="Courier New" w:cs="Courier New" w:hint="default"/>
      </w:rPr>
    </w:lvl>
    <w:lvl w:ilvl="8" w:tplc="76400682">
      <w:start w:val="1"/>
      <w:numFmt w:val="bullet"/>
      <w:lvlText w:val=""/>
      <w:lvlJc w:val="left"/>
      <w:pPr>
        <w:ind w:left="6480" w:hanging="360"/>
      </w:pPr>
      <w:rPr>
        <w:rFonts w:ascii="Wingdings" w:hAnsi="Wingdings" w:cs="Wingdings" w:hint="default"/>
      </w:rPr>
    </w:lvl>
  </w:abstractNum>
  <w:abstractNum w:abstractNumId="19">
    <w:nsid w:val="382063CE"/>
    <w:multiLevelType w:val="hybridMultilevel"/>
    <w:tmpl w:val="2926DA14"/>
    <w:lvl w:ilvl="0" w:tplc="B3F2E980">
      <w:start w:val="1"/>
      <w:numFmt w:val="bullet"/>
      <w:lvlText w:val=""/>
      <w:lvlJc w:val="left"/>
      <w:pPr>
        <w:ind w:left="720" w:hanging="360"/>
      </w:pPr>
      <w:rPr>
        <w:rFonts w:ascii="Symbol" w:hAnsi="Symbol" w:cs="Symbol" w:hint="default"/>
        <w:sz w:val="18"/>
        <w:szCs w:val="18"/>
      </w:rPr>
    </w:lvl>
    <w:lvl w:ilvl="1" w:tplc="6444101C">
      <w:start w:val="1"/>
      <w:numFmt w:val="bullet"/>
      <w:lvlText w:val="o"/>
      <w:lvlJc w:val="left"/>
      <w:pPr>
        <w:ind w:left="1440" w:hanging="360"/>
      </w:pPr>
      <w:rPr>
        <w:rFonts w:ascii="Courier New" w:hAnsi="Courier New" w:cs="Courier New" w:hint="default"/>
      </w:rPr>
    </w:lvl>
    <w:lvl w:ilvl="2" w:tplc="434E74CE">
      <w:start w:val="1"/>
      <w:numFmt w:val="bullet"/>
      <w:lvlText w:val=""/>
      <w:lvlJc w:val="left"/>
      <w:pPr>
        <w:ind w:left="2160" w:hanging="360"/>
      </w:pPr>
      <w:rPr>
        <w:rFonts w:ascii="Wingdings" w:hAnsi="Wingdings" w:cs="Wingdings" w:hint="default"/>
      </w:rPr>
    </w:lvl>
    <w:lvl w:ilvl="3" w:tplc="A3546A78">
      <w:start w:val="1"/>
      <w:numFmt w:val="bullet"/>
      <w:lvlText w:val=""/>
      <w:lvlJc w:val="left"/>
      <w:pPr>
        <w:ind w:left="2880" w:hanging="360"/>
      </w:pPr>
      <w:rPr>
        <w:rFonts w:ascii="Symbol" w:hAnsi="Symbol" w:cs="Symbol" w:hint="default"/>
      </w:rPr>
    </w:lvl>
    <w:lvl w:ilvl="4" w:tplc="DF6A60BA">
      <w:start w:val="1"/>
      <w:numFmt w:val="bullet"/>
      <w:lvlText w:val="o"/>
      <w:lvlJc w:val="left"/>
      <w:pPr>
        <w:ind w:left="3600" w:hanging="360"/>
      </w:pPr>
      <w:rPr>
        <w:rFonts w:ascii="Courier New" w:hAnsi="Courier New" w:cs="Courier New" w:hint="default"/>
      </w:rPr>
    </w:lvl>
    <w:lvl w:ilvl="5" w:tplc="43660E78">
      <w:start w:val="1"/>
      <w:numFmt w:val="bullet"/>
      <w:lvlText w:val=""/>
      <w:lvlJc w:val="left"/>
      <w:pPr>
        <w:ind w:left="4320" w:hanging="360"/>
      </w:pPr>
      <w:rPr>
        <w:rFonts w:ascii="Wingdings" w:hAnsi="Wingdings" w:cs="Wingdings" w:hint="default"/>
      </w:rPr>
    </w:lvl>
    <w:lvl w:ilvl="6" w:tplc="7AFCB3F6">
      <w:start w:val="1"/>
      <w:numFmt w:val="bullet"/>
      <w:lvlText w:val=""/>
      <w:lvlJc w:val="left"/>
      <w:pPr>
        <w:ind w:left="5040" w:hanging="360"/>
      </w:pPr>
      <w:rPr>
        <w:rFonts w:ascii="Symbol" w:hAnsi="Symbol" w:cs="Symbol" w:hint="default"/>
      </w:rPr>
    </w:lvl>
    <w:lvl w:ilvl="7" w:tplc="6F64C5B6">
      <w:start w:val="1"/>
      <w:numFmt w:val="bullet"/>
      <w:lvlText w:val="o"/>
      <w:lvlJc w:val="left"/>
      <w:pPr>
        <w:ind w:left="5760" w:hanging="360"/>
      </w:pPr>
      <w:rPr>
        <w:rFonts w:ascii="Courier New" w:hAnsi="Courier New" w:cs="Courier New" w:hint="default"/>
      </w:rPr>
    </w:lvl>
    <w:lvl w:ilvl="8" w:tplc="749AC802">
      <w:start w:val="1"/>
      <w:numFmt w:val="bullet"/>
      <w:lvlText w:val=""/>
      <w:lvlJc w:val="left"/>
      <w:pPr>
        <w:ind w:left="6480" w:hanging="360"/>
      </w:pPr>
      <w:rPr>
        <w:rFonts w:ascii="Wingdings" w:hAnsi="Wingdings" w:cs="Wingdings" w:hint="default"/>
      </w:rPr>
    </w:lvl>
  </w:abstractNum>
  <w:abstractNum w:abstractNumId="20">
    <w:nsid w:val="3824703F"/>
    <w:multiLevelType w:val="hybridMultilevel"/>
    <w:tmpl w:val="F778488E"/>
    <w:lvl w:ilvl="0" w:tplc="EFC85D4E">
      <w:start w:val="1"/>
      <w:numFmt w:val="bullet"/>
      <w:lvlText w:val=""/>
      <w:lvlJc w:val="left"/>
      <w:pPr>
        <w:ind w:left="720" w:hanging="360"/>
      </w:pPr>
      <w:rPr>
        <w:rFonts w:ascii="Symbol" w:hAnsi="Symbol" w:cs="Symbol" w:hint="default"/>
        <w:sz w:val="18"/>
        <w:szCs w:val="18"/>
      </w:rPr>
    </w:lvl>
    <w:lvl w:ilvl="1" w:tplc="0C8E2114">
      <w:start w:val="1"/>
      <w:numFmt w:val="bullet"/>
      <w:lvlText w:val="o"/>
      <w:lvlJc w:val="left"/>
      <w:pPr>
        <w:ind w:left="1440" w:hanging="360"/>
      </w:pPr>
      <w:rPr>
        <w:rFonts w:ascii="Courier New" w:hAnsi="Courier New" w:cs="Courier New" w:hint="default"/>
      </w:rPr>
    </w:lvl>
    <w:lvl w:ilvl="2" w:tplc="4EA6B5C6">
      <w:start w:val="1"/>
      <w:numFmt w:val="bullet"/>
      <w:lvlText w:val=""/>
      <w:lvlJc w:val="left"/>
      <w:pPr>
        <w:ind w:left="2160" w:hanging="360"/>
      </w:pPr>
      <w:rPr>
        <w:rFonts w:ascii="Wingdings" w:hAnsi="Wingdings" w:cs="Wingdings" w:hint="default"/>
      </w:rPr>
    </w:lvl>
    <w:lvl w:ilvl="3" w:tplc="F820A018">
      <w:start w:val="1"/>
      <w:numFmt w:val="bullet"/>
      <w:lvlText w:val=""/>
      <w:lvlJc w:val="left"/>
      <w:pPr>
        <w:ind w:left="2880" w:hanging="360"/>
      </w:pPr>
      <w:rPr>
        <w:rFonts w:ascii="Symbol" w:hAnsi="Symbol" w:cs="Symbol" w:hint="default"/>
      </w:rPr>
    </w:lvl>
    <w:lvl w:ilvl="4" w:tplc="3F4E18CC">
      <w:start w:val="1"/>
      <w:numFmt w:val="bullet"/>
      <w:lvlText w:val="o"/>
      <w:lvlJc w:val="left"/>
      <w:pPr>
        <w:ind w:left="3600" w:hanging="360"/>
      </w:pPr>
      <w:rPr>
        <w:rFonts w:ascii="Courier New" w:hAnsi="Courier New" w:cs="Courier New" w:hint="default"/>
      </w:rPr>
    </w:lvl>
    <w:lvl w:ilvl="5" w:tplc="89B6837A">
      <w:start w:val="1"/>
      <w:numFmt w:val="bullet"/>
      <w:lvlText w:val=""/>
      <w:lvlJc w:val="left"/>
      <w:pPr>
        <w:ind w:left="4320" w:hanging="360"/>
      </w:pPr>
      <w:rPr>
        <w:rFonts w:ascii="Wingdings" w:hAnsi="Wingdings" w:cs="Wingdings" w:hint="default"/>
      </w:rPr>
    </w:lvl>
    <w:lvl w:ilvl="6" w:tplc="408A3F34">
      <w:start w:val="1"/>
      <w:numFmt w:val="bullet"/>
      <w:lvlText w:val=""/>
      <w:lvlJc w:val="left"/>
      <w:pPr>
        <w:ind w:left="5040" w:hanging="360"/>
      </w:pPr>
      <w:rPr>
        <w:rFonts w:ascii="Symbol" w:hAnsi="Symbol" w:cs="Symbol" w:hint="default"/>
      </w:rPr>
    </w:lvl>
    <w:lvl w:ilvl="7" w:tplc="42F6578C">
      <w:start w:val="1"/>
      <w:numFmt w:val="bullet"/>
      <w:lvlText w:val="o"/>
      <w:lvlJc w:val="left"/>
      <w:pPr>
        <w:ind w:left="5760" w:hanging="360"/>
      </w:pPr>
      <w:rPr>
        <w:rFonts w:ascii="Courier New" w:hAnsi="Courier New" w:cs="Courier New" w:hint="default"/>
      </w:rPr>
    </w:lvl>
    <w:lvl w:ilvl="8" w:tplc="F21CB18E">
      <w:start w:val="1"/>
      <w:numFmt w:val="bullet"/>
      <w:lvlText w:val=""/>
      <w:lvlJc w:val="left"/>
      <w:pPr>
        <w:ind w:left="6480" w:hanging="360"/>
      </w:pPr>
      <w:rPr>
        <w:rFonts w:ascii="Wingdings" w:hAnsi="Wingdings" w:cs="Wingdings" w:hint="default"/>
      </w:rPr>
    </w:lvl>
  </w:abstractNum>
  <w:abstractNum w:abstractNumId="21">
    <w:nsid w:val="3B573704"/>
    <w:multiLevelType w:val="hybridMultilevel"/>
    <w:tmpl w:val="C24A1724"/>
    <w:lvl w:ilvl="0" w:tplc="11E4ACCE">
      <w:start w:val="1"/>
      <w:numFmt w:val="bullet"/>
      <w:lvlText w:val=""/>
      <w:lvlJc w:val="left"/>
      <w:pPr>
        <w:ind w:left="720" w:hanging="360"/>
      </w:pPr>
      <w:rPr>
        <w:rFonts w:ascii="Symbol" w:hAnsi="Symbol" w:cs="Symbol" w:hint="default"/>
        <w:sz w:val="18"/>
        <w:szCs w:val="18"/>
      </w:rPr>
    </w:lvl>
    <w:lvl w:ilvl="1" w:tplc="E278C050">
      <w:start w:val="1"/>
      <w:numFmt w:val="bullet"/>
      <w:lvlText w:val="o"/>
      <w:lvlJc w:val="left"/>
      <w:pPr>
        <w:ind w:left="1440" w:hanging="360"/>
      </w:pPr>
      <w:rPr>
        <w:rFonts w:ascii="Courier New" w:hAnsi="Courier New" w:cs="Courier New" w:hint="default"/>
      </w:rPr>
    </w:lvl>
    <w:lvl w:ilvl="2" w:tplc="666A5D5C">
      <w:start w:val="1"/>
      <w:numFmt w:val="bullet"/>
      <w:lvlText w:val=""/>
      <w:lvlJc w:val="left"/>
      <w:pPr>
        <w:ind w:left="2160" w:hanging="360"/>
      </w:pPr>
      <w:rPr>
        <w:rFonts w:ascii="Wingdings" w:hAnsi="Wingdings" w:cs="Wingdings" w:hint="default"/>
      </w:rPr>
    </w:lvl>
    <w:lvl w:ilvl="3" w:tplc="151C1BAC">
      <w:start w:val="1"/>
      <w:numFmt w:val="bullet"/>
      <w:lvlText w:val=""/>
      <w:lvlJc w:val="left"/>
      <w:pPr>
        <w:ind w:left="2880" w:hanging="360"/>
      </w:pPr>
      <w:rPr>
        <w:rFonts w:ascii="Symbol" w:hAnsi="Symbol" w:cs="Symbol" w:hint="default"/>
      </w:rPr>
    </w:lvl>
    <w:lvl w:ilvl="4" w:tplc="F33ABE2A">
      <w:start w:val="1"/>
      <w:numFmt w:val="bullet"/>
      <w:lvlText w:val="o"/>
      <w:lvlJc w:val="left"/>
      <w:pPr>
        <w:ind w:left="3600" w:hanging="360"/>
      </w:pPr>
      <w:rPr>
        <w:rFonts w:ascii="Courier New" w:hAnsi="Courier New" w:cs="Courier New" w:hint="default"/>
      </w:rPr>
    </w:lvl>
    <w:lvl w:ilvl="5" w:tplc="07BC1620">
      <w:start w:val="1"/>
      <w:numFmt w:val="bullet"/>
      <w:lvlText w:val=""/>
      <w:lvlJc w:val="left"/>
      <w:pPr>
        <w:ind w:left="4320" w:hanging="360"/>
      </w:pPr>
      <w:rPr>
        <w:rFonts w:ascii="Wingdings" w:hAnsi="Wingdings" w:cs="Wingdings" w:hint="default"/>
      </w:rPr>
    </w:lvl>
    <w:lvl w:ilvl="6" w:tplc="30F2380A">
      <w:start w:val="1"/>
      <w:numFmt w:val="bullet"/>
      <w:lvlText w:val=""/>
      <w:lvlJc w:val="left"/>
      <w:pPr>
        <w:ind w:left="5040" w:hanging="360"/>
      </w:pPr>
      <w:rPr>
        <w:rFonts w:ascii="Symbol" w:hAnsi="Symbol" w:cs="Symbol" w:hint="default"/>
      </w:rPr>
    </w:lvl>
    <w:lvl w:ilvl="7" w:tplc="279A9304">
      <w:start w:val="1"/>
      <w:numFmt w:val="bullet"/>
      <w:lvlText w:val="o"/>
      <w:lvlJc w:val="left"/>
      <w:pPr>
        <w:ind w:left="5760" w:hanging="360"/>
      </w:pPr>
      <w:rPr>
        <w:rFonts w:ascii="Courier New" w:hAnsi="Courier New" w:cs="Courier New" w:hint="default"/>
      </w:rPr>
    </w:lvl>
    <w:lvl w:ilvl="8" w:tplc="902A3564">
      <w:start w:val="1"/>
      <w:numFmt w:val="bullet"/>
      <w:lvlText w:val=""/>
      <w:lvlJc w:val="left"/>
      <w:pPr>
        <w:ind w:left="6480" w:hanging="360"/>
      </w:pPr>
      <w:rPr>
        <w:rFonts w:ascii="Wingdings" w:hAnsi="Wingdings" w:cs="Wingdings" w:hint="default"/>
      </w:rPr>
    </w:lvl>
  </w:abstractNum>
  <w:abstractNum w:abstractNumId="22">
    <w:nsid w:val="3B810C7C"/>
    <w:multiLevelType w:val="hybridMultilevel"/>
    <w:tmpl w:val="48B25286"/>
    <w:lvl w:ilvl="0" w:tplc="63008A06">
      <w:start w:val="1"/>
      <w:numFmt w:val="bullet"/>
      <w:lvlText w:val=""/>
      <w:lvlJc w:val="left"/>
      <w:pPr>
        <w:ind w:left="720" w:hanging="360"/>
      </w:pPr>
      <w:rPr>
        <w:rFonts w:ascii="Symbol" w:hAnsi="Symbol" w:cs="Symbol" w:hint="default"/>
        <w:sz w:val="18"/>
        <w:szCs w:val="18"/>
      </w:rPr>
    </w:lvl>
    <w:lvl w:ilvl="1" w:tplc="6CE04C76">
      <w:start w:val="1"/>
      <w:numFmt w:val="bullet"/>
      <w:lvlText w:val="o"/>
      <w:lvlJc w:val="left"/>
      <w:pPr>
        <w:ind w:left="1440" w:hanging="360"/>
      </w:pPr>
      <w:rPr>
        <w:rFonts w:ascii="Courier New" w:hAnsi="Courier New" w:cs="Courier New" w:hint="default"/>
      </w:rPr>
    </w:lvl>
    <w:lvl w:ilvl="2" w:tplc="B1ACB484">
      <w:start w:val="1"/>
      <w:numFmt w:val="bullet"/>
      <w:lvlText w:val=""/>
      <w:lvlJc w:val="left"/>
      <w:pPr>
        <w:ind w:left="2160" w:hanging="360"/>
      </w:pPr>
      <w:rPr>
        <w:rFonts w:ascii="Wingdings" w:hAnsi="Wingdings" w:cs="Wingdings" w:hint="default"/>
      </w:rPr>
    </w:lvl>
    <w:lvl w:ilvl="3" w:tplc="DCFE80F6">
      <w:start w:val="1"/>
      <w:numFmt w:val="bullet"/>
      <w:lvlText w:val=""/>
      <w:lvlJc w:val="left"/>
      <w:pPr>
        <w:ind w:left="2880" w:hanging="360"/>
      </w:pPr>
      <w:rPr>
        <w:rFonts w:ascii="Symbol" w:hAnsi="Symbol" w:cs="Symbol" w:hint="default"/>
      </w:rPr>
    </w:lvl>
    <w:lvl w:ilvl="4" w:tplc="C02AB04A">
      <w:start w:val="1"/>
      <w:numFmt w:val="bullet"/>
      <w:lvlText w:val="o"/>
      <w:lvlJc w:val="left"/>
      <w:pPr>
        <w:ind w:left="3600" w:hanging="360"/>
      </w:pPr>
      <w:rPr>
        <w:rFonts w:ascii="Courier New" w:hAnsi="Courier New" w:cs="Courier New" w:hint="default"/>
      </w:rPr>
    </w:lvl>
    <w:lvl w:ilvl="5" w:tplc="98E64686">
      <w:start w:val="1"/>
      <w:numFmt w:val="bullet"/>
      <w:lvlText w:val=""/>
      <w:lvlJc w:val="left"/>
      <w:pPr>
        <w:ind w:left="4320" w:hanging="360"/>
      </w:pPr>
      <w:rPr>
        <w:rFonts w:ascii="Wingdings" w:hAnsi="Wingdings" w:cs="Wingdings" w:hint="default"/>
      </w:rPr>
    </w:lvl>
    <w:lvl w:ilvl="6" w:tplc="D38AECA6">
      <w:start w:val="1"/>
      <w:numFmt w:val="bullet"/>
      <w:lvlText w:val=""/>
      <w:lvlJc w:val="left"/>
      <w:pPr>
        <w:ind w:left="5040" w:hanging="360"/>
      </w:pPr>
      <w:rPr>
        <w:rFonts w:ascii="Symbol" w:hAnsi="Symbol" w:cs="Symbol" w:hint="default"/>
      </w:rPr>
    </w:lvl>
    <w:lvl w:ilvl="7" w:tplc="633421CC">
      <w:start w:val="1"/>
      <w:numFmt w:val="bullet"/>
      <w:lvlText w:val="o"/>
      <w:lvlJc w:val="left"/>
      <w:pPr>
        <w:ind w:left="5760" w:hanging="360"/>
      </w:pPr>
      <w:rPr>
        <w:rFonts w:ascii="Courier New" w:hAnsi="Courier New" w:cs="Courier New" w:hint="default"/>
      </w:rPr>
    </w:lvl>
    <w:lvl w:ilvl="8" w:tplc="048A891E">
      <w:start w:val="1"/>
      <w:numFmt w:val="bullet"/>
      <w:lvlText w:val=""/>
      <w:lvlJc w:val="left"/>
      <w:pPr>
        <w:ind w:left="6480" w:hanging="360"/>
      </w:pPr>
      <w:rPr>
        <w:rFonts w:ascii="Wingdings" w:hAnsi="Wingdings" w:cs="Wingdings" w:hint="default"/>
      </w:rPr>
    </w:lvl>
  </w:abstractNum>
  <w:abstractNum w:abstractNumId="2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7CD2BA2"/>
    <w:multiLevelType w:val="hybridMultilevel"/>
    <w:tmpl w:val="5EB8493C"/>
    <w:lvl w:ilvl="0" w:tplc="E494922E">
      <w:start w:val="1"/>
      <w:numFmt w:val="decimal"/>
      <w:lvlText w:val="%1."/>
      <w:lvlJc w:val="left"/>
      <w:pPr>
        <w:ind w:left="720" w:hanging="360"/>
      </w:pPr>
      <w:rPr>
        <w:rFonts w:ascii="Arial" w:hAnsi="Arial" w:cs="Arial" w:hint="default"/>
        <w:sz w:val="18"/>
        <w:szCs w:val="18"/>
      </w:rPr>
    </w:lvl>
    <w:lvl w:ilvl="1" w:tplc="9B0EF078">
      <w:start w:val="1"/>
      <w:numFmt w:val="decimal"/>
      <w:lvlText w:val="%2."/>
      <w:lvlJc w:val="left"/>
      <w:pPr>
        <w:ind w:left="1440" w:hanging="360"/>
      </w:pPr>
    </w:lvl>
    <w:lvl w:ilvl="2" w:tplc="C72A2DFC">
      <w:start w:val="1"/>
      <w:numFmt w:val="decimal"/>
      <w:lvlText w:val="%3."/>
      <w:lvlJc w:val="left"/>
      <w:pPr>
        <w:ind w:left="2160" w:hanging="360"/>
      </w:pPr>
    </w:lvl>
    <w:lvl w:ilvl="3" w:tplc="746481DE">
      <w:start w:val="1"/>
      <w:numFmt w:val="decimal"/>
      <w:lvlText w:val="%4."/>
      <w:lvlJc w:val="left"/>
      <w:pPr>
        <w:ind w:left="2880" w:hanging="360"/>
      </w:pPr>
    </w:lvl>
    <w:lvl w:ilvl="4" w:tplc="C5FA9240">
      <w:start w:val="1"/>
      <w:numFmt w:val="decimal"/>
      <w:lvlText w:val="%5."/>
      <w:lvlJc w:val="left"/>
      <w:pPr>
        <w:ind w:left="3600" w:hanging="360"/>
      </w:pPr>
    </w:lvl>
    <w:lvl w:ilvl="5" w:tplc="12A6AACC">
      <w:start w:val="1"/>
      <w:numFmt w:val="decimal"/>
      <w:lvlText w:val="%6."/>
      <w:lvlJc w:val="left"/>
      <w:pPr>
        <w:ind w:left="4320" w:hanging="360"/>
      </w:pPr>
    </w:lvl>
    <w:lvl w:ilvl="6" w:tplc="D30E619E">
      <w:start w:val="1"/>
      <w:numFmt w:val="decimal"/>
      <w:lvlText w:val="%7."/>
      <w:lvlJc w:val="left"/>
      <w:pPr>
        <w:ind w:left="5040" w:hanging="360"/>
      </w:pPr>
    </w:lvl>
    <w:lvl w:ilvl="7" w:tplc="51A8242A">
      <w:start w:val="1"/>
      <w:numFmt w:val="decimal"/>
      <w:lvlText w:val="%8."/>
      <w:lvlJc w:val="left"/>
      <w:pPr>
        <w:ind w:left="5760" w:hanging="360"/>
      </w:pPr>
    </w:lvl>
    <w:lvl w:ilvl="8" w:tplc="EC6C88CC">
      <w:start w:val="1"/>
      <w:numFmt w:val="decimal"/>
      <w:lvlText w:val="%9."/>
      <w:lvlJc w:val="left"/>
      <w:pPr>
        <w:ind w:left="6480" w:hanging="360"/>
      </w:pPr>
    </w:lvl>
  </w:abstractNum>
  <w:abstractNum w:abstractNumId="28">
    <w:nsid w:val="58643B4B"/>
    <w:multiLevelType w:val="hybridMultilevel"/>
    <w:tmpl w:val="F5FC82A2"/>
    <w:lvl w:ilvl="0" w:tplc="924A893C">
      <w:start w:val="2"/>
      <w:numFmt w:val="bullet"/>
      <w:lvlText w:val="-"/>
      <w:lvlJc w:val="center"/>
      <w:pPr>
        <w:ind w:left="720" w:hanging="360"/>
      </w:pPr>
      <w:rPr>
        <w:rFonts w:ascii="Times New Roman" w:hAnsi="Times New Roman" w:cs="Times New Roman" w:hint="default"/>
        <w:spacing w:val="2"/>
        <w:position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E024F67"/>
    <w:multiLevelType w:val="hybridMultilevel"/>
    <w:tmpl w:val="C2E0ACBC"/>
    <w:lvl w:ilvl="0" w:tplc="50541506">
      <w:start w:val="1"/>
      <w:numFmt w:val="bullet"/>
      <w:lvlText w:val=""/>
      <w:lvlJc w:val="left"/>
      <w:pPr>
        <w:ind w:left="720" w:hanging="360"/>
      </w:pPr>
      <w:rPr>
        <w:rFonts w:ascii="Symbol" w:hAnsi="Symbol" w:cs="Symbol" w:hint="default"/>
        <w:sz w:val="18"/>
        <w:szCs w:val="18"/>
      </w:rPr>
    </w:lvl>
    <w:lvl w:ilvl="1" w:tplc="C91CCFE4">
      <w:start w:val="1"/>
      <w:numFmt w:val="bullet"/>
      <w:lvlText w:val="o"/>
      <w:lvlJc w:val="left"/>
      <w:pPr>
        <w:ind w:left="1440" w:hanging="360"/>
      </w:pPr>
      <w:rPr>
        <w:rFonts w:ascii="Courier New" w:hAnsi="Courier New" w:cs="Courier New" w:hint="default"/>
      </w:rPr>
    </w:lvl>
    <w:lvl w:ilvl="2" w:tplc="DFAE9C78">
      <w:start w:val="1"/>
      <w:numFmt w:val="bullet"/>
      <w:lvlText w:val=""/>
      <w:lvlJc w:val="left"/>
      <w:pPr>
        <w:ind w:left="2160" w:hanging="360"/>
      </w:pPr>
      <w:rPr>
        <w:rFonts w:ascii="Wingdings" w:hAnsi="Wingdings" w:cs="Wingdings" w:hint="default"/>
      </w:rPr>
    </w:lvl>
    <w:lvl w:ilvl="3" w:tplc="2EF23F42">
      <w:start w:val="1"/>
      <w:numFmt w:val="bullet"/>
      <w:lvlText w:val=""/>
      <w:lvlJc w:val="left"/>
      <w:pPr>
        <w:ind w:left="2880" w:hanging="360"/>
      </w:pPr>
      <w:rPr>
        <w:rFonts w:ascii="Symbol" w:hAnsi="Symbol" w:cs="Symbol" w:hint="default"/>
      </w:rPr>
    </w:lvl>
    <w:lvl w:ilvl="4" w:tplc="438CE6C0">
      <w:start w:val="1"/>
      <w:numFmt w:val="bullet"/>
      <w:lvlText w:val="o"/>
      <w:lvlJc w:val="left"/>
      <w:pPr>
        <w:ind w:left="3600" w:hanging="360"/>
      </w:pPr>
      <w:rPr>
        <w:rFonts w:ascii="Courier New" w:hAnsi="Courier New" w:cs="Courier New" w:hint="default"/>
      </w:rPr>
    </w:lvl>
    <w:lvl w:ilvl="5" w:tplc="1050269A">
      <w:start w:val="1"/>
      <w:numFmt w:val="bullet"/>
      <w:lvlText w:val=""/>
      <w:lvlJc w:val="left"/>
      <w:pPr>
        <w:ind w:left="4320" w:hanging="360"/>
      </w:pPr>
      <w:rPr>
        <w:rFonts w:ascii="Wingdings" w:hAnsi="Wingdings" w:cs="Wingdings" w:hint="default"/>
      </w:rPr>
    </w:lvl>
    <w:lvl w:ilvl="6" w:tplc="28329352">
      <w:start w:val="1"/>
      <w:numFmt w:val="bullet"/>
      <w:lvlText w:val=""/>
      <w:lvlJc w:val="left"/>
      <w:pPr>
        <w:ind w:left="5040" w:hanging="360"/>
      </w:pPr>
      <w:rPr>
        <w:rFonts w:ascii="Symbol" w:hAnsi="Symbol" w:cs="Symbol" w:hint="default"/>
      </w:rPr>
    </w:lvl>
    <w:lvl w:ilvl="7" w:tplc="188AC110">
      <w:start w:val="1"/>
      <w:numFmt w:val="bullet"/>
      <w:lvlText w:val="o"/>
      <w:lvlJc w:val="left"/>
      <w:pPr>
        <w:ind w:left="5760" w:hanging="360"/>
      </w:pPr>
      <w:rPr>
        <w:rFonts w:ascii="Courier New" w:hAnsi="Courier New" w:cs="Courier New" w:hint="default"/>
      </w:rPr>
    </w:lvl>
    <w:lvl w:ilvl="8" w:tplc="28DA7CB0">
      <w:start w:val="1"/>
      <w:numFmt w:val="bullet"/>
      <w:lvlText w:val=""/>
      <w:lvlJc w:val="left"/>
      <w:pPr>
        <w:ind w:left="6480" w:hanging="360"/>
      </w:pPr>
      <w:rPr>
        <w:rFonts w:ascii="Wingdings" w:hAnsi="Wingdings" w:cs="Wingdings" w:hint="default"/>
      </w:rPr>
    </w:lvl>
  </w:abstractNum>
  <w:abstractNum w:abstractNumId="30">
    <w:nsid w:val="5FE34B49"/>
    <w:multiLevelType w:val="hybridMultilevel"/>
    <w:tmpl w:val="C8FAD9E8"/>
    <w:lvl w:ilvl="0" w:tplc="56F69818">
      <w:start w:val="3"/>
      <w:numFmt w:val="lowerLetter"/>
      <w:lvlText w:val="%1."/>
      <w:lvlJc w:val="left"/>
      <w:pPr>
        <w:ind w:left="720" w:hanging="360"/>
      </w:pPr>
      <w:rPr>
        <w:rFonts w:ascii="Arial" w:hAnsi="Arial" w:cs="Arial" w:hint="default"/>
        <w:sz w:val="18"/>
        <w:szCs w:val="18"/>
      </w:rPr>
    </w:lvl>
    <w:lvl w:ilvl="1" w:tplc="51B87D50">
      <w:start w:val="1"/>
      <w:numFmt w:val="lowerLetter"/>
      <w:lvlText w:val="%2."/>
      <w:lvlJc w:val="left"/>
      <w:pPr>
        <w:ind w:left="1440" w:hanging="360"/>
      </w:pPr>
    </w:lvl>
    <w:lvl w:ilvl="2" w:tplc="C3B0E09A">
      <w:start w:val="1"/>
      <w:numFmt w:val="lowerLetter"/>
      <w:lvlText w:val="%3."/>
      <w:lvlJc w:val="left"/>
      <w:pPr>
        <w:ind w:left="2160" w:hanging="360"/>
      </w:pPr>
    </w:lvl>
    <w:lvl w:ilvl="3" w:tplc="2318A9A6">
      <w:start w:val="1"/>
      <w:numFmt w:val="lowerLetter"/>
      <w:lvlText w:val="%4."/>
      <w:lvlJc w:val="left"/>
      <w:pPr>
        <w:ind w:left="2880" w:hanging="360"/>
      </w:pPr>
    </w:lvl>
    <w:lvl w:ilvl="4" w:tplc="E3CE19D8">
      <w:start w:val="1"/>
      <w:numFmt w:val="lowerLetter"/>
      <w:lvlText w:val="%5."/>
      <w:lvlJc w:val="left"/>
      <w:pPr>
        <w:ind w:left="3600" w:hanging="360"/>
      </w:pPr>
    </w:lvl>
    <w:lvl w:ilvl="5" w:tplc="D54EB2DC">
      <w:start w:val="1"/>
      <w:numFmt w:val="lowerLetter"/>
      <w:lvlText w:val="%6."/>
      <w:lvlJc w:val="left"/>
      <w:pPr>
        <w:ind w:left="4320" w:hanging="360"/>
      </w:pPr>
    </w:lvl>
    <w:lvl w:ilvl="6" w:tplc="3DA2E0C0">
      <w:start w:val="1"/>
      <w:numFmt w:val="lowerLetter"/>
      <w:lvlText w:val="%7."/>
      <w:lvlJc w:val="left"/>
      <w:pPr>
        <w:ind w:left="5040" w:hanging="360"/>
      </w:pPr>
    </w:lvl>
    <w:lvl w:ilvl="7" w:tplc="A830A3B0">
      <w:start w:val="1"/>
      <w:numFmt w:val="lowerLetter"/>
      <w:lvlText w:val="%8."/>
      <w:lvlJc w:val="left"/>
      <w:pPr>
        <w:ind w:left="5760" w:hanging="360"/>
      </w:pPr>
    </w:lvl>
    <w:lvl w:ilvl="8" w:tplc="3F54C490">
      <w:start w:val="1"/>
      <w:numFmt w:val="lowerLetter"/>
      <w:lvlText w:val="%9."/>
      <w:lvlJc w:val="left"/>
      <w:pPr>
        <w:ind w:left="6480" w:hanging="360"/>
      </w:pPr>
    </w:lvl>
  </w:abstractNum>
  <w:abstractNum w:abstractNumId="31">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D3F635D"/>
    <w:multiLevelType w:val="hybridMultilevel"/>
    <w:tmpl w:val="56A2FD5C"/>
    <w:lvl w:ilvl="0" w:tplc="5D7EFF46">
      <w:start w:val="1"/>
      <w:numFmt w:val="bullet"/>
      <w:lvlText w:val=""/>
      <w:lvlJc w:val="left"/>
      <w:pPr>
        <w:ind w:left="720" w:hanging="360"/>
      </w:pPr>
      <w:rPr>
        <w:rFonts w:ascii="Symbol" w:hAnsi="Symbol" w:cs="Symbol" w:hint="default"/>
        <w:sz w:val="18"/>
        <w:szCs w:val="18"/>
      </w:rPr>
    </w:lvl>
    <w:lvl w:ilvl="1" w:tplc="E2B611DA">
      <w:start w:val="1"/>
      <w:numFmt w:val="bullet"/>
      <w:lvlText w:val="o"/>
      <w:lvlJc w:val="left"/>
      <w:pPr>
        <w:ind w:left="1440" w:hanging="360"/>
      </w:pPr>
      <w:rPr>
        <w:rFonts w:ascii="Courier New" w:hAnsi="Courier New" w:cs="Courier New" w:hint="default"/>
      </w:rPr>
    </w:lvl>
    <w:lvl w:ilvl="2" w:tplc="55201420">
      <w:start w:val="1"/>
      <w:numFmt w:val="bullet"/>
      <w:lvlText w:val=""/>
      <w:lvlJc w:val="left"/>
      <w:pPr>
        <w:ind w:left="2160" w:hanging="360"/>
      </w:pPr>
      <w:rPr>
        <w:rFonts w:ascii="Wingdings" w:hAnsi="Wingdings" w:cs="Wingdings" w:hint="default"/>
      </w:rPr>
    </w:lvl>
    <w:lvl w:ilvl="3" w:tplc="75E8AFFA">
      <w:start w:val="1"/>
      <w:numFmt w:val="bullet"/>
      <w:lvlText w:val=""/>
      <w:lvlJc w:val="left"/>
      <w:pPr>
        <w:ind w:left="2880" w:hanging="360"/>
      </w:pPr>
      <w:rPr>
        <w:rFonts w:ascii="Symbol" w:hAnsi="Symbol" w:cs="Symbol" w:hint="default"/>
      </w:rPr>
    </w:lvl>
    <w:lvl w:ilvl="4" w:tplc="8A12512A">
      <w:start w:val="1"/>
      <w:numFmt w:val="bullet"/>
      <w:lvlText w:val="o"/>
      <w:lvlJc w:val="left"/>
      <w:pPr>
        <w:ind w:left="3600" w:hanging="360"/>
      </w:pPr>
      <w:rPr>
        <w:rFonts w:ascii="Courier New" w:hAnsi="Courier New" w:cs="Courier New" w:hint="default"/>
      </w:rPr>
    </w:lvl>
    <w:lvl w:ilvl="5" w:tplc="431E20D2">
      <w:start w:val="1"/>
      <w:numFmt w:val="bullet"/>
      <w:lvlText w:val=""/>
      <w:lvlJc w:val="left"/>
      <w:pPr>
        <w:ind w:left="4320" w:hanging="360"/>
      </w:pPr>
      <w:rPr>
        <w:rFonts w:ascii="Wingdings" w:hAnsi="Wingdings" w:cs="Wingdings" w:hint="default"/>
      </w:rPr>
    </w:lvl>
    <w:lvl w:ilvl="6" w:tplc="A092793C">
      <w:start w:val="1"/>
      <w:numFmt w:val="bullet"/>
      <w:lvlText w:val=""/>
      <w:lvlJc w:val="left"/>
      <w:pPr>
        <w:ind w:left="5040" w:hanging="360"/>
      </w:pPr>
      <w:rPr>
        <w:rFonts w:ascii="Symbol" w:hAnsi="Symbol" w:cs="Symbol" w:hint="default"/>
      </w:rPr>
    </w:lvl>
    <w:lvl w:ilvl="7" w:tplc="92DC7FA8">
      <w:start w:val="1"/>
      <w:numFmt w:val="bullet"/>
      <w:lvlText w:val="o"/>
      <w:lvlJc w:val="left"/>
      <w:pPr>
        <w:ind w:left="5760" w:hanging="360"/>
      </w:pPr>
      <w:rPr>
        <w:rFonts w:ascii="Courier New" w:hAnsi="Courier New" w:cs="Courier New" w:hint="default"/>
      </w:rPr>
    </w:lvl>
    <w:lvl w:ilvl="8" w:tplc="D8BE988A">
      <w:start w:val="1"/>
      <w:numFmt w:val="bullet"/>
      <w:lvlText w:val=""/>
      <w:lvlJc w:val="left"/>
      <w:pPr>
        <w:ind w:left="6480" w:hanging="360"/>
      </w:pPr>
      <w:rPr>
        <w:rFonts w:ascii="Wingdings" w:hAnsi="Wingdings" w:cs="Wingdings" w:hint="default"/>
      </w:rPr>
    </w:lvl>
  </w:abstractNum>
  <w:abstractNum w:abstractNumId="33">
    <w:nsid w:val="6EB5582F"/>
    <w:multiLevelType w:val="hybridMultilevel"/>
    <w:tmpl w:val="A2AE7D7C"/>
    <w:lvl w:ilvl="0" w:tplc="5F166B6E">
      <w:start w:val="1"/>
      <w:numFmt w:val="bullet"/>
      <w:lvlText w:val=""/>
      <w:lvlJc w:val="left"/>
      <w:pPr>
        <w:ind w:left="720" w:hanging="360"/>
      </w:pPr>
      <w:rPr>
        <w:rFonts w:ascii="Symbol" w:hAnsi="Symbol" w:cs="Symbol" w:hint="default"/>
        <w:sz w:val="18"/>
        <w:szCs w:val="18"/>
      </w:rPr>
    </w:lvl>
    <w:lvl w:ilvl="1" w:tplc="B6B0F39C">
      <w:start w:val="1"/>
      <w:numFmt w:val="bullet"/>
      <w:lvlText w:val="o"/>
      <w:lvlJc w:val="left"/>
      <w:pPr>
        <w:ind w:left="1440" w:hanging="360"/>
      </w:pPr>
      <w:rPr>
        <w:rFonts w:ascii="Courier New" w:hAnsi="Courier New" w:cs="Courier New" w:hint="default"/>
      </w:rPr>
    </w:lvl>
    <w:lvl w:ilvl="2" w:tplc="670A5870">
      <w:start w:val="1"/>
      <w:numFmt w:val="bullet"/>
      <w:lvlText w:val=""/>
      <w:lvlJc w:val="left"/>
      <w:pPr>
        <w:ind w:left="2160" w:hanging="360"/>
      </w:pPr>
      <w:rPr>
        <w:rFonts w:ascii="Wingdings" w:hAnsi="Wingdings" w:cs="Wingdings" w:hint="default"/>
      </w:rPr>
    </w:lvl>
    <w:lvl w:ilvl="3" w:tplc="135ADCD0">
      <w:start w:val="1"/>
      <w:numFmt w:val="bullet"/>
      <w:lvlText w:val=""/>
      <w:lvlJc w:val="left"/>
      <w:pPr>
        <w:ind w:left="2880" w:hanging="360"/>
      </w:pPr>
      <w:rPr>
        <w:rFonts w:ascii="Symbol" w:hAnsi="Symbol" w:cs="Symbol" w:hint="default"/>
      </w:rPr>
    </w:lvl>
    <w:lvl w:ilvl="4" w:tplc="D340C296">
      <w:start w:val="1"/>
      <w:numFmt w:val="bullet"/>
      <w:lvlText w:val="o"/>
      <w:lvlJc w:val="left"/>
      <w:pPr>
        <w:ind w:left="3600" w:hanging="360"/>
      </w:pPr>
      <w:rPr>
        <w:rFonts w:ascii="Courier New" w:hAnsi="Courier New" w:cs="Courier New" w:hint="default"/>
      </w:rPr>
    </w:lvl>
    <w:lvl w:ilvl="5" w:tplc="ABD220EA">
      <w:start w:val="1"/>
      <w:numFmt w:val="bullet"/>
      <w:lvlText w:val=""/>
      <w:lvlJc w:val="left"/>
      <w:pPr>
        <w:ind w:left="4320" w:hanging="360"/>
      </w:pPr>
      <w:rPr>
        <w:rFonts w:ascii="Wingdings" w:hAnsi="Wingdings" w:cs="Wingdings" w:hint="default"/>
      </w:rPr>
    </w:lvl>
    <w:lvl w:ilvl="6" w:tplc="F42C07EA">
      <w:start w:val="1"/>
      <w:numFmt w:val="bullet"/>
      <w:lvlText w:val=""/>
      <w:lvlJc w:val="left"/>
      <w:pPr>
        <w:ind w:left="5040" w:hanging="360"/>
      </w:pPr>
      <w:rPr>
        <w:rFonts w:ascii="Symbol" w:hAnsi="Symbol" w:cs="Symbol" w:hint="default"/>
      </w:rPr>
    </w:lvl>
    <w:lvl w:ilvl="7" w:tplc="E5881824">
      <w:start w:val="1"/>
      <w:numFmt w:val="bullet"/>
      <w:lvlText w:val="o"/>
      <w:lvlJc w:val="left"/>
      <w:pPr>
        <w:ind w:left="5760" w:hanging="360"/>
      </w:pPr>
      <w:rPr>
        <w:rFonts w:ascii="Courier New" w:hAnsi="Courier New" w:cs="Courier New" w:hint="default"/>
      </w:rPr>
    </w:lvl>
    <w:lvl w:ilvl="8" w:tplc="79506654">
      <w:start w:val="1"/>
      <w:numFmt w:val="bullet"/>
      <w:lvlText w:val=""/>
      <w:lvlJc w:val="left"/>
      <w:pPr>
        <w:ind w:left="6480" w:hanging="360"/>
      </w:pPr>
      <w:rPr>
        <w:rFonts w:ascii="Wingdings" w:hAnsi="Wingdings" w:cs="Wingdings" w:hint="default"/>
      </w:rPr>
    </w:lvl>
  </w:abstractNum>
  <w:abstractNum w:abstractNumId="34">
    <w:nsid w:val="718C469B"/>
    <w:multiLevelType w:val="hybridMultilevel"/>
    <w:tmpl w:val="B234F6EA"/>
    <w:lvl w:ilvl="0" w:tplc="F2F8AB26">
      <w:start w:val="1"/>
      <w:numFmt w:val="bullet"/>
      <w:lvlText w:val=""/>
      <w:lvlJc w:val="left"/>
      <w:pPr>
        <w:ind w:left="720" w:hanging="360"/>
      </w:pPr>
      <w:rPr>
        <w:rFonts w:ascii="Symbol" w:hAnsi="Symbol" w:cs="Symbol" w:hint="default"/>
        <w:sz w:val="18"/>
        <w:szCs w:val="18"/>
      </w:rPr>
    </w:lvl>
    <w:lvl w:ilvl="1" w:tplc="4CEEB130">
      <w:start w:val="1"/>
      <w:numFmt w:val="bullet"/>
      <w:lvlText w:val="o"/>
      <w:lvlJc w:val="left"/>
      <w:pPr>
        <w:ind w:left="1440" w:hanging="360"/>
      </w:pPr>
      <w:rPr>
        <w:rFonts w:ascii="Courier New" w:hAnsi="Courier New" w:cs="Courier New" w:hint="default"/>
      </w:rPr>
    </w:lvl>
    <w:lvl w:ilvl="2" w:tplc="079EACFA">
      <w:start w:val="1"/>
      <w:numFmt w:val="bullet"/>
      <w:lvlText w:val=""/>
      <w:lvlJc w:val="left"/>
      <w:pPr>
        <w:ind w:left="2160" w:hanging="360"/>
      </w:pPr>
      <w:rPr>
        <w:rFonts w:ascii="Wingdings" w:hAnsi="Wingdings" w:cs="Wingdings" w:hint="default"/>
      </w:rPr>
    </w:lvl>
    <w:lvl w:ilvl="3" w:tplc="99EEE1D0">
      <w:start w:val="1"/>
      <w:numFmt w:val="bullet"/>
      <w:lvlText w:val=""/>
      <w:lvlJc w:val="left"/>
      <w:pPr>
        <w:ind w:left="2880" w:hanging="360"/>
      </w:pPr>
      <w:rPr>
        <w:rFonts w:ascii="Symbol" w:hAnsi="Symbol" w:cs="Symbol" w:hint="default"/>
      </w:rPr>
    </w:lvl>
    <w:lvl w:ilvl="4" w:tplc="64207EB4">
      <w:start w:val="1"/>
      <w:numFmt w:val="bullet"/>
      <w:lvlText w:val="o"/>
      <w:lvlJc w:val="left"/>
      <w:pPr>
        <w:ind w:left="3600" w:hanging="360"/>
      </w:pPr>
      <w:rPr>
        <w:rFonts w:ascii="Courier New" w:hAnsi="Courier New" w:cs="Courier New" w:hint="default"/>
      </w:rPr>
    </w:lvl>
    <w:lvl w:ilvl="5" w:tplc="3800C944">
      <w:start w:val="1"/>
      <w:numFmt w:val="bullet"/>
      <w:lvlText w:val=""/>
      <w:lvlJc w:val="left"/>
      <w:pPr>
        <w:ind w:left="4320" w:hanging="360"/>
      </w:pPr>
      <w:rPr>
        <w:rFonts w:ascii="Wingdings" w:hAnsi="Wingdings" w:cs="Wingdings" w:hint="default"/>
      </w:rPr>
    </w:lvl>
    <w:lvl w:ilvl="6" w:tplc="B930F57C">
      <w:start w:val="1"/>
      <w:numFmt w:val="bullet"/>
      <w:lvlText w:val=""/>
      <w:lvlJc w:val="left"/>
      <w:pPr>
        <w:ind w:left="5040" w:hanging="360"/>
      </w:pPr>
      <w:rPr>
        <w:rFonts w:ascii="Symbol" w:hAnsi="Symbol" w:cs="Symbol" w:hint="default"/>
      </w:rPr>
    </w:lvl>
    <w:lvl w:ilvl="7" w:tplc="3F7A8C84">
      <w:start w:val="1"/>
      <w:numFmt w:val="bullet"/>
      <w:lvlText w:val="o"/>
      <w:lvlJc w:val="left"/>
      <w:pPr>
        <w:ind w:left="5760" w:hanging="360"/>
      </w:pPr>
      <w:rPr>
        <w:rFonts w:ascii="Courier New" w:hAnsi="Courier New" w:cs="Courier New" w:hint="default"/>
      </w:rPr>
    </w:lvl>
    <w:lvl w:ilvl="8" w:tplc="3072E7F2">
      <w:start w:val="1"/>
      <w:numFmt w:val="bullet"/>
      <w:lvlText w:val=""/>
      <w:lvlJc w:val="left"/>
      <w:pPr>
        <w:ind w:left="6480" w:hanging="360"/>
      </w:pPr>
      <w:rPr>
        <w:rFonts w:ascii="Wingdings" w:hAnsi="Wingdings" w:cs="Wingdings" w:hint="default"/>
      </w:rPr>
    </w:lvl>
  </w:abstractNum>
  <w:abstractNum w:abstractNumId="35">
    <w:nsid w:val="73071D91"/>
    <w:multiLevelType w:val="hybridMultilevel"/>
    <w:tmpl w:val="1298B5AA"/>
    <w:lvl w:ilvl="0" w:tplc="CADE31D0">
      <w:start w:val="1"/>
      <w:numFmt w:val="bullet"/>
      <w:lvlText w:val=""/>
      <w:lvlJc w:val="left"/>
      <w:pPr>
        <w:ind w:left="720" w:hanging="360"/>
      </w:pPr>
      <w:rPr>
        <w:rFonts w:ascii="Symbol" w:hAnsi="Symbol" w:cs="Symbol" w:hint="default"/>
        <w:sz w:val="18"/>
        <w:szCs w:val="18"/>
      </w:rPr>
    </w:lvl>
    <w:lvl w:ilvl="1" w:tplc="68C23A4E">
      <w:start w:val="1"/>
      <w:numFmt w:val="bullet"/>
      <w:lvlText w:val="o"/>
      <w:lvlJc w:val="left"/>
      <w:pPr>
        <w:ind w:left="1440" w:hanging="360"/>
      </w:pPr>
      <w:rPr>
        <w:rFonts w:ascii="Courier New" w:hAnsi="Courier New" w:cs="Courier New" w:hint="default"/>
      </w:rPr>
    </w:lvl>
    <w:lvl w:ilvl="2" w:tplc="526C62EE">
      <w:start w:val="1"/>
      <w:numFmt w:val="bullet"/>
      <w:lvlText w:val=""/>
      <w:lvlJc w:val="left"/>
      <w:pPr>
        <w:ind w:left="2160" w:hanging="360"/>
      </w:pPr>
      <w:rPr>
        <w:rFonts w:ascii="Wingdings" w:hAnsi="Wingdings" w:cs="Wingdings" w:hint="default"/>
      </w:rPr>
    </w:lvl>
    <w:lvl w:ilvl="3" w:tplc="D5B400D8">
      <w:start w:val="1"/>
      <w:numFmt w:val="bullet"/>
      <w:lvlText w:val=""/>
      <w:lvlJc w:val="left"/>
      <w:pPr>
        <w:ind w:left="2880" w:hanging="360"/>
      </w:pPr>
      <w:rPr>
        <w:rFonts w:ascii="Symbol" w:hAnsi="Symbol" w:cs="Symbol" w:hint="default"/>
      </w:rPr>
    </w:lvl>
    <w:lvl w:ilvl="4" w:tplc="9E1633B6">
      <w:start w:val="1"/>
      <w:numFmt w:val="bullet"/>
      <w:lvlText w:val="o"/>
      <w:lvlJc w:val="left"/>
      <w:pPr>
        <w:ind w:left="3600" w:hanging="360"/>
      </w:pPr>
      <w:rPr>
        <w:rFonts w:ascii="Courier New" w:hAnsi="Courier New" w:cs="Courier New" w:hint="default"/>
      </w:rPr>
    </w:lvl>
    <w:lvl w:ilvl="5" w:tplc="350C56E0">
      <w:start w:val="1"/>
      <w:numFmt w:val="bullet"/>
      <w:lvlText w:val=""/>
      <w:lvlJc w:val="left"/>
      <w:pPr>
        <w:ind w:left="4320" w:hanging="360"/>
      </w:pPr>
      <w:rPr>
        <w:rFonts w:ascii="Wingdings" w:hAnsi="Wingdings" w:cs="Wingdings" w:hint="default"/>
      </w:rPr>
    </w:lvl>
    <w:lvl w:ilvl="6" w:tplc="24647214">
      <w:start w:val="1"/>
      <w:numFmt w:val="bullet"/>
      <w:lvlText w:val=""/>
      <w:lvlJc w:val="left"/>
      <w:pPr>
        <w:ind w:left="5040" w:hanging="360"/>
      </w:pPr>
      <w:rPr>
        <w:rFonts w:ascii="Symbol" w:hAnsi="Symbol" w:cs="Symbol" w:hint="default"/>
      </w:rPr>
    </w:lvl>
    <w:lvl w:ilvl="7" w:tplc="FEACCF34">
      <w:start w:val="1"/>
      <w:numFmt w:val="bullet"/>
      <w:lvlText w:val="o"/>
      <w:lvlJc w:val="left"/>
      <w:pPr>
        <w:ind w:left="5760" w:hanging="360"/>
      </w:pPr>
      <w:rPr>
        <w:rFonts w:ascii="Courier New" w:hAnsi="Courier New" w:cs="Courier New" w:hint="default"/>
      </w:rPr>
    </w:lvl>
    <w:lvl w:ilvl="8" w:tplc="8CCE24C2">
      <w:start w:val="1"/>
      <w:numFmt w:val="bullet"/>
      <w:lvlText w:val=""/>
      <w:lvlJc w:val="left"/>
      <w:pPr>
        <w:ind w:left="6480" w:hanging="360"/>
      </w:pPr>
      <w:rPr>
        <w:rFonts w:ascii="Wingdings" w:hAnsi="Wingdings" w:cs="Wingdings" w:hint="default"/>
      </w:rPr>
    </w:lvl>
  </w:abstractNum>
  <w:abstractNum w:abstractNumId="36">
    <w:nsid w:val="75632C71"/>
    <w:multiLevelType w:val="hybridMultilevel"/>
    <w:tmpl w:val="55980E42"/>
    <w:lvl w:ilvl="0" w:tplc="7F6E349C">
      <w:start w:val="1"/>
      <w:numFmt w:val="bullet"/>
      <w:lvlText w:val=""/>
      <w:lvlJc w:val="left"/>
      <w:pPr>
        <w:ind w:left="720" w:hanging="360"/>
      </w:pPr>
      <w:rPr>
        <w:rFonts w:ascii="Symbol" w:hAnsi="Symbol" w:cs="Symbol" w:hint="default"/>
        <w:sz w:val="18"/>
        <w:szCs w:val="18"/>
      </w:rPr>
    </w:lvl>
    <w:lvl w:ilvl="1" w:tplc="B688132A">
      <w:start w:val="1"/>
      <w:numFmt w:val="bullet"/>
      <w:lvlText w:val="o"/>
      <w:lvlJc w:val="left"/>
      <w:pPr>
        <w:ind w:left="1440" w:hanging="360"/>
      </w:pPr>
      <w:rPr>
        <w:rFonts w:ascii="Courier New" w:hAnsi="Courier New" w:cs="Courier New" w:hint="default"/>
      </w:rPr>
    </w:lvl>
    <w:lvl w:ilvl="2" w:tplc="84927456">
      <w:start w:val="1"/>
      <w:numFmt w:val="bullet"/>
      <w:lvlText w:val=""/>
      <w:lvlJc w:val="left"/>
      <w:pPr>
        <w:ind w:left="2160" w:hanging="360"/>
      </w:pPr>
      <w:rPr>
        <w:rFonts w:ascii="Wingdings" w:hAnsi="Wingdings" w:cs="Wingdings" w:hint="default"/>
      </w:rPr>
    </w:lvl>
    <w:lvl w:ilvl="3" w:tplc="AAD65664">
      <w:start w:val="1"/>
      <w:numFmt w:val="bullet"/>
      <w:lvlText w:val=""/>
      <w:lvlJc w:val="left"/>
      <w:pPr>
        <w:ind w:left="2880" w:hanging="360"/>
      </w:pPr>
      <w:rPr>
        <w:rFonts w:ascii="Symbol" w:hAnsi="Symbol" w:cs="Symbol" w:hint="default"/>
      </w:rPr>
    </w:lvl>
    <w:lvl w:ilvl="4" w:tplc="9BE2D310">
      <w:start w:val="1"/>
      <w:numFmt w:val="bullet"/>
      <w:lvlText w:val="o"/>
      <w:lvlJc w:val="left"/>
      <w:pPr>
        <w:ind w:left="3600" w:hanging="360"/>
      </w:pPr>
      <w:rPr>
        <w:rFonts w:ascii="Courier New" w:hAnsi="Courier New" w:cs="Courier New" w:hint="default"/>
      </w:rPr>
    </w:lvl>
    <w:lvl w:ilvl="5" w:tplc="AB4885FC">
      <w:start w:val="1"/>
      <w:numFmt w:val="bullet"/>
      <w:lvlText w:val=""/>
      <w:lvlJc w:val="left"/>
      <w:pPr>
        <w:ind w:left="4320" w:hanging="360"/>
      </w:pPr>
      <w:rPr>
        <w:rFonts w:ascii="Wingdings" w:hAnsi="Wingdings" w:cs="Wingdings" w:hint="default"/>
      </w:rPr>
    </w:lvl>
    <w:lvl w:ilvl="6" w:tplc="82B01262">
      <w:start w:val="1"/>
      <w:numFmt w:val="bullet"/>
      <w:lvlText w:val=""/>
      <w:lvlJc w:val="left"/>
      <w:pPr>
        <w:ind w:left="5040" w:hanging="360"/>
      </w:pPr>
      <w:rPr>
        <w:rFonts w:ascii="Symbol" w:hAnsi="Symbol" w:cs="Symbol" w:hint="default"/>
      </w:rPr>
    </w:lvl>
    <w:lvl w:ilvl="7" w:tplc="872C3D66">
      <w:start w:val="1"/>
      <w:numFmt w:val="bullet"/>
      <w:lvlText w:val="o"/>
      <w:lvlJc w:val="left"/>
      <w:pPr>
        <w:ind w:left="5760" w:hanging="360"/>
      </w:pPr>
      <w:rPr>
        <w:rFonts w:ascii="Courier New" w:hAnsi="Courier New" w:cs="Courier New" w:hint="default"/>
      </w:rPr>
    </w:lvl>
    <w:lvl w:ilvl="8" w:tplc="F2484D42">
      <w:start w:val="1"/>
      <w:numFmt w:val="bullet"/>
      <w:lvlText w:val=""/>
      <w:lvlJc w:val="left"/>
      <w:pPr>
        <w:ind w:left="6480" w:hanging="360"/>
      </w:pPr>
      <w:rPr>
        <w:rFonts w:ascii="Wingdings" w:hAnsi="Wingdings" w:cs="Wingdings" w:hint="default"/>
      </w:rPr>
    </w:lvl>
  </w:abstractNum>
  <w:abstractNum w:abstractNumId="37">
    <w:nsid w:val="769C1068"/>
    <w:multiLevelType w:val="hybridMultilevel"/>
    <w:tmpl w:val="4E56A380"/>
    <w:lvl w:ilvl="0" w:tplc="E9F616DA">
      <w:start w:val="1"/>
      <w:numFmt w:val="bullet"/>
      <w:lvlText w:val=""/>
      <w:lvlJc w:val="left"/>
      <w:pPr>
        <w:ind w:left="720" w:hanging="360"/>
      </w:pPr>
      <w:rPr>
        <w:rFonts w:ascii="Symbol" w:hAnsi="Symbol" w:cs="Symbol" w:hint="default"/>
        <w:sz w:val="18"/>
        <w:szCs w:val="18"/>
      </w:rPr>
    </w:lvl>
    <w:lvl w:ilvl="1" w:tplc="2C8446DE">
      <w:start w:val="1"/>
      <w:numFmt w:val="bullet"/>
      <w:lvlText w:val="o"/>
      <w:lvlJc w:val="left"/>
      <w:pPr>
        <w:ind w:left="1440" w:hanging="360"/>
      </w:pPr>
      <w:rPr>
        <w:rFonts w:ascii="Courier New" w:hAnsi="Courier New" w:cs="Courier New" w:hint="default"/>
      </w:rPr>
    </w:lvl>
    <w:lvl w:ilvl="2" w:tplc="40C29D72">
      <w:start w:val="1"/>
      <w:numFmt w:val="bullet"/>
      <w:lvlText w:val=""/>
      <w:lvlJc w:val="left"/>
      <w:pPr>
        <w:ind w:left="2160" w:hanging="360"/>
      </w:pPr>
      <w:rPr>
        <w:rFonts w:ascii="Wingdings" w:hAnsi="Wingdings" w:cs="Wingdings" w:hint="default"/>
      </w:rPr>
    </w:lvl>
    <w:lvl w:ilvl="3" w:tplc="CBE4799A">
      <w:start w:val="1"/>
      <w:numFmt w:val="bullet"/>
      <w:lvlText w:val=""/>
      <w:lvlJc w:val="left"/>
      <w:pPr>
        <w:ind w:left="2880" w:hanging="360"/>
      </w:pPr>
      <w:rPr>
        <w:rFonts w:ascii="Symbol" w:hAnsi="Symbol" w:cs="Symbol" w:hint="default"/>
      </w:rPr>
    </w:lvl>
    <w:lvl w:ilvl="4" w:tplc="831A111C">
      <w:start w:val="1"/>
      <w:numFmt w:val="bullet"/>
      <w:lvlText w:val="o"/>
      <w:lvlJc w:val="left"/>
      <w:pPr>
        <w:ind w:left="3600" w:hanging="360"/>
      </w:pPr>
      <w:rPr>
        <w:rFonts w:ascii="Courier New" w:hAnsi="Courier New" w:cs="Courier New" w:hint="default"/>
      </w:rPr>
    </w:lvl>
    <w:lvl w:ilvl="5" w:tplc="C29092CA">
      <w:start w:val="1"/>
      <w:numFmt w:val="bullet"/>
      <w:lvlText w:val=""/>
      <w:lvlJc w:val="left"/>
      <w:pPr>
        <w:ind w:left="4320" w:hanging="360"/>
      </w:pPr>
      <w:rPr>
        <w:rFonts w:ascii="Wingdings" w:hAnsi="Wingdings" w:cs="Wingdings" w:hint="default"/>
      </w:rPr>
    </w:lvl>
    <w:lvl w:ilvl="6" w:tplc="E5BE70EA">
      <w:start w:val="1"/>
      <w:numFmt w:val="bullet"/>
      <w:lvlText w:val=""/>
      <w:lvlJc w:val="left"/>
      <w:pPr>
        <w:ind w:left="5040" w:hanging="360"/>
      </w:pPr>
      <w:rPr>
        <w:rFonts w:ascii="Symbol" w:hAnsi="Symbol" w:cs="Symbol" w:hint="default"/>
      </w:rPr>
    </w:lvl>
    <w:lvl w:ilvl="7" w:tplc="4CD4F246">
      <w:start w:val="1"/>
      <w:numFmt w:val="bullet"/>
      <w:lvlText w:val="o"/>
      <w:lvlJc w:val="left"/>
      <w:pPr>
        <w:ind w:left="5760" w:hanging="360"/>
      </w:pPr>
      <w:rPr>
        <w:rFonts w:ascii="Courier New" w:hAnsi="Courier New" w:cs="Courier New" w:hint="default"/>
      </w:rPr>
    </w:lvl>
    <w:lvl w:ilvl="8" w:tplc="0C20778C">
      <w:start w:val="1"/>
      <w:numFmt w:val="bullet"/>
      <w:lvlText w:val=""/>
      <w:lvlJc w:val="left"/>
      <w:pPr>
        <w:ind w:left="6480" w:hanging="360"/>
      </w:pPr>
      <w:rPr>
        <w:rFonts w:ascii="Wingdings" w:hAnsi="Wingdings" w:cs="Wingdings" w:hint="default"/>
      </w:rPr>
    </w:lvl>
  </w:abstractNum>
  <w:num w:numId="1">
    <w:abstractNumId w:val="24"/>
  </w:num>
  <w:num w:numId="2">
    <w:abstractNumId w:val="26"/>
  </w:num>
  <w:num w:numId="3">
    <w:abstractNumId w:val="31"/>
  </w:num>
  <w:num w:numId="4">
    <w:abstractNumId w:val="25"/>
  </w:num>
  <w:num w:numId="5">
    <w:abstractNumId w:val="15"/>
  </w:num>
  <w:num w:numId="6">
    <w:abstractNumId w:val="11"/>
  </w:num>
  <w:num w:numId="7">
    <w:abstractNumId w:val="23"/>
  </w:num>
  <w:num w:numId="8">
    <w:abstractNumId w:val="2"/>
  </w:num>
  <w:num w:numId="9">
    <w:abstractNumId w:val="9"/>
  </w:num>
  <w:num w:numId="10">
    <w:abstractNumId w:val="6"/>
  </w:num>
  <w:num w:numId="11">
    <w:abstractNumId w:val="20"/>
  </w:num>
  <w:num w:numId="12">
    <w:abstractNumId w:val="8"/>
  </w:num>
  <w:num w:numId="13">
    <w:abstractNumId w:val="16"/>
  </w:num>
  <w:num w:numId="14">
    <w:abstractNumId w:val="32"/>
  </w:num>
  <w:num w:numId="15">
    <w:abstractNumId w:val="3"/>
  </w:num>
  <w:num w:numId="16">
    <w:abstractNumId w:val="0"/>
  </w:num>
  <w:num w:numId="17">
    <w:abstractNumId w:val="5"/>
  </w:num>
  <w:num w:numId="18">
    <w:abstractNumId w:val="18"/>
  </w:num>
  <w:num w:numId="19">
    <w:abstractNumId w:val="30"/>
  </w:num>
  <w:num w:numId="20">
    <w:abstractNumId w:val="37"/>
  </w:num>
  <w:num w:numId="21">
    <w:abstractNumId w:val="4"/>
  </w:num>
  <w:num w:numId="22">
    <w:abstractNumId w:val="33"/>
  </w:num>
  <w:num w:numId="23">
    <w:abstractNumId w:val="7"/>
  </w:num>
  <w:num w:numId="24">
    <w:abstractNumId w:val="36"/>
  </w:num>
  <w:num w:numId="25">
    <w:abstractNumId w:val="22"/>
  </w:num>
  <w:num w:numId="26">
    <w:abstractNumId w:val="19"/>
  </w:num>
  <w:num w:numId="27">
    <w:abstractNumId w:val="1"/>
  </w:num>
  <w:num w:numId="28">
    <w:abstractNumId w:val="29"/>
  </w:num>
  <w:num w:numId="29">
    <w:abstractNumId w:val="21"/>
  </w:num>
  <w:num w:numId="30">
    <w:abstractNumId w:val="27"/>
  </w:num>
  <w:num w:numId="31">
    <w:abstractNumId w:val="35"/>
  </w:num>
  <w:num w:numId="32">
    <w:abstractNumId w:val="34"/>
  </w:num>
  <w:num w:numId="33">
    <w:abstractNumId w:val="17"/>
  </w:num>
  <w:num w:numId="34">
    <w:abstractNumId w:val="13"/>
  </w:num>
  <w:num w:numId="35">
    <w:abstractNumId w:val="14"/>
  </w:num>
  <w:num w:numId="36">
    <w:abstractNumId w:val="12"/>
  </w:num>
  <w:num w:numId="37">
    <w:abstractNumId w:val="1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1212"/>
    <w:rsid w:val="00027F41"/>
    <w:rsid w:val="00037A49"/>
    <w:rsid w:val="00043DDE"/>
    <w:rsid w:val="00097F4A"/>
    <w:rsid w:val="000C5527"/>
    <w:rsid w:val="000E76C6"/>
    <w:rsid w:val="00127127"/>
    <w:rsid w:val="00134892"/>
    <w:rsid w:val="00175B4B"/>
    <w:rsid w:val="001C31CA"/>
    <w:rsid w:val="00204EDB"/>
    <w:rsid w:val="002634AA"/>
    <w:rsid w:val="002D58B5"/>
    <w:rsid w:val="0033249E"/>
    <w:rsid w:val="00337E4D"/>
    <w:rsid w:val="00343395"/>
    <w:rsid w:val="003A1AA2"/>
    <w:rsid w:val="00446FA7"/>
    <w:rsid w:val="0046693D"/>
    <w:rsid w:val="004702FB"/>
    <w:rsid w:val="00471503"/>
    <w:rsid w:val="00483CFC"/>
    <w:rsid w:val="0049479E"/>
    <w:rsid w:val="004D2F9F"/>
    <w:rsid w:val="004D5F14"/>
    <w:rsid w:val="004F2927"/>
    <w:rsid w:val="0052142A"/>
    <w:rsid w:val="0053510E"/>
    <w:rsid w:val="005423BF"/>
    <w:rsid w:val="00550696"/>
    <w:rsid w:val="0059404B"/>
    <w:rsid w:val="005B6195"/>
    <w:rsid w:val="006347C3"/>
    <w:rsid w:val="006975C6"/>
    <w:rsid w:val="006A5918"/>
    <w:rsid w:val="006B2936"/>
    <w:rsid w:val="006F1DA5"/>
    <w:rsid w:val="007109D5"/>
    <w:rsid w:val="00762C43"/>
    <w:rsid w:val="00785F39"/>
    <w:rsid w:val="007A0ECE"/>
    <w:rsid w:val="007C3EA0"/>
    <w:rsid w:val="007D6FB3"/>
    <w:rsid w:val="007E0E83"/>
    <w:rsid w:val="008278F5"/>
    <w:rsid w:val="008B72CE"/>
    <w:rsid w:val="008C32BB"/>
    <w:rsid w:val="009035C8"/>
    <w:rsid w:val="00930868"/>
    <w:rsid w:val="00960022"/>
    <w:rsid w:val="00A52459"/>
    <w:rsid w:val="00AF7FB0"/>
    <w:rsid w:val="00B05771"/>
    <w:rsid w:val="00B169F3"/>
    <w:rsid w:val="00B757D1"/>
    <w:rsid w:val="00B93434"/>
    <w:rsid w:val="00BC2D61"/>
    <w:rsid w:val="00C02EF0"/>
    <w:rsid w:val="00C125C6"/>
    <w:rsid w:val="00C24613"/>
    <w:rsid w:val="00C315C9"/>
    <w:rsid w:val="00C4793C"/>
    <w:rsid w:val="00CD6E25"/>
    <w:rsid w:val="00D14D2F"/>
    <w:rsid w:val="00D379CF"/>
    <w:rsid w:val="00D60A0B"/>
    <w:rsid w:val="00D7467F"/>
    <w:rsid w:val="00D931BF"/>
    <w:rsid w:val="00DD2FA1"/>
    <w:rsid w:val="00E42DFF"/>
    <w:rsid w:val="00E55B9D"/>
    <w:rsid w:val="00ED41BC"/>
    <w:rsid w:val="00EF3AE5"/>
    <w:rsid w:val="00F851F3"/>
    <w:rsid w:val="00F97EF7"/>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rsid w:val="00762C4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rsid w:val="00762C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7851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18561-63C5-4161-B1EB-7552C560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16356</Words>
  <Characters>93230</Characters>
  <Application>Microsoft Office Word</Application>
  <DocSecurity>0</DocSecurity>
  <Lines>776</Lines>
  <Paragraphs>218</Paragraphs>
  <ScaleCrop>false</ScaleCrop>
  <HeadingPairs>
    <vt:vector size="6" baseType="variant">
      <vt:variant>
        <vt:lpstr>Naslov</vt:lpstr>
      </vt:variant>
      <vt:variant>
        <vt:i4>1</vt:i4>
      </vt:variant>
      <vt:variant>
        <vt:lpstr>Podnaslovi</vt:lpstr>
      </vt:variant>
      <vt:variant>
        <vt:i4>28</vt:i4>
      </vt:variant>
      <vt:variant>
        <vt:lpstr>Title</vt:lpstr>
      </vt:variant>
      <vt:variant>
        <vt:i4>1</vt:i4>
      </vt:variant>
    </vt:vector>
  </HeadingPairs>
  <TitlesOfParts>
    <vt:vector size="30" baseType="lpstr">
      <vt:lpstr/>
      <vt:lpstr>Povabilo k oddaji ponudbe </vt:lpstr>
      <vt:lpstr>OSNOVNI PODATKI O NAROČILU</vt:lpstr>
      <vt:lpstr>KONTAKTNA OSEBA</vt:lpstr>
      <vt:lpstr>PREDLOŽITEV PONUDBE</vt:lpstr>
      <vt:lpstr>ODPIRANJE PONUDB</vt:lpstr>
      <vt:lpstr>VELJAVNOST PONUDBE</vt:lpstr>
      <vt:lpstr>PREVZEM RAZPISNE DOKUMENTACIJE</vt:lpstr>
      <vt:lpstr>VPRAŠANJA IN ODGOVORI / POJASNILA</vt:lpstr>
      <vt:lpstr>Merila</vt:lpstr>
      <vt:lpstr>Pogoji za priznanje usposobljenosti</vt:lpstr>
      <vt:lpstr>Finančna zavarovanja</vt:lpstr>
      <vt:lpstr>Tehnične specifikacije</vt:lpstr>
      <vt:lpstr>    Vsebina ponudbene dokumentacije</vt:lpstr>
      <vt:lpstr>Ponudba</vt:lpstr>
      <vt:lpstr>Krovna izjava</vt:lpstr>
      <vt:lpstr>Izjava gospodarskega subjekta in pooblastilo za pridobitev podatkov iz kazenske </vt:lpstr>
      <vt:lpstr>Izjava članov organov in zastopnikov gospodarskega subjekta in pooblastilo za pr</vt:lpstr>
      <vt:lpstr>Referenčna lista gospodarskega subjekta</vt:lpstr>
      <vt:lpstr>Potrdilo o dobro opravljenem delu</vt:lpstr>
      <vt:lpstr>Vodja gradnje</vt:lpstr>
      <vt:lpstr>Vzorec menične izjave za resnost ponudbe</vt:lpstr>
      <vt:lpstr>Vzorec bančne garancije / kavcijskega zavarovanja za odpravo napak</vt:lpstr>
      <vt:lpstr>Izjava zastopnika podizvajalca v zvezi z izpolnjevanjem obveznih pogojev za podi</vt:lpstr>
      <vt:lpstr>Izjava podizvajalca</vt:lpstr>
      <vt:lpstr>Izjava o nastopu s podizvajalci</vt:lpstr>
      <vt:lpstr>Izjava o lastniških deležih</vt:lpstr>
      <vt:lpstr>Vzorec pogodbe</vt:lpstr>
      <vt:lpstr>    GRADBENA POGODBA - ENOSTAVNA 'DEJANSKE KOLIČINE'</vt:lpstr>
      <vt:lpstr/>
    </vt:vector>
  </TitlesOfParts>
  <Company/>
  <LinksUpToDate>false</LinksUpToDate>
  <CharactersWithSpaces>109368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Občina2</cp:lastModifiedBy>
  <cp:revision>7</cp:revision>
  <cp:lastPrinted>2018-10-09T06:02:00Z</cp:lastPrinted>
  <dcterms:created xsi:type="dcterms:W3CDTF">2018-10-08T11:04:00Z</dcterms:created>
  <dcterms:modified xsi:type="dcterms:W3CDTF">2018-10-09T06:02:00Z</dcterms:modified>
</cp:coreProperties>
</file>