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D038F0">
        <w:trPr>
          <w:trHeight w:val="137"/>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tbl>
      <w:tblPr>
        <w:tblW w:w="0" w:type="auto"/>
        <w:tblLayout w:type="fixed"/>
        <w:tblLook w:val="0000" w:firstRow="0" w:lastRow="0" w:firstColumn="0" w:lastColumn="0" w:noHBand="0" w:noVBand="0"/>
      </w:tblPr>
      <w:tblGrid>
        <w:gridCol w:w="1668"/>
        <w:gridCol w:w="7188"/>
      </w:tblGrid>
      <w:tr w:rsidR="00D038F0" w:rsidRPr="00D038F0" w:rsidTr="00D038F0">
        <w:tblPrEx>
          <w:tblCellMar>
            <w:top w:w="0" w:type="dxa"/>
            <w:bottom w:w="0" w:type="dxa"/>
          </w:tblCellMar>
        </w:tblPrEx>
        <w:tc>
          <w:tcPr>
            <w:tcW w:w="1668" w:type="dxa"/>
          </w:tcPr>
          <w:p w:rsidR="00D038F0" w:rsidRPr="00D038F0" w:rsidRDefault="00D038F0" w:rsidP="00D038F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noProof/>
                <w:sz w:val="14"/>
                <w:szCs w:val="14"/>
                <w:lang w:eastAsia="sl-SI"/>
              </w:rPr>
              <w:drawing>
                <wp:inline distT="0" distB="0" distL="0" distR="0">
                  <wp:extent cx="858520" cy="1065530"/>
                  <wp:effectExtent l="0" t="0" r="0" b="1270"/>
                  <wp:docPr id="7" name="Slika 7" descr="grb15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b150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065530"/>
                          </a:xfrm>
                          <a:prstGeom prst="rect">
                            <a:avLst/>
                          </a:prstGeom>
                          <a:noFill/>
                          <a:ln>
                            <a:noFill/>
                          </a:ln>
                        </pic:spPr>
                      </pic:pic>
                    </a:graphicData>
                  </a:graphic>
                </wp:inline>
              </w:drawing>
            </w:r>
          </w:p>
        </w:tc>
        <w:tc>
          <w:tcPr>
            <w:tcW w:w="7188" w:type="dxa"/>
          </w:tcPr>
          <w:p w:rsidR="00D038F0" w:rsidRPr="00D038F0" w:rsidRDefault="00D038F0" w:rsidP="00D038F0">
            <w:pPr>
              <w:spacing w:after="0" w:line="240" w:lineRule="auto"/>
              <w:jc w:val="both"/>
              <w:rPr>
                <w:rFonts w:ascii="Times New Roman" w:eastAsia="Times New Roman" w:hAnsi="Times New Roman" w:cs="Times New Roman"/>
                <w:b/>
                <w:sz w:val="24"/>
                <w:szCs w:val="24"/>
                <w:lang w:eastAsia="sl-SI"/>
              </w:rPr>
            </w:pPr>
            <w:r w:rsidRPr="00D038F0">
              <w:rPr>
                <w:rFonts w:ascii="Times New Roman" w:eastAsia="Times New Roman" w:hAnsi="Times New Roman" w:cs="Times New Roman"/>
                <w:b/>
                <w:sz w:val="24"/>
                <w:szCs w:val="24"/>
                <w:lang w:eastAsia="sl-SI"/>
              </w:rPr>
              <w:t>Občina ČRNA NA KOROŠKEM</w:t>
            </w:r>
          </w:p>
          <w:p w:rsidR="00D038F0" w:rsidRPr="00D038F0" w:rsidRDefault="00D038F0" w:rsidP="00D038F0">
            <w:pPr>
              <w:spacing w:after="0" w:line="240" w:lineRule="auto"/>
              <w:jc w:val="both"/>
              <w:rPr>
                <w:rFonts w:ascii="Times New Roman" w:eastAsia="Times New Roman" w:hAnsi="Times New Roman" w:cs="Times New Roman"/>
                <w:b/>
                <w:sz w:val="24"/>
                <w:szCs w:val="24"/>
                <w:lang w:eastAsia="sl-SI"/>
              </w:rPr>
            </w:pPr>
            <w:r w:rsidRPr="00D038F0">
              <w:rPr>
                <w:rFonts w:ascii="Times New Roman" w:eastAsia="Times New Roman" w:hAnsi="Times New Roman" w:cs="Times New Roman"/>
                <w:b/>
                <w:sz w:val="24"/>
                <w:szCs w:val="24"/>
                <w:lang w:eastAsia="sl-SI"/>
              </w:rPr>
              <w:t>Center 101</w:t>
            </w:r>
          </w:p>
          <w:p w:rsidR="00D038F0" w:rsidRPr="00D038F0" w:rsidRDefault="00D038F0" w:rsidP="00D038F0">
            <w:pPr>
              <w:spacing w:after="0" w:line="240" w:lineRule="auto"/>
              <w:jc w:val="both"/>
              <w:rPr>
                <w:rFonts w:ascii="Times New Roman" w:eastAsia="Times New Roman" w:hAnsi="Times New Roman" w:cs="Times New Roman"/>
                <w:b/>
                <w:sz w:val="24"/>
                <w:szCs w:val="24"/>
                <w:lang w:eastAsia="sl-SI"/>
              </w:rPr>
            </w:pPr>
            <w:r w:rsidRPr="00D038F0">
              <w:rPr>
                <w:rFonts w:ascii="Times New Roman" w:eastAsia="Times New Roman" w:hAnsi="Times New Roman" w:cs="Times New Roman"/>
                <w:b/>
                <w:sz w:val="24"/>
                <w:szCs w:val="24"/>
                <w:lang w:eastAsia="sl-SI"/>
              </w:rPr>
              <w:t>2393 ČRNA NA KOROŠKEM</w:t>
            </w:r>
          </w:p>
          <w:p w:rsidR="00D038F0" w:rsidRPr="00D038F0" w:rsidRDefault="00D038F0" w:rsidP="00D038F0">
            <w:pPr>
              <w:spacing w:after="0" w:line="240" w:lineRule="auto"/>
              <w:jc w:val="both"/>
              <w:rPr>
                <w:rFonts w:ascii="Times New Roman" w:eastAsia="Times New Roman" w:hAnsi="Times New Roman" w:cs="Times New Roman"/>
                <w:sz w:val="24"/>
                <w:szCs w:val="24"/>
                <w:lang w:eastAsia="sl-SI"/>
              </w:rPr>
            </w:pPr>
            <w:r w:rsidRPr="00D038F0">
              <w:rPr>
                <w:rFonts w:ascii="Times New Roman" w:eastAsia="Times New Roman" w:hAnsi="Times New Roman" w:cs="Times New Roman"/>
                <w:sz w:val="24"/>
                <w:szCs w:val="24"/>
                <w:lang w:eastAsia="sl-SI"/>
              </w:rPr>
              <w:t>Telefon: 02 870 48 10</w:t>
            </w:r>
          </w:p>
          <w:p w:rsidR="00D038F0" w:rsidRPr="00D038F0" w:rsidRDefault="00D038F0" w:rsidP="00D038F0">
            <w:pPr>
              <w:spacing w:after="0" w:line="240" w:lineRule="auto"/>
              <w:jc w:val="both"/>
              <w:rPr>
                <w:rFonts w:ascii="Times New Roman" w:eastAsia="Times New Roman" w:hAnsi="Times New Roman" w:cs="Times New Roman"/>
                <w:sz w:val="24"/>
                <w:szCs w:val="24"/>
                <w:lang w:eastAsia="sl-SI"/>
              </w:rPr>
            </w:pPr>
            <w:proofErr w:type="spellStart"/>
            <w:r w:rsidRPr="00D038F0">
              <w:rPr>
                <w:rFonts w:ascii="Times New Roman" w:eastAsia="Times New Roman" w:hAnsi="Times New Roman" w:cs="Times New Roman"/>
                <w:sz w:val="24"/>
                <w:szCs w:val="24"/>
                <w:lang w:eastAsia="sl-SI"/>
              </w:rPr>
              <w:t>Fax</w:t>
            </w:r>
            <w:proofErr w:type="spellEnd"/>
            <w:r w:rsidRPr="00D038F0">
              <w:rPr>
                <w:rFonts w:ascii="Times New Roman" w:eastAsia="Times New Roman" w:hAnsi="Times New Roman" w:cs="Times New Roman"/>
                <w:sz w:val="24"/>
                <w:szCs w:val="24"/>
                <w:lang w:eastAsia="sl-SI"/>
              </w:rPr>
              <w:t>:       02 870 48 21</w:t>
            </w:r>
          </w:p>
          <w:p w:rsidR="00D038F0" w:rsidRPr="00D038F0" w:rsidRDefault="00D038F0" w:rsidP="00D038F0">
            <w:pPr>
              <w:spacing w:after="0" w:line="240" w:lineRule="auto"/>
              <w:jc w:val="both"/>
              <w:rPr>
                <w:rFonts w:ascii="Times New Roman" w:eastAsia="Times New Roman" w:hAnsi="Times New Roman" w:cs="Times New Roman"/>
                <w:sz w:val="24"/>
                <w:szCs w:val="24"/>
                <w:lang w:eastAsia="sl-SI"/>
              </w:rPr>
            </w:pPr>
            <w:r w:rsidRPr="00D038F0">
              <w:rPr>
                <w:rFonts w:ascii="Times New Roman" w:eastAsia="Times New Roman" w:hAnsi="Times New Roman" w:cs="Times New Roman"/>
                <w:sz w:val="24"/>
                <w:szCs w:val="24"/>
                <w:lang w:eastAsia="sl-SI"/>
              </w:rPr>
              <w:t>e-</w:t>
            </w:r>
            <w:proofErr w:type="spellStart"/>
            <w:r w:rsidRPr="00D038F0">
              <w:rPr>
                <w:rFonts w:ascii="Times New Roman" w:eastAsia="Times New Roman" w:hAnsi="Times New Roman" w:cs="Times New Roman"/>
                <w:sz w:val="24"/>
                <w:szCs w:val="24"/>
                <w:lang w:eastAsia="sl-SI"/>
              </w:rPr>
              <w:t>mail</w:t>
            </w:r>
            <w:proofErr w:type="spellEnd"/>
            <w:r w:rsidRPr="00D038F0">
              <w:rPr>
                <w:rFonts w:ascii="Times New Roman" w:eastAsia="Times New Roman" w:hAnsi="Times New Roman" w:cs="Times New Roman"/>
                <w:sz w:val="24"/>
                <w:szCs w:val="24"/>
                <w:lang w:eastAsia="sl-SI"/>
              </w:rPr>
              <w:t>:   obcina@crna.si</w:t>
            </w:r>
          </w:p>
        </w:tc>
      </w:tr>
    </w:tbl>
    <w:p w:rsidR="00D038F0" w:rsidRDefault="00D038F0" w:rsidP="006975C6">
      <w:pPr>
        <w:pStyle w:val="Paragraf"/>
        <w:rPr>
          <w:rFonts w:ascii="Arial" w:hAnsi="Arial" w:cs="Arial"/>
        </w:rPr>
      </w:pPr>
    </w:p>
    <w:p w:rsidR="00F478EE"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F478EE">
        <w:rPr>
          <w:rFonts w:ascii="Arial" w:hAnsi="Arial" w:cs="Arial"/>
        </w:rPr>
        <w:t>430-0010</w:t>
      </w:r>
      <w:r w:rsidR="00472AB5">
        <w:rPr>
          <w:rFonts w:ascii="Arial" w:hAnsi="Arial" w:cs="Arial"/>
        </w:rPr>
        <w:t>/2019</w:t>
      </w:r>
    </w:p>
    <w:p w:rsidR="00FB3258" w:rsidRPr="006F1DA5" w:rsidRDefault="00F478EE" w:rsidP="00FC2646">
      <w:pPr>
        <w:pStyle w:val="Paragraf"/>
        <w:tabs>
          <w:tab w:val="right" w:pos="9070"/>
        </w:tabs>
        <w:rPr>
          <w:rFonts w:ascii="Arial" w:hAnsi="Arial" w:cs="Arial"/>
        </w:rPr>
      </w:pPr>
      <w:r>
        <w:rPr>
          <w:rFonts w:ascii="Arial" w:hAnsi="Arial" w:cs="Arial"/>
        </w:rPr>
        <w:t>Datum: 28.06</w:t>
      </w:r>
      <w:r w:rsidR="00FB3258" w:rsidRPr="006F1DA5">
        <w:rPr>
          <w:rFonts w:ascii="Arial" w:hAnsi="Arial" w:cs="Arial"/>
        </w:rPr>
        <w:t>.2019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478EE" w:rsidP="00F478EE">
            <w:pPr>
              <w:pStyle w:val="Paragraf"/>
              <w:rPr>
                <w:rFonts w:ascii="Arial" w:hAnsi="Arial" w:cs="Arial"/>
                <w:color w:val="BFBFBF" w:themeColor="background1" w:themeShade="BF"/>
              </w:rPr>
            </w:pPr>
            <w:r>
              <w:rPr>
                <w:rFonts w:ascii="Arial" w:hAnsi="Arial" w:cs="Arial"/>
                <w:color w:val="BFBFBF" w:themeColor="background1" w:themeShade="BF"/>
              </w:rPr>
              <w:t>RAZPISNA DOKUMENTACIJ</w:t>
            </w:r>
            <w:r w:rsidR="00D038F0">
              <w:rPr>
                <w:rFonts w:ascii="Arial" w:hAnsi="Arial" w:cs="Arial"/>
                <w:color w:val="BFBFBF" w:themeColor="background1" w:themeShade="BF"/>
              </w:rPr>
              <w:t>A</w:t>
            </w:r>
          </w:p>
          <w:p w:rsidR="00FB3258" w:rsidRPr="006F1DA5" w:rsidRDefault="00F478EE" w:rsidP="00FB3258">
            <w:pPr>
              <w:pStyle w:val="Paragraf"/>
              <w:spacing w:before="0"/>
              <w:jc w:val="right"/>
              <w:rPr>
                <w:rFonts w:ascii="Arial" w:hAnsi="Arial" w:cs="Arial"/>
                <w:sz w:val="44"/>
                <w:szCs w:val="44"/>
              </w:rPr>
            </w:pPr>
            <w:r>
              <w:rPr>
                <w:rFonts w:ascii="Arial" w:hAnsi="Arial" w:cs="Arial"/>
                <w:sz w:val="44"/>
                <w:szCs w:val="44"/>
              </w:rPr>
              <w:t xml:space="preserve">Nadomestni most preko vodotoka Meža v dolino Bistro - </w:t>
            </w:r>
            <w:proofErr w:type="spellStart"/>
            <w:r>
              <w:rPr>
                <w:rFonts w:ascii="Arial" w:hAnsi="Arial" w:cs="Arial"/>
                <w:sz w:val="44"/>
                <w:szCs w:val="44"/>
              </w:rPr>
              <w:t>Pravhartov</w:t>
            </w:r>
            <w:proofErr w:type="spellEnd"/>
            <w:r>
              <w:rPr>
                <w:rFonts w:ascii="Arial" w:hAnsi="Arial" w:cs="Arial"/>
                <w:sz w:val="44"/>
                <w:szCs w:val="44"/>
              </w:rPr>
              <w:t xml:space="preserve"> most ID 1089174</w:t>
            </w:r>
          </w:p>
        </w:tc>
      </w:tr>
    </w:tbl>
    <w:p w:rsidR="00FB3258" w:rsidRPr="006F1DA5" w:rsidRDefault="00FB3258" w:rsidP="006975C6">
      <w:pPr>
        <w:pStyle w:val="Paragraf"/>
        <w:rPr>
          <w:rFonts w:ascii="Arial" w:hAnsi="Arial" w:cs="Arial"/>
        </w:rPr>
      </w:pPr>
    </w:p>
    <w:p w:rsidR="00D038F0" w:rsidRDefault="00FB3258" w:rsidP="006975C6">
      <w:pPr>
        <w:pStyle w:val="Paragraf"/>
        <w:rPr>
          <w:rFonts w:ascii="Arial" w:hAnsi="Arial" w:cs="Arial"/>
        </w:rPr>
      </w:pPr>
      <w:r w:rsidRPr="006F1DA5">
        <w:rPr>
          <w:rFonts w:ascii="Arial" w:hAnsi="Arial" w:cs="Arial"/>
        </w:rPr>
        <w:t xml:space="preserve">Zaporedna </w:t>
      </w:r>
      <w:r w:rsidR="00D038F0">
        <w:rPr>
          <w:rFonts w:ascii="Arial" w:hAnsi="Arial" w:cs="Arial"/>
        </w:rPr>
        <w:t>številka: 430-0010</w:t>
      </w:r>
      <w:r w:rsidRPr="006F1DA5">
        <w:rPr>
          <w:rFonts w:ascii="Arial" w:hAnsi="Arial" w:cs="Arial"/>
        </w:rPr>
        <w:t>/2019</w:t>
      </w:r>
    </w:p>
    <w:p w:rsidR="00D038F0" w:rsidRDefault="00A03E96" w:rsidP="006975C6">
      <w:pPr>
        <w:pStyle w:val="Paragraf"/>
        <w:rPr>
          <w:rFonts w:ascii="Arial" w:hAnsi="Arial" w:cs="Arial"/>
        </w:rPr>
      </w:pPr>
      <w:r>
        <w:rPr>
          <w:rFonts w:ascii="Arial" w:hAnsi="Arial" w:cs="Arial"/>
        </w:rPr>
        <w:t>Številka javnega naročila: JN004513/2019-B01 z dne 28.06.2019</w:t>
      </w:r>
    </w:p>
    <w:p w:rsidR="00FB3258" w:rsidRPr="006F1DA5" w:rsidRDefault="00FB3258" w:rsidP="006975C6">
      <w:pPr>
        <w:pStyle w:val="Paragraf"/>
        <w:rPr>
          <w:rFonts w:ascii="Arial" w:hAnsi="Arial" w:cs="Arial"/>
        </w:rPr>
      </w:pPr>
      <w:r w:rsidRPr="006F1DA5">
        <w:rPr>
          <w:rFonts w:ascii="Arial" w:hAnsi="Arial" w:cs="Arial"/>
        </w:rPr>
        <w:t>Vrsta postopka: odprti postopek skladno s 40. členom ZJN-3</w:t>
      </w:r>
    </w:p>
    <w:p w:rsidR="00750D30" w:rsidRDefault="00223437">
      <w:pPr>
        <w:spacing w:before="225" w:after="225" w:line="240" w:lineRule="auto"/>
        <w:jc w:val="both"/>
      </w:pPr>
      <w:r>
        <w:rPr>
          <w:rFonts w:ascii="Arial" w:hAnsi="Arial" w:cs="Arial"/>
          <w:color w:val="000000"/>
          <w:sz w:val="18"/>
          <w:szCs w:val="18"/>
        </w:rPr>
        <w:t xml:space="preserve">Naročnik bo dela izvedel samo ob pogoju pridobitve sofinancerskih sredstev s strani RS, Ministrstva za okolje in prostor, Dunajska 48, 1000 Ljubljana. Projekt se bo financiral iz Proračuna Občine </w:t>
      </w:r>
      <w:r w:rsidR="00F478EE">
        <w:rPr>
          <w:rFonts w:ascii="Arial" w:hAnsi="Arial" w:cs="Arial"/>
          <w:color w:val="000000"/>
          <w:sz w:val="18"/>
          <w:szCs w:val="18"/>
        </w:rPr>
        <w:t>Črna na Koroškem</w:t>
      </w:r>
      <w:r>
        <w:rPr>
          <w:rFonts w:ascii="Arial" w:hAnsi="Arial" w:cs="Arial"/>
          <w:color w:val="000000"/>
          <w:sz w:val="18"/>
          <w:szCs w:val="18"/>
        </w:rPr>
        <w:t xml:space="preserve"> in RS, Ministrstva za okolje in prostor, dunajska 48, 1000 Ljubljana.</w:t>
      </w:r>
    </w:p>
    <w:p w:rsidR="00750D30" w:rsidRPr="00A03E96" w:rsidRDefault="00E55B9D">
      <w:pPr>
        <w:rPr>
          <w:rFonts w:ascii="Arial" w:hAnsi="Arial" w:cs="Arial"/>
          <w:sz w:val="18"/>
          <w:szCs w:val="18"/>
        </w:rPr>
        <w:sectPr w:rsidR="00750D30" w:rsidRPr="00A03E96" w:rsidSect="00F851F3">
          <w:headerReference w:type="default" r:id="rId10"/>
          <w:footerReference w:type="default" r:id="rId11"/>
          <w:pgSz w:w="11906" w:h="16838"/>
          <w:pgMar w:top="1418" w:right="1418" w:bottom="1418" w:left="1418" w:header="567" w:footer="596" w:gutter="0"/>
          <w:cols w:space="708"/>
          <w:docGrid w:linePitch="360"/>
        </w:sectPr>
      </w:pPr>
      <w:r>
        <w:rPr>
          <w:rFonts w:ascii="Arial" w:hAnsi="Arial" w:cs="Arial"/>
        </w:rPr>
        <w:br w:type="page"/>
      </w:r>
    </w:p>
    <w:p w:rsidR="00223437" w:rsidRPr="002B6779" w:rsidRDefault="00223437" w:rsidP="0022343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lastRenderedPageBreak/>
        <w:t xml:space="preserve">Povabilo k oddaji ponudbe </w:t>
      </w:r>
    </w:p>
    <w:p w:rsidR="00223437" w:rsidRPr="00D36F2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750D30" w:rsidRDefault="00223437">
      <w:pPr>
        <w:spacing w:before="225" w:after="225" w:line="240" w:lineRule="auto"/>
        <w:jc w:val="both"/>
      </w:pPr>
      <w:r>
        <w:rPr>
          <w:rFonts w:ascii="Arial" w:hAnsi="Arial" w:cs="Arial"/>
          <w:color w:val="000000"/>
          <w:sz w:val="18"/>
          <w:szCs w:val="18"/>
        </w:rPr>
        <w:t>Izbira izvajalca gradenj za objekt</w:t>
      </w:r>
      <w:r w:rsidR="00472AB5">
        <w:rPr>
          <w:rFonts w:ascii="Arial" w:hAnsi="Arial" w:cs="Arial"/>
          <w:color w:val="000000"/>
          <w:sz w:val="18"/>
          <w:szCs w:val="18"/>
        </w:rPr>
        <w:t>:</w:t>
      </w:r>
      <w:r>
        <w:rPr>
          <w:rFonts w:ascii="Arial" w:hAnsi="Arial" w:cs="Arial"/>
          <w:color w:val="000000"/>
          <w:sz w:val="18"/>
          <w:szCs w:val="18"/>
        </w:rPr>
        <w:t xml:space="preserve"> </w:t>
      </w:r>
      <w:r w:rsidR="00D038F0">
        <w:rPr>
          <w:rFonts w:ascii="Arial" w:hAnsi="Arial" w:cs="Arial"/>
          <w:color w:val="000000"/>
          <w:sz w:val="18"/>
          <w:szCs w:val="18"/>
        </w:rPr>
        <w:t xml:space="preserve">Nadomestni most preko vodotoka Meža v dolino Bistro - </w:t>
      </w:r>
      <w:proofErr w:type="spellStart"/>
      <w:r w:rsidR="00D038F0">
        <w:rPr>
          <w:rFonts w:ascii="Arial" w:hAnsi="Arial" w:cs="Arial"/>
          <w:color w:val="000000"/>
          <w:sz w:val="18"/>
          <w:szCs w:val="18"/>
        </w:rPr>
        <w:t>Pravhartov</w:t>
      </w:r>
      <w:proofErr w:type="spellEnd"/>
      <w:r w:rsidR="00D038F0">
        <w:rPr>
          <w:rFonts w:ascii="Arial" w:hAnsi="Arial" w:cs="Arial"/>
          <w:color w:val="000000"/>
          <w:sz w:val="18"/>
          <w:szCs w:val="18"/>
        </w:rPr>
        <w:t xml:space="preserve"> most ID 1089174</w:t>
      </w:r>
    </w:p>
    <w:p w:rsidR="00750D30" w:rsidRDefault="00223437">
      <w:pPr>
        <w:spacing w:before="225" w:after="225" w:line="240" w:lineRule="auto"/>
        <w:jc w:val="both"/>
      </w:pPr>
      <w:r>
        <w:rPr>
          <w:rFonts w:ascii="Arial" w:hAnsi="Arial" w:cs="Arial"/>
          <w:color w:val="000000"/>
          <w:sz w:val="18"/>
          <w:szCs w:val="18"/>
        </w:rPr>
        <w:t xml:space="preserve">Na podlagi Zakona o javnem naročanju (ZJN-3, Uradni list RS, št. 91/2015 in 14/18), OBČINA </w:t>
      </w:r>
      <w:r w:rsidR="00F478EE">
        <w:rPr>
          <w:rFonts w:ascii="Arial" w:hAnsi="Arial" w:cs="Arial"/>
          <w:color w:val="000000"/>
          <w:sz w:val="18"/>
          <w:szCs w:val="18"/>
        </w:rPr>
        <w:t>ČRNA NA KOROŠKEM</w:t>
      </w:r>
      <w:r>
        <w:rPr>
          <w:rFonts w:ascii="Arial" w:hAnsi="Arial" w:cs="Arial"/>
          <w:color w:val="000000"/>
          <w:sz w:val="18"/>
          <w:szCs w:val="18"/>
        </w:rPr>
        <w:t xml:space="preserve">, </w:t>
      </w:r>
      <w:r w:rsidR="00D038F0">
        <w:rPr>
          <w:rFonts w:ascii="Arial" w:hAnsi="Arial" w:cs="Arial"/>
          <w:color w:val="000000"/>
          <w:sz w:val="18"/>
          <w:szCs w:val="18"/>
        </w:rPr>
        <w:t>Center 101, 2393</w:t>
      </w:r>
      <w:r>
        <w:rPr>
          <w:rFonts w:ascii="Arial" w:hAnsi="Arial" w:cs="Arial"/>
          <w:color w:val="000000"/>
          <w:sz w:val="18"/>
          <w:szCs w:val="18"/>
        </w:rPr>
        <w:t xml:space="preserve"> </w:t>
      </w:r>
      <w:r w:rsidR="00F478EE">
        <w:rPr>
          <w:rFonts w:ascii="Arial" w:hAnsi="Arial" w:cs="Arial"/>
          <w:color w:val="000000"/>
          <w:sz w:val="18"/>
          <w:szCs w:val="18"/>
        </w:rPr>
        <w:t>Črna na Koroškem</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750D30" w:rsidRDefault="00223437">
      <w:pPr>
        <w:spacing w:before="225" w:after="225" w:line="240" w:lineRule="auto"/>
        <w:jc w:val="both"/>
      </w:pPr>
      <w:r>
        <w:rPr>
          <w:rFonts w:ascii="Arial" w:hAnsi="Arial" w:cs="Arial"/>
          <w:color w:val="000000"/>
          <w:sz w:val="18"/>
          <w:szCs w:val="18"/>
        </w:rPr>
        <w:t xml:space="preserve">Predmet javnega naročila je: </w:t>
      </w:r>
      <w:r w:rsidR="00F478EE">
        <w:rPr>
          <w:rFonts w:ascii="Arial" w:hAnsi="Arial" w:cs="Arial"/>
          <w:color w:val="000000"/>
          <w:sz w:val="18"/>
          <w:szCs w:val="18"/>
        </w:rPr>
        <w:t xml:space="preserve">Nadomestni most preko vodotoka Meža v dolino Bistro - </w:t>
      </w:r>
      <w:proofErr w:type="spellStart"/>
      <w:r w:rsidR="00F478EE">
        <w:rPr>
          <w:rFonts w:ascii="Arial" w:hAnsi="Arial" w:cs="Arial"/>
          <w:color w:val="000000"/>
          <w:sz w:val="18"/>
          <w:szCs w:val="18"/>
        </w:rPr>
        <w:t>Pravhartov</w:t>
      </w:r>
      <w:proofErr w:type="spellEnd"/>
      <w:r w:rsidR="00F478EE">
        <w:rPr>
          <w:rFonts w:ascii="Arial" w:hAnsi="Arial" w:cs="Arial"/>
          <w:color w:val="000000"/>
          <w:sz w:val="18"/>
          <w:szCs w:val="18"/>
        </w:rPr>
        <w:t xml:space="preserve"> most ID 1089174</w:t>
      </w:r>
      <w:r>
        <w:rPr>
          <w:rFonts w:ascii="Arial" w:hAnsi="Arial" w:cs="Arial"/>
          <w:color w:val="000000"/>
          <w:sz w:val="18"/>
          <w:szCs w:val="18"/>
        </w:rPr>
        <w:t>.</w:t>
      </w:r>
    </w:p>
    <w:p w:rsidR="00750D30" w:rsidRDefault="00223437">
      <w:pPr>
        <w:spacing w:before="225" w:after="225" w:line="240" w:lineRule="auto"/>
        <w:jc w:val="both"/>
      </w:pPr>
      <w:r>
        <w:rPr>
          <w:rFonts w:ascii="Arial" w:hAnsi="Arial" w:cs="Arial"/>
          <w:color w:val="000000"/>
          <w:sz w:val="18"/>
          <w:szCs w:val="18"/>
        </w:rPr>
        <w:t>Delitev naročila na sklope: naročilo se oddaja celovito.</w:t>
      </w:r>
    </w:p>
    <w:p w:rsidR="00750D30" w:rsidRDefault="00223437">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223437" w:rsidRDefault="00223437" w:rsidP="0022343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1"/>
        <w:gridCol w:w="4385"/>
      </w:tblGrid>
      <w:tr w:rsidR="00750D30">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Datumi</w:t>
            </w:r>
          </w:p>
        </w:tc>
      </w:tr>
      <w:tr w:rsidR="00750D30">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D038F0" w:rsidP="00D038F0">
            <w:pPr>
              <w:jc w:val="right"/>
            </w:pPr>
            <w:r>
              <w:rPr>
                <w:rFonts w:ascii="Arial" w:hAnsi="Arial" w:cs="Arial"/>
                <w:color w:val="000000"/>
                <w:position w:val="-2"/>
                <w:sz w:val="18"/>
                <w:szCs w:val="18"/>
              </w:rPr>
              <w:t>do 12</w:t>
            </w:r>
            <w:r w:rsidR="00223437">
              <w:rPr>
                <w:rFonts w:ascii="Arial" w:hAnsi="Arial" w:cs="Arial"/>
                <w:color w:val="000000"/>
                <w:position w:val="-2"/>
                <w:sz w:val="18"/>
                <w:szCs w:val="18"/>
              </w:rPr>
              <w:t>.</w:t>
            </w:r>
            <w:r>
              <w:rPr>
                <w:rFonts w:ascii="Arial" w:hAnsi="Arial" w:cs="Arial"/>
                <w:color w:val="000000"/>
                <w:position w:val="-2"/>
                <w:sz w:val="18"/>
                <w:szCs w:val="18"/>
              </w:rPr>
              <w:t>07.2019 do 10</w:t>
            </w:r>
            <w:r w:rsidR="00223437">
              <w:rPr>
                <w:rFonts w:ascii="Arial" w:hAnsi="Arial" w:cs="Arial"/>
                <w:color w:val="000000"/>
                <w:position w:val="-2"/>
                <w:sz w:val="18"/>
                <w:szCs w:val="18"/>
              </w:rPr>
              <w:t>:00</w:t>
            </w:r>
          </w:p>
        </w:tc>
      </w:tr>
      <w:tr w:rsidR="00750D30">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D038F0">
            <w:pPr>
              <w:jc w:val="right"/>
            </w:pPr>
            <w:r>
              <w:rPr>
                <w:rFonts w:ascii="Arial" w:hAnsi="Arial" w:cs="Arial"/>
                <w:color w:val="000000"/>
                <w:position w:val="-2"/>
                <w:sz w:val="18"/>
                <w:szCs w:val="18"/>
              </w:rPr>
              <w:t>do 19.07</w:t>
            </w:r>
            <w:r w:rsidR="00223437">
              <w:rPr>
                <w:rFonts w:ascii="Arial" w:hAnsi="Arial" w:cs="Arial"/>
                <w:color w:val="000000"/>
                <w:position w:val="-2"/>
                <w:sz w:val="18"/>
                <w:szCs w:val="18"/>
              </w:rPr>
              <w:t xml:space="preserve">.2019 do </w:t>
            </w:r>
            <w:r>
              <w:rPr>
                <w:rFonts w:ascii="Arial" w:hAnsi="Arial" w:cs="Arial"/>
                <w:color w:val="000000"/>
                <w:position w:val="-2"/>
                <w:sz w:val="18"/>
                <w:szCs w:val="18"/>
              </w:rPr>
              <w:t>10</w:t>
            </w:r>
            <w:r w:rsidR="00223437">
              <w:rPr>
                <w:rFonts w:ascii="Arial" w:hAnsi="Arial" w:cs="Arial"/>
                <w:color w:val="000000"/>
                <w:position w:val="-2"/>
                <w:sz w:val="18"/>
                <w:szCs w:val="18"/>
              </w:rPr>
              <w:t>:00</w:t>
            </w:r>
          </w:p>
        </w:tc>
      </w:tr>
      <w:tr w:rsidR="00750D30">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D038F0">
            <w:pPr>
              <w:jc w:val="right"/>
            </w:pPr>
            <w:r>
              <w:rPr>
                <w:rFonts w:ascii="Arial" w:hAnsi="Arial" w:cs="Arial"/>
                <w:color w:val="000000"/>
                <w:position w:val="-2"/>
                <w:sz w:val="18"/>
                <w:szCs w:val="18"/>
              </w:rPr>
              <w:t>19.07.2019 ob 10:01</w:t>
            </w:r>
          </w:p>
        </w:tc>
      </w:tr>
    </w:tbl>
    <w:p w:rsidR="00223437" w:rsidRDefault="00223437" w:rsidP="00223437">
      <w:pPr>
        <w:pStyle w:val="Paragraf"/>
        <w:spacing w:line="240" w:lineRule="auto"/>
        <w:rPr>
          <w:rFonts w:ascii="Arial" w:hAnsi="Arial" w:cs="Arial"/>
        </w:rPr>
      </w:pPr>
    </w:p>
    <w:p w:rsidR="00223437" w:rsidRPr="008806C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223437" w:rsidRDefault="00223437" w:rsidP="00223437">
      <w:pPr>
        <w:pStyle w:val="Paragraf"/>
        <w:spacing w:line="240" w:lineRule="auto"/>
        <w:rPr>
          <w:rFonts w:ascii="Arial" w:hAnsi="Arial" w:cs="Arial"/>
        </w:rPr>
      </w:pPr>
      <w:r>
        <w:rPr>
          <w:rFonts w:ascii="Arial" w:hAnsi="Arial" w:cs="Arial"/>
        </w:rPr>
        <w:t xml:space="preserve">Kontaktna oseba: </w:t>
      </w:r>
      <w:r w:rsidR="00D038F0">
        <w:rPr>
          <w:rFonts w:ascii="Arial" w:hAnsi="Arial" w:cs="Arial"/>
        </w:rPr>
        <w:t>Mojca Dimnik</w:t>
      </w:r>
    </w:p>
    <w:p w:rsidR="00223437" w:rsidRDefault="00223437" w:rsidP="00223437">
      <w:pPr>
        <w:pStyle w:val="Paragraf"/>
        <w:spacing w:line="240" w:lineRule="auto"/>
        <w:rPr>
          <w:rFonts w:ascii="Arial" w:hAnsi="Arial" w:cs="Arial"/>
        </w:rPr>
      </w:pPr>
      <w:r>
        <w:rPr>
          <w:rFonts w:ascii="Arial" w:hAnsi="Arial" w:cs="Arial"/>
        </w:rPr>
        <w:t xml:space="preserve">E-poštni naslov: </w:t>
      </w:r>
      <w:r w:rsidR="00D038F0">
        <w:rPr>
          <w:rFonts w:ascii="Arial" w:hAnsi="Arial" w:cs="Arial"/>
        </w:rPr>
        <w:t>mojca.dimnik@crna.si</w:t>
      </w:r>
    </w:p>
    <w:p w:rsidR="00223437" w:rsidRDefault="00223437" w:rsidP="00223437">
      <w:pPr>
        <w:pStyle w:val="Paragraf"/>
        <w:spacing w:line="240" w:lineRule="auto"/>
        <w:rPr>
          <w:rFonts w:ascii="Arial" w:hAnsi="Arial" w:cs="Arial"/>
        </w:rPr>
      </w:pPr>
      <w:r>
        <w:rPr>
          <w:rFonts w:ascii="Arial" w:hAnsi="Arial" w:cs="Arial"/>
        </w:rPr>
        <w:t xml:space="preserve">Telefonska št: </w:t>
      </w:r>
      <w:r w:rsidR="00D038F0">
        <w:rPr>
          <w:rFonts w:ascii="Arial" w:hAnsi="Arial" w:cs="Arial"/>
        </w:rPr>
        <w:t>(02) 87 04 819</w:t>
      </w:r>
    </w:p>
    <w:p w:rsidR="00750D30" w:rsidRDefault="00223437">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223437" w:rsidRPr="008806C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223437" w:rsidRDefault="00223437" w:rsidP="0022343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8"/>
      </w:tblGrid>
      <w:tr w:rsidR="00750D30">
        <w:tc>
          <w:tcPr>
            <w:tcW w:w="0" w:type="auto"/>
            <w:tcMar>
              <w:top w:w="0" w:type="auto"/>
              <w:bottom w:w="0" w:type="auto"/>
            </w:tcMar>
          </w:tcPr>
          <w:p w:rsidR="00750D30" w:rsidRDefault="00223437">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750D30" w:rsidRDefault="00223437">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750D30" w:rsidRDefault="00223437">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rsidR="00750D30" w:rsidRDefault="00223437">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rsidR="00750D30" w:rsidRDefault="00223437">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223437" w:rsidRPr="008806C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223437" w:rsidRPr="00445A62" w:rsidRDefault="00223437" w:rsidP="0022343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223437" w:rsidRPr="00445A62" w:rsidRDefault="00223437" w:rsidP="00223437">
      <w:pPr>
        <w:spacing w:before="120" w:after="120"/>
        <w:jc w:val="both"/>
        <w:rPr>
          <w:rFonts w:ascii="Arial" w:hAnsi="Arial" w:cs="Arial"/>
          <w:b/>
          <w:sz w:val="18"/>
          <w:szCs w:val="18"/>
        </w:rPr>
      </w:pPr>
      <w:r>
        <w:rPr>
          <w:rFonts w:ascii="Arial" w:hAnsi="Arial" w:cs="Arial"/>
          <w:b/>
          <w:sz w:val="18"/>
          <w:szCs w:val="18"/>
        </w:rPr>
        <w:t>Spletna aplikacija e-Oddaja</w:t>
      </w:r>
    </w:p>
    <w:p w:rsidR="00750D30" w:rsidRDefault="00223437">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obdobje, ki ga določa skrbnik sistema. Ponudniki si lahko prenesejo zapisnik o odpiranju ponudb in ponudbene predračune iz informacijskega sistema e-Oddaja.</w:t>
      </w:r>
    </w:p>
    <w:p w:rsidR="00750D30" w:rsidRDefault="00223437">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rsidR="00223437" w:rsidRPr="008806C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23437" w:rsidRPr="00445A62" w:rsidRDefault="00223437" w:rsidP="00223437">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31.12.2019.</w:t>
      </w:r>
    </w:p>
    <w:p w:rsidR="00750D30" w:rsidRDefault="0022343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23437" w:rsidRPr="008806C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223437" w:rsidRPr="00445A62" w:rsidRDefault="00223437" w:rsidP="0022343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750D30" w:rsidRDefault="00223437">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223437" w:rsidRPr="008806CE" w:rsidRDefault="00223437" w:rsidP="0022343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750D30" w:rsidRDefault="00223437">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750D30">
        <w:tc>
          <w:tcPr>
            <w:tcW w:w="0" w:type="auto"/>
            <w:tcMar>
              <w:top w:w="0" w:type="auto"/>
              <w:bottom w:w="0" w:type="auto"/>
            </w:tcMar>
          </w:tcPr>
          <w:p w:rsidR="00750D30" w:rsidRDefault="00223437">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750D30" w:rsidRDefault="00223437">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750D30" w:rsidRDefault="00223437">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223437" w:rsidRPr="00BB1848" w:rsidRDefault="00223437" w:rsidP="00223437">
      <w:pPr>
        <w:pStyle w:val="Paragraf"/>
        <w:spacing w:before="0" w:after="0"/>
        <w:rPr>
          <w:rFonts w:cs="Arial"/>
        </w:rPr>
      </w:pPr>
    </w:p>
    <w:p w:rsidR="00223437" w:rsidRPr="00445A62" w:rsidRDefault="00223437" w:rsidP="00223437">
      <w:pPr>
        <w:pStyle w:val="Paragraf"/>
        <w:spacing w:before="0" w:after="0"/>
        <w:jc w:val="both"/>
        <w:rPr>
          <w:rFonts w:ascii="Arial" w:hAnsi="Arial" w:cs="Arial"/>
        </w:rPr>
      </w:pPr>
    </w:p>
    <w:p w:rsidR="00750D30" w:rsidRDefault="00C8464A">
      <w:pPr>
        <w:spacing w:after="0" w:line="240" w:lineRule="auto"/>
        <w:rPr>
          <w:rFonts w:ascii="Arial" w:hAnsi="Arial" w:cs="Arial"/>
          <w:color w:val="000000"/>
          <w:sz w:val="18"/>
          <w:szCs w:val="18"/>
        </w:rPr>
      </w:pPr>
      <w:r>
        <w:rPr>
          <w:rFonts w:ascii="Arial" w:hAnsi="Arial" w:cs="Arial"/>
          <w:color w:val="000000"/>
          <w:sz w:val="18"/>
          <w:szCs w:val="18"/>
        </w:rPr>
        <w:t>Datum: 28.06</w:t>
      </w:r>
      <w:r w:rsidR="00223437">
        <w:rPr>
          <w:rFonts w:ascii="Arial" w:hAnsi="Arial" w:cs="Arial"/>
          <w:color w:val="000000"/>
          <w:sz w:val="18"/>
          <w:szCs w:val="18"/>
        </w:rPr>
        <w:t>.2019</w:t>
      </w:r>
      <w:r w:rsidR="00223437">
        <w:rPr>
          <w:rFonts w:ascii="Arial" w:hAnsi="Arial" w:cs="Arial"/>
          <w:color w:val="000000"/>
          <w:sz w:val="18"/>
          <w:szCs w:val="18"/>
        </w:rPr>
        <w:br/>
        <w:t xml:space="preserve">Kraj: </w:t>
      </w:r>
      <w:r w:rsidR="00F478EE">
        <w:rPr>
          <w:rFonts w:ascii="Arial" w:hAnsi="Arial" w:cs="Arial"/>
          <w:color w:val="000000"/>
          <w:sz w:val="18"/>
          <w:szCs w:val="18"/>
        </w:rPr>
        <w:t>Črna na Koroškem</w:t>
      </w:r>
    </w:p>
    <w:p w:rsidR="00472AB5" w:rsidRDefault="00472AB5">
      <w:pPr>
        <w:spacing w:after="0" w:line="240" w:lineRule="auto"/>
      </w:pPr>
    </w:p>
    <w:tbl>
      <w:tblPr>
        <w:tblStyle w:val="NormalTablePHPDOCX"/>
        <w:tblW w:w="5000" w:type="pct"/>
        <w:tblInd w:w="108" w:type="dxa"/>
        <w:tblLook w:val="04A0" w:firstRow="1" w:lastRow="0" w:firstColumn="1" w:lastColumn="0" w:noHBand="0" w:noVBand="1"/>
      </w:tblPr>
      <w:tblGrid>
        <w:gridCol w:w="3051"/>
        <w:gridCol w:w="6235"/>
      </w:tblGrid>
      <w:tr w:rsidR="00750D30">
        <w:trPr>
          <w:cantSplit/>
        </w:trPr>
        <w:tc>
          <w:tcPr>
            <w:tcW w:w="0" w:type="auto"/>
            <w:tcMar>
              <w:top w:w="135" w:type="dxa"/>
              <w:bottom w:w="135" w:type="dxa"/>
            </w:tcMar>
            <w:vAlign w:val="center"/>
          </w:tcPr>
          <w:p w:rsidR="00750D30" w:rsidRDefault="00223437" w:rsidP="00C8464A">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r>
            <w:r w:rsidR="00C8464A">
              <w:rPr>
                <w:rFonts w:ascii="Arial" w:hAnsi="Arial" w:cs="Arial"/>
                <w:color w:val="000000"/>
                <w:position w:val="-2"/>
                <w:sz w:val="18"/>
                <w:szCs w:val="18"/>
              </w:rPr>
              <w:t>Mojca Dimnik</w:t>
            </w:r>
          </w:p>
        </w:tc>
        <w:tc>
          <w:tcPr>
            <w:tcW w:w="0" w:type="auto"/>
            <w:tcMar>
              <w:top w:w="135" w:type="dxa"/>
              <w:bottom w:w="135" w:type="dxa"/>
            </w:tcMar>
            <w:vAlign w:val="center"/>
          </w:tcPr>
          <w:p w:rsidR="00750D30" w:rsidRDefault="00223437" w:rsidP="00C8464A">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r>
            <w:r w:rsidR="00C8464A">
              <w:rPr>
                <w:rFonts w:ascii="Arial" w:hAnsi="Arial" w:cs="Arial"/>
                <w:color w:val="000000"/>
                <w:position w:val="-2"/>
                <w:sz w:val="18"/>
                <w:szCs w:val="18"/>
              </w:rPr>
              <w:t>mag. Romana Lesjak, županja</w:t>
            </w:r>
          </w:p>
        </w:tc>
      </w:tr>
    </w:tbl>
    <w:p w:rsidR="00750D30" w:rsidRDefault="00750D30">
      <w:pPr>
        <w:sectPr w:rsidR="00750D30" w:rsidSect="00223437">
          <w:headerReference w:type="default" r:id="rId12"/>
          <w:footerReference w:type="default" r:id="rId13"/>
          <w:pgSz w:w="11906" w:h="16838"/>
          <w:pgMar w:top="1418" w:right="1418" w:bottom="1418" w:left="1418" w:header="567" w:footer="596" w:gutter="0"/>
          <w:cols w:space="708"/>
          <w:docGrid w:linePitch="360"/>
        </w:sectPr>
      </w:pPr>
    </w:p>
    <w:p w:rsidR="00223437" w:rsidRPr="00EF740C" w:rsidRDefault="00223437" w:rsidP="0022343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223437" w:rsidRDefault="00223437" w:rsidP="0022343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 Splošna navodila</w:t>
            </w:r>
          </w:p>
        </w:tc>
      </w:tr>
    </w:tbl>
    <w:p w:rsidR="00750D30" w:rsidRDefault="00223437">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750D30" w:rsidRDefault="00223437">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750D30" w:rsidRDefault="00223437">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750D30" w:rsidRDefault="00223437">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750D30" w:rsidRDefault="00223437">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2. Zakoni in predpisi</w:t>
            </w:r>
          </w:p>
        </w:tc>
      </w:tr>
    </w:tbl>
    <w:p w:rsidR="00750D30" w:rsidRDefault="00223437">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Gradbeni zakon (Uradni list RS, št. 61/17 in 72/17 – popr.)</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750D30" w:rsidRDefault="00223437">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750D30" w:rsidRDefault="00223437">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750D30" w:rsidRDefault="00223437">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2"/>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750D30" w:rsidRDefault="00223437">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750D30" w:rsidRDefault="00223437">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750D30" w:rsidRDefault="00223437">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750D30" w:rsidRDefault="00223437">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50D30" w:rsidRDefault="00223437">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3. Jezik razpisne dokumentacije in ponudbe ter oblika</w:t>
            </w:r>
          </w:p>
        </w:tc>
      </w:tr>
    </w:tbl>
    <w:p w:rsidR="00750D30" w:rsidRDefault="00223437">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750D30" w:rsidRDefault="00223437">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750D30" w:rsidRDefault="00223437">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750D30" w:rsidRDefault="00223437">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50D30" w:rsidRDefault="00223437">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4. Skupna ponudba</w:t>
            </w:r>
          </w:p>
        </w:tc>
      </w:tr>
    </w:tbl>
    <w:p w:rsidR="00750D30" w:rsidRDefault="00223437">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750D30" w:rsidRDefault="00223437">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750D30" w:rsidRDefault="00223437">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750D30" w:rsidRDefault="00223437">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750D30" w:rsidRDefault="00223437">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750D30" w:rsidRDefault="00223437">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750D30" w:rsidRDefault="00223437">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750D30" w:rsidRDefault="00223437">
      <w:pPr>
        <w:spacing w:before="225" w:after="225" w:line="240" w:lineRule="auto"/>
        <w:jc w:val="both"/>
        <w:rPr>
          <w:rFonts w:ascii="Arial" w:hAnsi="Arial" w:cs="Arial"/>
          <w:color w:val="000000"/>
          <w:sz w:val="18"/>
          <w:szCs w:val="18"/>
        </w:rPr>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p w:rsidR="00C8464A" w:rsidRDefault="00C8464A">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5. ESPD</w:t>
            </w:r>
          </w:p>
        </w:tc>
      </w:tr>
    </w:tbl>
    <w:p w:rsidR="00750D30" w:rsidRDefault="00223437">
      <w:pPr>
        <w:spacing w:before="225" w:after="225" w:line="240" w:lineRule="auto"/>
        <w:jc w:val="both"/>
      </w:pPr>
      <w:r>
        <w:rPr>
          <w:rFonts w:ascii="Arial" w:hAnsi="Arial" w:cs="Arial"/>
          <w:color w:val="000000"/>
          <w:sz w:val="18"/>
          <w:szCs w:val="18"/>
        </w:rPr>
        <w:t>ESPD (enotni evropski dokument v zvezi z oddajo javnega naročila) predstavlja uradno izjavo gospodarskega subjekta, da ne obstajajo razlogi za izključitev in da izpolnjuje pogoje za sodelovanje. Ponudniki lahko vedno predložijo ESPD kot predhodno dokazilo, da ne obstajajo razlogi za izključitev in da izpolnjujejo pogoje za sodelovanje, pri čemer morajo ESPD obrazce predložiti za vse gospodarske subjekte (partnerje, podizvajalce, ostale gospodarske subjekte), ki sodelujejo v ponudbi.</w:t>
      </w:r>
    </w:p>
    <w:p w:rsidR="00750D30" w:rsidRDefault="00223437">
      <w:pPr>
        <w:spacing w:before="225" w:after="225" w:line="240" w:lineRule="auto"/>
        <w:jc w:val="both"/>
      </w:pPr>
      <w:r>
        <w:rPr>
          <w:rFonts w:ascii="Arial" w:hAnsi="Arial" w:cs="Arial"/>
          <w:color w:val="000000"/>
          <w:sz w:val="18"/>
          <w:szCs w:val="18"/>
        </w:rPr>
        <w:t>V kolikor v razpisni dokumentaciji ni izrecno zahtevano, da so gospodarski subjekti dolžni predložiti ESPD, lahko namesto ESPD obrazca predložijo ostale zahtevane obrazce, s katerimi izkažejo, da ne obstajajo razlogi za izključitev in da izpolnjujejo pogoje za sodelovanje.</w:t>
      </w:r>
    </w:p>
    <w:p w:rsidR="00750D30" w:rsidRDefault="00750D30">
      <w:pPr>
        <w:spacing w:before="225" w:after="225" w:line="240" w:lineRule="auto"/>
      </w:pP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6. Ponudba s podizvajalci</w:t>
            </w:r>
          </w:p>
        </w:tc>
      </w:tr>
    </w:tbl>
    <w:p w:rsidR="00750D30" w:rsidRDefault="00223437">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750D30" w:rsidRDefault="00223437">
      <w:pPr>
        <w:spacing w:before="225" w:after="225" w:line="240" w:lineRule="auto"/>
        <w:jc w:val="both"/>
      </w:pPr>
      <w:r>
        <w:rPr>
          <w:rFonts w:ascii="Arial" w:hAnsi="Arial" w:cs="Arial"/>
          <w:color w:val="000000"/>
          <w:sz w:val="18"/>
          <w:szCs w:val="18"/>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680"/>
      </w:tblGrid>
      <w:tr w:rsidR="00750D30">
        <w:tc>
          <w:tcPr>
            <w:tcW w:w="0" w:type="auto"/>
            <w:tcMar>
              <w:top w:w="0" w:type="auto"/>
              <w:bottom w:w="0" w:type="auto"/>
            </w:tcMar>
          </w:tcPr>
          <w:p w:rsidR="00750D30" w:rsidRDefault="00223437">
            <w:pPr>
              <w:numPr>
                <w:ilvl w:val="0"/>
                <w:numId w:val="14"/>
              </w:numPr>
              <w:jc w:val="both"/>
              <w:rPr>
                <w:rFonts w:ascii="Arial" w:hAnsi="Arial" w:cs="Arial"/>
                <w:color w:val="000000"/>
                <w:sz w:val="18"/>
                <w:szCs w:val="18"/>
              </w:rPr>
            </w:pPr>
            <w:r>
              <w:rPr>
                <w:rFonts w:ascii="Arial" w:hAnsi="Arial" w:cs="Arial"/>
                <w:color w:val="000000"/>
                <w:sz w:val="18"/>
                <w:szCs w:val="18"/>
              </w:rPr>
              <w:t>navesti vse podizvajalce ter vsak del javnega naročila, ki ga namerava oddati v podizvajanje,</w:t>
            </w:r>
          </w:p>
          <w:p w:rsidR="00750D30" w:rsidRDefault="00223437">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750D30" w:rsidRDefault="00223437">
            <w:pPr>
              <w:numPr>
                <w:ilvl w:val="0"/>
                <w:numId w:val="14"/>
              </w:numPr>
              <w:jc w:val="both"/>
              <w:rPr>
                <w:rFonts w:ascii="Arial" w:hAnsi="Arial" w:cs="Arial"/>
                <w:color w:val="000000"/>
                <w:sz w:val="18"/>
                <w:szCs w:val="18"/>
              </w:rPr>
            </w:pPr>
            <w:r>
              <w:rPr>
                <w:rFonts w:ascii="Arial" w:hAnsi="Arial" w:cs="Arial"/>
                <w:color w:val="000000"/>
                <w:sz w:val="18"/>
                <w:szCs w:val="18"/>
              </w:rPr>
              <w:t>izpolnjene ESPD teh podizvajalcev v skladu z 79. členom ZJN-3 ter</w:t>
            </w:r>
          </w:p>
          <w:p w:rsidR="00750D30" w:rsidRDefault="00223437">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750D30" w:rsidRDefault="00223437">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50D30" w:rsidRDefault="00223437">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rsidR="00750D30" w:rsidRDefault="00223437">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750D30" w:rsidRDefault="00223437">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750D30" w:rsidRDefault="00223437">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50D30" w:rsidRDefault="00223437">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750D30" w:rsidRDefault="00223437">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750D30" w:rsidRDefault="00223437">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750D30" w:rsidRDefault="00223437">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50D30" w:rsidRDefault="00223437">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7. Ustavitev postopka, zavrnitev vseh ponudb, odstop od izvedbe javnega naročila</w:t>
            </w:r>
          </w:p>
        </w:tc>
      </w:tr>
    </w:tbl>
    <w:p w:rsidR="00750D30" w:rsidRDefault="00223437">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8. Zmanjšanje obsega naročila</w:t>
            </w:r>
          </w:p>
        </w:tc>
      </w:tr>
    </w:tbl>
    <w:p w:rsidR="00750D30" w:rsidRDefault="00223437">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750D30" w:rsidRDefault="00223437">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9. Dopolnjevanje, spreminjanje ter pojasnjevanje ponudb</w:t>
            </w:r>
          </w:p>
        </w:tc>
      </w:tr>
    </w:tbl>
    <w:p w:rsidR="00750D30" w:rsidRDefault="00223437">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750D30" w:rsidRDefault="00223437">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750D30" w:rsidRDefault="00223437">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50D30" w:rsidRDefault="00223437">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750D30" w:rsidRDefault="00223437">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750D30" w:rsidRDefault="00223437">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750D30" w:rsidRDefault="00223437">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750D30" w:rsidRDefault="00223437">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10. Obvestilo o oddaji naročila</w:t>
            </w:r>
          </w:p>
        </w:tc>
      </w:tr>
    </w:tbl>
    <w:p w:rsidR="00750D30" w:rsidRDefault="00223437">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750D30" w:rsidRDefault="00223437">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750D30" w:rsidRDefault="00223437">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750D30" w:rsidRDefault="00223437">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11. Sklenitev pogodbe in spremembe pogodbe</w:t>
            </w:r>
          </w:p>
        </w:tc>
      </w:tr>
    </w:tbl>
    <w:p w:rsidR="00750D30" w:rsidRDefault="00223437">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750D30" w:rsidRDefault="00223437">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50D30" w:rsidRDefault="00223437">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750D30" w:rsidRDefault="00223437">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50D30" w:rsidRDefault="00223437">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750D30" w:rsidRDefault="00750D30"/>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8"/>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rsidR="00750D30" w:rsidRDefault="00223437">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750D30" w:rsidRDefault="00750D30"/>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750D30" w:rsidRDefault="00223437">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750D30" w:rsidRDefault="00750D30"/>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750D30" w:rsidRDefault="00223437">
            <w:pPr>
              <w:numPr>
                <w:ilvl w:val="0"/>
                <w:numId w:val="20"/>
              </w:numPr>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rsidR="00750D30" w:rsidRDefault="00750D30"/>
    <w:tbl>
      <w:tblPr>
        <w:tblStyle w:val="NormalTablePHPDOCX"/>
        <w:tblW w:w="0" w:type="auto"/>
        <w:tblInd w:w="108" w:type="dxa"/>
        <w:tblLook w:val="04A0" w:firstRow="1" w:lastRow="0" w:firstColumn="1" w:lastColumn="0" w:noHBand="0" w:noVBand="1"/>
      </w:tblPr>
      <w:tblGrid>
        <w:gridCol w:w="5669"/>
      </w:tblGrid>
      <w:tr w:rsidR="00750D30">
        <w:tc>
          <w:tcPr>
            <w:tcW w:w="0" w:type="auto"/>
            <w:tcMar>
              <w:top w:w="0" w:type="auto"/>
              <w:bottom w:w="0" w:type="auto"/>
            </w:tcMar>
          </w:tcPr>
          <w:p w:rsidR="00750D30" w:rsidRDefault="00223437">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750D30" w:rsidRDefault="00223437">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50D30" w:rsidRDefault="00223437">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50D30" w:rsidRDefault="00223437">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750D30" w:rsidRDefault="00223437">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750D30" w:rsidRDefault="00223437">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750D30" w:rsidRDefault="00750D30"/>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12. Zaupnost ponudbene dokumentacije</w:t>
            </w:r>
          </w:p>
        </w:tc>
      </w:tr>
    </w:tbl>
    <w:p w:rsidR="00750D30" w:rsidRDefault="00223437">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750D30" w:rsidRDefault="00223437">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750D30" w:rsidRDefault="00223437">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750D30" w:rsidRDefault="00223437">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13. Način predložitve dokumentov v ponudbi</w:t>
            </w:r>
          </w:p>
        </w:tc>
      </w:tr>
    </w:tbl>
    <w:p w:rsidR="00750D30" w:rsidRDefault="00223437">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750D30" w:rsidRDefault="00223437">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750D30" w:rsidRDefault="00223437">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750D30" w:rsidRDefault="00223437">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50D30" w:rsidRDefault="00223437">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750D30" w:rsidRDefault="00223437">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750D30" w:rsidRDefault="00223437">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14. Ponudbena cena in plačilni pogoji</w:t>
            </w:r>
          </w:p>
        </w:tc>
      </w:tr>
    </w:tbl>
    <w:p w:rsidR="00750D30" w:rsidRDefault="00223437">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750D30" w:rsidRDefault="00223437">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750D30" w:rsidRDefault="00223437">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750D30" w:rsidRDefault="00223437">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750D30" w:rsidRDefault="00223437">
      <w:pPr>
        <w:spacing w:before="225" w:after="225" w:line="240" w:lineRule="auto"/>
        <w:jc w:val="both"/>
      </w:pPr>
      <w:r>
        <w:rPr>
          <w:rFonts w:ascii="Arial" w:hAnsi="Arial" w:cs="Arial"/>
          <w:color w:val="000000"/>
          <w:sz w:val="18"/>
          <w:szCs w:val="18"/>
        </w:rPr>
        <w:t>V obrazec ponudbe se vpiše končno ponudbeno vrednost.</w:t>
      </w:r>
    </w:p>
    <w:p w:rsidR="00750D30" w:rsidRDefault="00223437">
      <w:pPr>
        <w:spacing w:before="225" w:after="225" w:line="240" w:lineRule="auto"/>
        <w:jc w:val="both"/>
      </w:pPr>
      <w:r>
        <w:rPr>
          <w:rFonts w:ascii="Arial" w:hAnsi="Arial" w:cs="Arial"/>
          <w:b/>
          <w:bCs/>
          <w:color w:val="000000"/>
          <w:sz w:val="18"/>
          <w:szCs w:val="18"/>
        </w:rPr>
        <w:t>Izvedena dela se bodo obračunala skladno z določili vzorca pogodbe.</w:t>
      </w:r>
    </w:p>
    <w:p w:rsidR="00750D30" w:rsidRDefault="00223437">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750D30" w:rsidRDefault="00223437">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750D30" w:rsidRDefault="00223437">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750D30" w:rsidRDefault="00223437">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750D30" w:rsidRDefault="00223437">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50D30" w:rsidRDefault="00223437">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15. Veljavnost ponudbe</w:t>
            </w:r>
          </w:p>
        </w:tc>
      </w:tr>
    </w:tbl>
    <w:p w:rsidR="00750D30" w:rsidRDefault="00223437">
      <w:pPr>
        <w:spacing w:before="225" w:after="225" w:line="240" w:lineRule="auto"/>
        <w:jc w:val="both"/>
      </w:pPr>
      <w:r>
        <w:rPr>
          <w:rFonts w:ascii="Arial" w:hAnsi="Arial" w:cs="Arial"/>
          <w:color w:val="000000"/>
          <w:sz w:val="18"/>
          <w:szCs w:val="18"/>
        </w:rPr>
        <w:t>Ponudba velja najmanj do 31.12.2019. V primeru krajšega roka veljavnosti ponudbe se ponudba zavrne.</w:t>
      </w:r>
    </w:p>
    <w:p w:rsidR="00750D30" w:rsidRDefault="00223437">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r>
              <w:rPr>
                <w:rFonts w:ascii="Arial" w:hAnsi="Arial" w:cs="Arial"/>
                <w:b/>
                <w:bCs/>
                <w:color w:val="FFFFFF"/>
                <w:position w:val="-2"/>
                <w:sz w:val="18"/>
                <w:szCs w:val="18"/>
                <w:shd w:val="clear" w:color="auto" w:fill="000000"/>
              </w:rPr>
              <w:t>16. Pravno varstvo</w:t>
            </w:r>
          </w:p>
        </w:tc>
      </w:tr>
    </w:tbl>
    <w:p w:rsidR="00750D30" w:rsidRDefault="00223437">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750D30" w:rsidRDefault="00223437">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750D30" w:rsidRDefault="00223437">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750D30" w:rsidRDefault="00223437">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750D30" w:rsidRDefault="00223437">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4.000,00 EUR.</w:t>
      </w:r>
    </w:p>
    <w:p w:rsidR="00750D30" w:rsidRDefault="00223437">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750D30" w:rsidRDefault="00223437">
      <w:pPr>
        <w:spacing w:before="225" w:after="225" w:line="240" w:lineRule="auto"/>
        <w:jc w:val="both"/>
      </w:pPr>
      <w:r>
        <w:rPr>
          <w:rFonts w:ascii="Arial" w:hAnsi="Arial" w:cs="Arial"/>
          <w:color w:val="000000"/>
          <w:sz w:val="18"/>
          <w:szCs w:val="18"/>
        </w:rPr>
        <w:t>http://www.djn.mju.gov.si/sistem-javnega-narocanja/pravno-varstvo </w:t>
      </w:r>
    </w:p>
    <w:p w:rsidR="00750D30" w:rsidRDefault="00223437">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 </w:t>
      </w:r>
    </w:p>
    <w:p w:rsidR="00750D30" w:rsidRDefault="00223437">
      <w:pPr>
        <w:spacing w:before="225" w:after="225" w:line="240" w:lineRule="auto"/>
        <w:jc w:val="both"/>
      </w:pPr>
      <w:r>
        <w:rPr>
          <w:rFonts w:ascii="Arial" w:hAnsi="Arial" w:cs="Arial"/>
          <w:color w:val="000000"/>
          <w:sz w:val="18"/>
          <w:szCs w:val="18"/>
        </w:rPr>
        <w:t>Zahtevek za revizijo se lahko vloži v roku iz 25. člena ZPVPJN.</w:t>
      </w:r>
    </w:p>
    <w:p w:rsidR="00750D30" w:rsidRDefault="00223437">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50D30" w:rsidRDefault="00750D30">
      <w:pPr>
        <w:sectPr w:rsidR="00750D30" w:rsidSect="00D931BF">
          <w:pgSz w:w="11906" w:h="16838"/>
          <w:pgMar w:top="1418" w:right="1418" w:bottom="1418" w:left="1418" w:header="567" w:footer="680" w:gutter="0"/>
          <w:cols w:space="708"/>
          <w:docGrid w:linePitch="360"/>
        </w:sectPr>
      </w:pPr>
    </w:p>
    <w:p w:rsidR="00223437" w:rsidRPr="00A820C7" w:rsidRDefault="00223437" w:rsidP="0022343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223437" w:rsidRDefault="00223437" w:rsidP="00223437">
      <w:pPr>
        <w:rPr>
          <w:rFonts w:ascii="Arial" w:hAnsi="Arial" w:cs="Arial"/>
          <w:sz w:val="18"/>
          <w:szCs w:val="18"/>
        </w:rPr>
      </w:pPr>
    </w:p>
    <w:p w:rsidR="00750D30" w:rsidRDefault="00223437">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750D30" w:rsidRDefault="00223437">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3529"/>
        <w:gridCol w:w="4643"/>
      </w:tblGrid>
      <w:tr w:rsidR="00750D30">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both"/>
              <w:textAlignment w:val="center"/>
            </w:pPr>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223437" w:rsidRPr="00C25086" w:rsidRDefault="00223437" w:rsidP="00223437"/>
    <w:p w:rsidR="00750D30" w:rsidRDefault="00750D30">
      <w:pPr>
        <w:sectPr w:rsidR="00750D30" w:rsidSect="00D931BF">
          <w:pgSz w:w="11906" w:h="16838"/>
          <w:pgMar w:top="1418" w:right="1418" w:bottom="1418" w:left="1418" w:header="567" w:footer="680" w:gutter="0"/>
          <w:cols w:space="708"/>
          <w:docGrid w:linePitch="360"/>
        </w:sectPr>
      </w:pPr>
    </w:p>
    <w:p w:rsidR="006975C6" w:rsidRPr="00563971" w:rsidRDefault="00223437" w:rsidP="0022343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750D30" w:rsidRDefault="00223437">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50D30" w:rsidRDefault="00223437">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643"/>
      </w:tblGrid>
      <w:tr w:rsidR="00750D30">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50D30" w:rsidRDefault="00223437">
            <w:r>
              <w:rPr>
                <w:rFonts w:ascii="Arial" w:hAnsi="Arial" w:cs="Arial"/>
                <w:color w:val="FFFFFF"/>
                <w:position w:val="-2"/>
                <w:sz w:val="18"/>
                <w:szCs w:val="18"/>
              </w:rPr>
              <w:t>Razlogi za izključitev</w:t>
            </w: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50D30" w:rsidRDefault="0022343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750D30" w:rsidRDefault="0022343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Izjava zakonitega zastopnika gospodarskega subjekta (obrazec Krovna izjava ali ESPD)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750D30" w:rsidRDefault="00223437">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750D30" w:rsidRDefault="00223437">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50D30" w:rsidRDefault="0022343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750D30" w:rsidRDefault="0022343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50D30" w:rsidRDefault="00223437">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750D30" w:rsidRDefault="0022343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in podpisan Obrazec  KROVNA IZJAVA ali ESPD.</w:t>
            </w:r>
          </w:p>
          <w:p w:rsidR="00750D30" w:rsidRDefault="00223437">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750D30" w:rsidRDefault="00223437">
            <w:pPr>
              <w:spacing w:before="135" w:after="135"/>
              <w:jc w:val="both"/>
              <w:textAlignment w:val="center"/>
            </w:pPr>
            <w:r>
              <w:rPr>
                <w:rFonts w:ascii="Arial" w:hAnsi="Arial" w:cs="Arial"/>
                <w:color w:val="000000"/>
                <w:position w:val="-2"/>
                <w:sz w:val="18"/>
                <w:szCs w:val="18"/>
              </w:rPr>
              <w:t>V kolikor bo gospodarski subjekt predložil zgolj Obrazec KROVNA IZJAVA ali ESPD, bo naročnik potrdilo Finančne uprave RS pridobil sam.</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50D30" w:rsidRDefault="0022343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Izpolnjen in podpisan Obrazec  KROVNA IZJAVA.</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750D30" w:rsidRDefault="0022343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50D30" w:rsidRDefault="00223437">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750D30" w:rsidRDefault="0022343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in podpisan Obrazec  KROVNA IZJAVA ali ESPD.</w:t>
            </w:r>
          </w:p>
          <w:p w:rsidR="00750D30" w:rsidRDefault="00223437">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both"/>
              <w:textAlignment w:val="center"/>
            </w:pPr>
            <w:r>
              <w:rPr>
                <w:rFonts w:ascii="Arial" w:hAnsi="Arial" w:cs="Arial"/>
                <w:color w:val="000000"/>
                <w:position w:val="-2"/>
                <w:sz w:val="18"/>
                <w:szCs w:val="18"/>
              </w:rPr>
              <w:t> </w:t>
            </w:r>
          </w:p>
          <w:p w:rsidR="00750D30" w:rsidRDefault="00223437">
            <w:r>
              <w:rPr>
                <w:rFonts w:ascii="Arial" w:hAnsi="Arial" w:cs="Arial"/>
                <w:color w:val="000000"/>
                <w:position w:val="-2"/>
                <w:sz w:val="18"/>
                <w:szCs w:val="18"/>
              </w:rPr>
              <w:t xml:space="preserve"> /</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Izpolnjen in podpisan Obrazec  KROVNA IZJAVA.</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50D30" w:rsidRDefault="00223437">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750D30" w:rsidRDefault="0022343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in podpisan Obrazec  KROVNA IZJAVA ali ESPD.</w:t>
            </w:r>
          </w:p>
          <w:p w:rsidR="00750D30" w:rsidRDefault="00223437">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750D30" w:rsidRDefault="00223437">
            <w:pPr>
              <w:spacing w:before="135" w:after="135"/>
              <w:jc w:val="both"/>
              <w:textAlignment w:val="center"/>
            </w:pPr>
            <w:r>
              <w:rPr>
                <w:rFonts w:ascii="Arial" w:hAnsi="Arial" w:cs="Arial"/>
                <w:color w:val="000000"/>
                <w:position w:val="-2"/>
                <w:sz w:val="18"/>
                <w:szCs w:val="18"/>
              </w:rPr>
              <w:t>V kolikor bo gospodarski subjekt predložil zgolj Obrazec KROVNA IZJAVA ali ESPD, lahko naročnik potrdilo pridobi sam.</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Izpolnjen in podpisan Obrazec  KROVNA IZJAVA.</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750D30" w:rsidRDefault="00223437">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750D30" w:rsidRDefault="00750D30"/>
    <w:tbl>
      <w:tblPr>
        <w:tblStyle w:val="NormalTablePHPDOCX"/>
        <w:tblW w:w="2500" w:type="pct"/>
        <w:tblInd w:w="108" w:type="dxa"/>
        <w:tblLook w:val="04A0" w:firstRow="1" w:lastRow="0" w:firstColumn="1" w:lastColumn="0" w:noHBand="0" w:noVBand="1"/>
      </w:tblPr>
      <w:tblGrid>
        <w:gridCol w:w="4643"/>
      </w:tblGrid>
      <w:tr w:rsidR="00750D30">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50D30" w:rsidRDefault="00223437">
            <w:r>
              <w:rPr>
                <w:rFonts w:ascii="Arial" w:hAnsi="Arial" w:cs="Arial"/>
                <w:color w:val="FFFFFF"/>
                <w:position w:val="-2"/>
                <w:sz w:val="18"/>
                <w:szCs w:val="18"/>
              </w:rPr>
              <w:t>Poslovna in finančna sposobnost</w:t>
            </w: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50D30" w:rsidRDefault="0022343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750D30" w:rsidRDefault="00223437">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in podpisan Obrazec  KROVNA IZJAVA.</w:t>
            </w:r>
          </w:p>
          <w:p w:rsidR="00750D30" w:rsidRDefault="00223437">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50D30" w:rsidRDefault="00223437">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MORAJO izpolnjevati pogoj</w:t>
            </w:r>
          </w:p>
          <w:p w:rsidR="00750D30" w:rsidRDefault="00223437">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750D30" w:rsidRDefault="00750D30"/>
    <w:p w:rsidR="00C8464A" w:rsidRDefault="00C8464A"/>
    <w:tbl>
      <w:tblPr>
        <w:tblStyle w:val="NormalTablePHPDOCX"/>
        <w:tblW w:w="2500" w:type="pct"/>
        <w:tblInd w:w="108" w:type="dxa"/>
        <w:tblLook w:val="04A0" w:firstRow="1" w:lastRow="0" w:firstColumn="1" w:lastColumn="0" w:noHBand="0" w:noVBand="1"/>
      </w:tblPr>
      <w:tblGrid>
        <w:gridCol w:w="4643"/>
      </w:tblGrid>
      <w:tr w:rsidR="00750D30">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50D30" w:rsidRDefault="00223437">
            <w:r>
              <w:rPr>
                <w:rFonts w:ascii="Arial" w:hAnsi="Arial" w:cs="Arial"/>
                <w:color w:val="FFFFFF"/>
                <w:position w:val="-2"/>
                <w:sz w:val="18"/>
                <w:szCs w:val="18"/>
              </w:rPr>
              <w:t>Tehnična sposobnost</w:t>
            </w: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50D30" w:rsidRDefault="0022343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Gospodarski subjekt je v zadnjih petih (5) letih pred </w:t>
            </w:r>
            <w:r w:rsidR="00C8464A">
              <w:rPr>
                <w:rFonts w:ascii="Arial" w:hAnsi="Arial" w:cs="Arial"/>
                <w:color w:val="000000"/>
                <w:position w:val="-2"/>
                <w:sz w:val="18"/>
                <w:szCs w:val="18"/>
              </w:rPr>
              <w:t>objavo javnega naročila izvedel:</w:t>
            </w:r>
          </w:p>
          <w:p w:rsidR="00A03E96" w:rsidRPr="00A03E96" w:rsidRDefault="00C8464A" w:rsidP="00C8464A">
            <w:pPr>
              <w:numPr>
                <w:ilvl w:val="0"/>
                <w:numId w:val="42"/>
              </w:numPr>
              <w:jc w:val="both"/>
              <w:rPr>
                <w:rFonts w:ascii="Arial" w:hAnsi="Arial" w:cs="Arial"/>
                <w:color w:val="000000"/>
                <w:sz w:val="18"/>
                <w:szCs w:val="18"/>
              </w:rPr>
            </w:pPr>
            <w:r>
              <w:rPr>
                <w:rFonts w:ascii="Arial" w:hAnsi="Arial" w:cs="Arial"/>
                <w:b/>
                <w:bCs/>
                <w:color w:val="000000"/>
                <w:position w:val="-2"/>
                <w:sz w:val="18"/>
                <w:szCs w:val="18"/>
              </w:rPr>
              <w:t>tri istovrstna – primerljiva gradbeno obrtniška dela v vrednosti najmanj 100.000</w:t>
            </w:r>
            <w:r w:rsidR="00A03E96">
              <w:rPr>
                <w:rFonts w:ascii="Arial" w:hAnsi="Arial" w:cs="Arial"/>
                <w:b/>
                <w:bCs/>
                <w:color w:val="000000"/>
                <w:position w:val="-2"/>
                <w:sz w:val="18"/>
                <w:szCs w:val="18"/>
              </w:rPr>
              <w:t>,00</w:t>
            </w:r>
            <w:r>
              <w:rPr>
                <w:rFonts w:ascii="Arial" w:hAnsi="Arial" w:cs="Arial"/>
                <w:b/>
                <w:bCs/>
                <w:color w:val="000000"/>
                <w:position w:val="-2"/>
                <w:sz w:val="18"/>
                <w:szCs w:val="18"/>
              </w:rPr>
              <w:t xml:space="preserve"> EUR brez DDV (rekonstrukcija cest in opornih zidov ter ureditev vodotokov, eno referenčno potrdilo mora vsebovati izgradnjo mostu min. razpona 6 m); </w:t>
            </w:r>
          </w:p>
          <w:p w:rsidR="00C8464A" w:rsidRPr="00C47C31" w:rsidRDefault="00C8464A" w:rsidP="00A03E96">
            <w:pPr>
              <w:ind w:left="720"/>
              <w:jc w:val="both"/>
              <w:rPr>
                <w:rFonts w:ascii="Arial" w:hAnsi="Arial" w:cs="Arial"/>
                <w:color w:val="000000"/>
                <w:sz w:val="18"/>
                <w:szCs w:val="18"/>
              </w:rPr>
            </w:pPr>
            <w:r>
              <w:rPr>
                <w:rFonts w:ascii="Arial" w:hAnsi="Arial" w:cs="Arial"/>
                <w:b/>
                <w:bCs/>
                <w:color w:val="000000"/>
                <w:position w:val="-2"/>
                <w:sz w:val="18"/>
                <w:szCs w:val="18"/>
              </w:rPr>
              <w:t>ali</w:t>
            </w:r>
          </w:p>
          <w:p w:rsidR="00C8464A" w:rsidRPr="00C47C31" w:rsidRDefault="00C8464A" w:rsidP="00C8464A">
            <w:pPr>
              <w:numPr>
                <w:ilvl w:val="0"/>
                <w:numId w:val="42"/>
              </w:numPr>
              <w:jc w:val="both"/>
              <w:rPr>
                <w:rFonts w:ascii="Arial" w:hAnsi="Arial" w:cs="Arial"/>
                <w:color w:val="000000"/>
                <w:sz w:val="18"/>
                <w:szCs w:val="18"/>
              </w:rPr>
            </w:pPr>
            <w:r>
              <w:rPr>
                <w:rFonts w:ascii="Arial" w:hAnsi="Arial" w:cs="Arial"/>
                <w:b/>
                <w:bCs/>
                <w:color w:val="000000"/>
                <w:position w:val="-2"/>
                <w:sz w:val="18"/>
                <w:szCs w:val="18"/>
              </w:rPr>
              <w:t>eno istovrstno – primerljivo gradbeno obrtniško delo v vrednosti najmanj 300.000</w:t>
            </w:r>
            <w:r w:rsidR="00A03E96">
              <w:rPr>
                <w:rFonts w:ascii="Arial" w:hAnsi="Arial" w:cs="Arial"/>
                <w:b/>
                <w:bCs/>
                <w:color w:val="000000"/>
                <w:position w:val="-2"/>
                <w:sz w:val="18"/>
                <w:szCs w:val="18"/>
              </w:rPr>
              <w:t>,00</w:t>
            </w:r>
            <w:r>
              <w:rPr>
                <w:rFonts w:ascii="Arial" w:hAnsi="Arial" w:cs="Arial"/>
                <w:b/>
                <w:bCs/>
                <w:color w:val="000000"/>
                <w:position w:val="-2"/>
                <w:sz w:val="18"/>
                <w:szCs w:val="18"/>
              </w:rPr>
              <w:t xml:space="preserve"> € brez DDV (rekonstrukcija ceste in opornih zidov z ureditvijo vodotoka z izgradnjo mostu min. razpona 6 m)</w:t>
            </w:r>
          </w:p>
          <w:p w:rsidR="00750D30" w:rsidRDefault="00750D30">
            <w:pPr>
              <w:spacing w:before="135" w:after="135"/>
              <w:jc w:val="both"/>
              <w:textAlignment w:val="center"/>
            </w:pP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Navedene reference ponudnik dokazuje s predložitvijo potrdila naročnikov kot investitorjev za vsak objekt, ki ga ponudnik navaja, sicer navedene reference ne bodo priznane. Naročnik kot investitor, ki potrdi referenčno potrdilo o izvedbi del, je tretja pravna oseba, kar pomeni, da navedenega potrdila ne more potrditi ponudnik sam sebi.</w:t>
            </w:r>
          </w:p>
          <w:p w:rsidR="00750D30" w:rsidRDefault="00223437">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investitorjih/naročnikih, in zanje ugotovi njihovo ustreznost.</w:t>
            </w:r>
          </w:p>
          <w:p w:rsidR="00750D30" w:rsidRDefault="00223437">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(t.j. vse reference, ki so se zaključile v obdobju 5 le</w:t>
            </w:r>
            <w:r w:rsidR="00C8464A">
              <w:rPr>
                <w:rFonts w:ascii="Arial" w:hAnsi="Arial" w:cs="Arial"/>
                <w:color w:val="000000"/>
                <w:position w:val="-2"/>
                <w:sz w:val="18"/>
                <w:szCs w:val="18"/>
              </w:rPr>
              <w:t>t pred objavo tega naročila). Sm</w:t>
            </w:r>
            <w:r>
              <w:rPr>
                <w:rFonts w:ascii="Arial" w:hAnsi="Arial" w:cs="Arial"/>
                <w:color w:val="000000"/>
                <w:position w:val="-2"/>
                <w:sz w:val="18"/>
                <w:szCs w:val="18"/>
              </w:rPr>
              <w:t>iselno zaključenih poslov, ki so bili opravljeni kot en posel, gospodarski subjekti ne smejo deliti. V primerih, ki so bila gospodarskemu subjektu z enotno pogodbo dodeljena tudi druga dela, se kot referenčna vrednost upošteva samo vrednost del, ki se upoštevajo kot referenčna dela.</w:t>
            </w:r>
          </w:p>
          <w:p w:rsidR="00750D30" w:rsidRDefault="00223437">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izvedbe, napake v izvedbi, iztavitev višjih računov, kot je bilo dogovorjeno, in podobno.</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KUMULATIVNO izpolnjevanje pogoja</w:t>
            </w:r>
          </w:p>
          <w:p w:rsidR="00750D30" w:rsidRDefault="00223437">
            <w:pPr>
              <w:jc w:val="both"/>
              <w:textAlignment w:val="center"/>
            </w:pPr>
            <w:r>
              <w:rPr>
                <w:rFonts w:ascii="Arial" w:hAnsi="Arial" w:cs="Arial"/>
                <w:color w:val="000000"/>
                <w:position w:val="-2"/>
                <w:sz w:val="18"/>
                <w:szCs w:val="18"/>
              </w:rPr>
              <w:t> </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KUMULATIVNO izpolnjevanje pogoja</w:t>
            </w:r>
          </w:p>
          <w:p w:rsidR="00750D30" w:rsidRDefault="00750D30">
            <w:pPr>
              <w:jc w:val="both"/>
              <w:textAlignment w:val="center"/>
            </w:pPr>
          </w:p>
        </w:tc>
      </w:tr>
    </w:tbl>
    <w:p w:rsidR="00750D30" w:rsidRDefault="00750D30"/>
    <w:tbl>
      <w:tblPr>
        <w:tblStyle w:val="NormalTablePHPDOCX"/>
        <w:tblW w:w="9300" w:type="dxa"/>
        <w:tblInd w:w="108" w:type="dxa"/>
        <w:tblLook w:val="04A0" w:firstRow="1" w:lastRow="0" w:firstColumn="1" w:lastColumn="0" w:noHBand="0" w:noVBand="1"/>
      </w:tblPr>
      <w:tblGrid>
        <w:gridCol w:w="1860"/>
        <w:gridCol w:w="7440"/>
      </w:tblGrid>
      <w:tr w:rsidR="00750D30">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50D30" w:rsidRDefault="00223437">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Gospodarski subjekt mora za dela zagotoviti odgovornega vodjo del. Odgovorni vodja del, ki je slovenski državljan, mora izpolnjevati pogoje iz ZGO-1 oz po Gradbenem zakonu, biti vpisan v imenik pri Inženirski zbornici SLovenije in redno zaposlen pri gospodarskem subjektu ali mora na drug način način izkazovati pravno podlago za opravljanje dela za gospodarskega subjekta. Za imenovanje odgovornega vodje del iz držav članic EU velja,d a morajo izpolnjevati pogoje za opravljanje dejavnosti v matični državi. Za odgovorne vodje del, državljane držav, ki niso članice EU, veljajo enaki pogoji kot za slovenske državljane.</w:t>
            </w:r>
          </w:p>
          <w:p w:rsidR="00C8464A" w:rsidRDefault="00C8464A" w:rsidP="00C8464A">
            <w:pPr>
              <w:jc w:val="both"/>
              <w:rPr>
                <w:rFonts w:ascii="Arial" w:hAnsi="Arial" w:cs="Arial"/>
                <w:color w:val="000000" w:themeColor="text1"/>
                <w:sz w:val="18"/>
                <w:szCs w:val="18"/>
              </w:rPr>
            </w:pPr>
            <w:r w:rsidRPr="00D14E81">
              <w:rPr>
                <w:rFonts w:ascii="Arial" w:hAnsi="Arial" w:cs="Arial"/>
                <w:color w:val="000000" w:themeColor="text1"/>
                <w:sz w:val="18"/>
                <w:szCs w:val="18"/>
              </w:rPr>
              <w:t>Odgovorni vodja del mora izkazati, da je v obdobju zadnjih pet let (5 let) pred oddajo ponudbe uspešno izvedel vsaj</w:t>
            </w:r>
            <w:r>
              <w:rPr>
                <w:rFonts w:ascii="Arial" w:hAnsi="Arial" w:cs="Arial"/>
                <w:color w:val="000000" w:themeColor="text1"/>
                <w:sz w:val="18"/>
                <w:szCs w:val="18"/>
              </w:rPr>
              <w:t>:</w:t>
            </w:r>
          </w:p>
          <w:p w:rsidR="00A03E96" w:rsidRPr="00A03E96" w:rsidRDefault="00C8464A" w:rsidP="00C8464A">
            <w:pPr>
              <w:numPr>
                <w:ilvl w:val="0"/>
                <w:numId w:val="42"/>
              </w:numPr>
              <w:rPr>
                <w:rFonts w:ascii="Arial" w:hAnsi="Arial" w:cs="Arial"/>
                <w:color w:val="000000"/>
                <w:sz w:val="18"/>
                <w:szCs w:val="18"/>
              </w:rPr>
            </w:pPr>
            <w:r>
              <w:rPr>
                <w:rFonts w:ascii="Arial" w:hAnsi="Arial" w:cs="Arial"/>
                <w:b/>
                <w:bCs/>
                <w:color w:val="000000"/>
                <w:position w:val="-2"/>
                <w:sz w:val="18"/>
                <w:szCs w:val="18"/>
              </w:rPr>
              <w:t xml:space="preserve">tri istovrstna – primerljiva gradbeno obrtniška dela v vrednosti najmanj 100.000 EUR brez DDV (rekonstrukcija cest in opornih zidov ter ureditev vodotokov, eno referenčno potrdilo mora vsebovati izgradnjo mostu min. razpona 6 m) </w:t>
            </w:r>
          </w:p>
          <w:p w:rsidR="00C8464A" w:rsidRPr="00C47C31" w:rsidRDefault="00C8464A" w:rsidP="00A03E96">
            <w:pPr>
              <w:ind w:left="720"/>
              <w:rPr>
                <w:rFonts w:ascii="Arial" w:hAnsi="Arial" w:cs="Arial"/>
                <w:color w:val="000000"/>
                <w:sz w:val="18"/>
                <w:szCs w:val="18"/>
              </w:rPr>
            </w:pPr>
            <w:r>
              <w:rPr>
                <w:rFonts w:ascii="Arial" w:hAnsi="Arial" w:cs="Arial"/>
                <w:b/>
                <w:bCs/>
                <w:color w:val="000000"/>
                <w:position w:val="-2"/>
                <w:sz w:val="18"/>
                <w:szCs w:val="18"/>
              </w:rPr>
              <w:t>ali</w:t>
            </w:r>
          </w:p>
          <w:p w:rsidR="00750D30" w:rsidRPr="00C8464A" w:rsidRDefault="00C8464A" w:rsidP="00C8464A">
            <w:pPr>
              <w:numPr>
                <w:ilvl w:val="0"/>
                <w:numId w:val="42"/>
              </w:numPr>
              <w:rPr>
                <w:rFonts w:ascii="Arial" w:hAnsi="Arial" w:cs="Arial"/>
                <w:color w:val="000000"/>
                <w:sz w:val="18"/>
                <w:szCs w:val="18"/>
              </w:rPr>
            </w:pPr>
            <w:r>
              <w:rPr>
                <w:rFonts w:ascii="Arial" w:hAnsi="Arial" w:cs="Arial"/>
                <w:b/>
                <w:bCs/>
                <w:color w:val="000000"/>
                <w:position w:val="-2"/>
                <w:sz w:val="18"/>
                <w:szCs w:val="18"/>
              </w:rPr>
              <w:t>eno istovrstno – primerljivo gradbeno obrtniško delo v vrednosti najmanj 300.000 € brez DDV (rekonstrukcija ceste in opornih zidov z ureditvijo vodotoka z izgradnjo mostu min. razpona 6m)</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Obrazec z navedbo podatkov o odgovornem vodji del, fotokopija potrdila Inženiriski zbornice Slovenije oziroma za tuje gospodarske subjekte pristojne organizacije v matični državi (če je članstvo pogoj za opravljanje dejavnosti), in fotokopija M1 obrazca oziroma drugo ustrezno dokazilo o pravni podlagi za opravljanje dejavnosti.Gospodarski subjekt izpolni obrazec Referenčna lista odgovornega vodje del. Gospodarski subjekti niso dolžni predložiti referenčnega potrdila v fazi predložitve dokumentacije. Naročnik si pridržuje naknadno od gospodarskih subjektov zahtevati tudi potrdila s strani investitorja za vsako posamezno referenco na referenčnem potrdilu na obrazcu, ki ga bo moral vsak pozvani gospodarski subjekt predložiti v roku 3 dni od prejema poziva naročnika.</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both"/>
              <w:textAlignment w:val="center"/>
            </w:pPr>
            <w:r>
              <w:rPr>
                <w:rFonts w:ascii="Arial" w:hAnsi="Arial" w:cs="Arial"/>
                <w:color w:val="000000"/>
                <w:position w:val="-2"/>
                <w:sz w:val="18"/>
                <w:szCs w:val="18"/>
              </w:rPr>
              <w:t> </w:t>
            </w:r>
          </w:p>
          <w:p w:rsidR="00750D30" w:rsidRDefault="00223437">
            <w:r>
              <w:rPr>
                <w:rFonts w:ascii="Arial" w:hAnsi="Arial" w:cs="Arial"/>
                <w:color w:val="000000"/>
                <w:position w:val="-2"/>
                <w:sz w:val="18"/>
                <w:szCs w:val="18"/>
              </w:rPr>
              <w:t xml:space="preserve"> /</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KUMULATIVNO izpolnjevanje pogoja</w:t>
            </w:r>
          </w:p>
          <w:p w:rsidR="00750D30" w:rsidRDefault="00223437">
            <w:pPr>
              <w:jc w:val="both"/>
              <w:textAlignment w:val="center"/>
            </w:pPr>
            <w:r>
              <w:rPr>
                <w:rFonts w:ascii="Arial" w:hAnsi="Arial" w:cs="Arial"/>
                <w:color w:val="000000"/>
                <w:position w:val="-2"/>
                <w:sz w:val="18"/>
                <w:szCs w:val="18"/>
              </w:rPr>
              <w:t> </w:t>
            </w:r>
          </w:p>
        </w:tc>
      </w:tr>
      <w:tr w:rsidR="00750D3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KUMULATIVNO izpolnjevanje pogoja</w:t>
            </w:r>
          </w:p>
          <w:p w:rsidR="00750D30" w:rsidRDefault="00223437">
            <w:pPr>
              <w:jc w:val="both"/>
              <w:textAlignment w:val="center"/>
            </w:pPr>
            <w:r>
              <w:rPr>
                <w:rFonts w:ascii="Arial" w:hAnsi="Arial" w:cs="Arial"/>
                <w:color w:val="000000"/>
                <w:position w:val="-2"/>
                <w:sz w:val="18"/>
                <w:szCs w:val="18"/>
              </w:rPr>
              <w:t> </w:t>
            </w:r>
          </w:p>
        </w:tc>
      </w:tr>
    </w:tbl>
    <w:p w:rsidR="00750D30" w:rsidRDefault="00750D30">
      <w:pPr>
        <w:sectPr w:rsidR="00750D30" w:rsidSect="00D931BF">
          <w:pgSz w:w="11906" w:h="16838"/>
          <w:pgMar w:top="1418" w:right="1418" w:bottom="1418" w:left="1418" w:header="567" w:footer="680" w:gutter="0"/>
          <w:cols w:space="708"/>
          <w:docGrid w:linePitch="360"/>
        </w:sectPr>
      </w:pPr>
    </w:p>
    <w:p w:rsidR="00223437" w:rsidRPr="00141928" w:rsidRDefault="00223437" w:rsidP="0022343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pPr>
              <w:jc w:val="center"/>
            </w:pPr>
            <w:r>
              <w:rPr>
                <w:rFonts w:ascii="Arial" w:hAnsi="Arial" w:cs="Arial"/>
                <w:b/>
                <w:bCs/>
                <w:color w:val="FFFFFF"/>
                <w:position w:val="-2"/>
                <w:sz w:val="18"/>
                <w:szCs w:val="18"/>
                <w:shd w:val="clear" w:color="auto" w:fill="000000"/>
              </w:rPr>
              <w:t>Zavarovanje za resnost ponudbe</w:t>
            </w:r>
          </w:p>
        </w:tc>
      </w:tr>
    </w:tbl>
    <w:p w:rsidR="00750D30" w:rsidRDefault="00223437">
      <w:pPr>
        <w:spacing w:before="225" w:after="225" w:line="240" w:lineRule="auto"/>
        <w:jc w:val="both"/>
      </w:pPr>
      <w:r>
        <w:rPr>
          <w:rFonts w:ascii="Arial" w:hAnsi="Arial" w:cs="Arial"/>
          <w:color w:val="000000"/>
          <w:sz w:val="18"/>
          <w:szCs w:val="18"/>
        </w:rPr>
        <w:t>Instrument zavarovanja: menica</w:t>
      </w:r>
    </w:p>
    <w:p w:rsidR="00750D30" w:rsidRDefault="00223437">
      <w:pPr>
        <w:spacing w:before="225" w:after="225" w:line="240" w:lineRule="auto"/>
        <w:jc w:val="both"/>
      </w:pPr>
      <w:r>
        <w:rPr>
          <w:rFonts w:ascii="Arial" w:hAnsi="Arial" w:cs="Arial"/>
          <w:color w:val="000000"/>
          <w:sz w:val="18"/>
          <w:szCs w:val="18"/>
        </w:rPr>
        <w:t>Višina zavarovanja: najmanj 3,00 % ponudbene vrednosti z DDV</w:t>
      </w:r>
    </w:p>
    <w:p w:rsidR="00750D30" w:rsidRDefault="00223437">
      <w:pPr>
        <w:spacing w:before="225" w:after="225" w:line="240" w:lineRule="auto"/>
        <w:jc w:val="both"/>
      </w:pPr>
      <w:r>
        <w:rPr>
          <w:rFonts w:ascii="Arial" w:hAnsi="Arial" w:cs="Arial"/>
          <w:color w:val="000000"/>
          <w:sz w:val="18"/>
          <w:szCs w:val="18"/>
        </w:rPr>
        <w:t>Čas veljavnosti: najmanj 150 dni od roka za oddajo ponudb</w:t>
      </w:r>
    </w:p>
    <w:p w:rsidR="00C8464A" w:rsidRDefault="00223437" w:rsidP="00C8464A">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w:t>
      </w:r>
      <w:r w:rsidR="00C8464A">
        <w:rPr>
          <w:rFonts w:ascii="Arial" w:hAnsi="Arial" w:cs="Arial"/>
          <w:b/>
          <w:bCs/>
          <w:color w:val="000000"/>
          <w:sz w:val="18"/>
          <w:szCs w:val="18"/>
        </w:rPr>
        <w:t xml:space="preserve"> </w:t>
      </w:r>
      <w:r w:rsidR="00C8464A">
        <w:rPr>
          <w:rFonts w:ascii="Arial" w:hAnsi="Arial" w:cs="Arial"/>
          <w:b/>
          <w:bCs/>
          <w:color w:val="000000"/>
          <w:sz w:val="18"/>
          <w:szCs w:val="18"/>
        </w:rPr>
        <w:t>MENICO POŠLJE PONUDNIK PO POŠTI: OBČINA ČRNA NA KOROŠKEM, CENTER 101, 2393 ČRNA NA KOROŠKEM NAJKASNEJE DO DATUMA ODPIRANJA PONUDB.</w:t>
      </w:r>
    </w:p>
    <w:p w:rsidR="00750D30" w:rsidRDefault="00750D30">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pPr>
              <w:jc w:val="center"/>
            </w:pPr>
            <w:r>
              <w:rPr>
                <w:rFonts w:ascii="Arial" w:hAnsi="Arial" w:cs="Arial"/>
                <w:b/>
                <w:bCs/>
                <w:color w:val="FFFFFF"/>
                <w:position w:val="-2"/>
                <w:sz w:val="18"/>
                <w:szCs w:val="18"/>
                <w:shd w:val="clear" w:color="auto" w:fill="000000"/>
              </w:rPr>
              <w:t>Zavarovanje za dobro izvedbo</w:t>
            </w:r>
          </w:p>
        </w:tc>
      </w:tr>
    </w:tbl>
    <w:p w:rsidR="00C8464A" w:rsidRDefault="00C8464A" w:rsidP="008056EA">
      <w:pPr>
        <w:spacing w:before="225" w:after="225" w:line="240" w:lineRule="auto"/>
        <w:jc w:val="both"/>
      </w:pPr>
      <w:r>
        <w:rPr>
          <w:rFonts w:ascii="Arial" w:hAnsi="Arial" w:cs="Arial"/>
          <w:color w:val="000000"/>
          <w:sz w:val="18"/>
          <w:szCs w:val="18"/>
        </w:rPr>
        <w:t>Instrument zavarovanja: zadržana sredstva</w:t>
      </w:r>
    </w:p>
    <w:p w:rsidR="00C8464A" w:rsidRDefault="00C8464A" w:rsidP="008056EA">
      <w:pPr>
        <w:spacing w:before="225" w:after="225" w:line="240" w:lineRule="auto"/>
        <w:jc w:val="both"/>
      </w:pPr>
      <w:r>
        <w:rPr>
          <w:rFonts w:ascii="Arial" w:hAnsi="Arial" w:cs="Arial"/>
          <w:color w:val="000000"/>
          <w:sz w:val="18"/>
          <w:szCs w:val="18"/>
        </w:rPr>
        <w:t>Višina zavarovanja: najmanj 10,00 % pogodbene vrednosti z DDV</w:t>
      </w:r>
    </w:p>
    <w:p w:rsidR="00C8464A" w:rsidRDefault="00C8464A" w:rsidP="008056EA">
      <w:pPr>
        <w:spacing w:before="225" w:after="225" w:line="240" w:lineRule="auto"/>
        <w:jc w:val="both"/>
      </w:pPr>
      <w:r>
        <w:rPr>
          <w:rFonts w:ascii="Arial" w:hAnsi="Arial" w:cs="Arial"/>
          <w:color w:val="000000"/>
          <w:sz w:val="18"/>
          <w:szCs w:val="18"/>
        </w:rPr>
        <w:t>Čas veljavnosti: do prevzema vseh del</w:t>
      </w:r>
    </w:p>
    <w:p w:rsidR="00C8464A" w:rsidRDefault="00C8464A" w:rsidP="00C8464A">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750D30">
        <w:tc>
          <w:tcPr>
            <w:tcW w:w="0" w:type="auto"/>
            <w:shd w:val="clear" w:color="auto" w:fill="000000"/>
            <w:tcMar>
              <w:top w:w="150" w:type="dxa"/>
              <w:bottom w:w="150" w:type="dxa"/>
            </w:tcMar>
            <w:vAlign w:val="center"/>
          </w:tcPr>
          <w:p w:rsidR="00750D30" w:rsidRDefault="00223437">
            <w:pPr>
              <w:jc w:val="center"/>
            </w:pPr>
            <w:r>
              <w:rPr>
                <w:rFonts w:ascii="Arial" w:hAnsi="Arial" w:cs="Arial"/>
                <w:b/>
                <w:bCs/>
                <w:color w:val="FFFFFF"/>
                <w:position w:val="-2"/>
                <w:sz w:val="18"/>
                <w:szCs w:val="18"/>
                <w:shd w:val="clear" w:color="auto" w:fill="000000"/>
              </w:rPr>
              <w:t>Zavarovanje za odpravo napak</w:t>
            </w:r>
          </w:p>
        </w:tc>
      </w:tr>
    </w:tbl>
    <w:p w:rsidR="00750D30" w:rsidRDefault="00223437">
      <w:pPr>
        <w:spacing w:before="225" w:after="225" w:line="240" w:lineRule="auto"/>
        <w:jc w:val="both"/>
      </w:pPr>
      <w:r>
        <w:rPr>
          <w:rFonts w:ascii="Arial" w:hAnsi="Arial" w:cs="Arial"/>
          <w:color w:val="000000"/>
          <w:sz w:val="18"/>
          <w:szCs w:val="18"/>
        </w:rPr>
        <w:t>Instrument zavarovanja: bančna garancija / kavcijsko zavarovanje</w:t>
      </w:r>
    </w:p>
    <w:p w:rsidR="00750D30" w:rsidRDefault="00223437">
      <w:pPr>
        <w:spacing w:before="225" w:after="225" w:line="240" w:lineRule="auto"/>
        <w:jc w:val="both"/>
      </w:pPr>
      <w:r>
        <w:rPr>
          <w:rFonts w:ascii="Arial" w:hAnsi="Arial" w:cs="Arial"/>
          <w:color w:val="000000"/>
          <w:sz w:val="18"/>
          <w:szCs w:val="18"/>
        </w:rPr>
        <w:t>Višina zavarovanja: najmanj 5,00 % pogodbene vrednosti z DDV</w:t>
      </w:r>
    </w:p>
    <w:p w:rsidR="00750D30" w:rsidRDefault="00223437">
      <w:pPr>
        <w:spacing w:before="225" w:after="225" w:line="240" w:lineRule="auto"/>
        <w:jc w:val="both"/>
      </w:pPr>
      <w:r>
        <w:rPr>
          <w:rFonts w:ascii="Arial" w:hAnsi="Arial" w:cs="Arial"/>
          <w:color w:val="000000"/>
          <w:sz w:val="18"/>
          <w:szCs w:val="18"/>
        </w:rPr>
        <w:t>Čas veljavnosti: Za vsa dela izvedena po tej pogodbi je garancijska doba 3 leta od datuma izdaje finančnega zavarovanja v višini 5% končne pogodbene vrednosti z DDV in preneha veljati 30.dan po poteku garancijskega roka, določenega v pogodbi po preteku 3 letne garancije.</w:t>
      </w:r>
    </w:p>
    <w:p w:rsidR="00750D30" w:rsidRDefault="00223437">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750D30" w:rsidRDefault="00750D30">
      <w:pPr>
        <w:sectPr w:rsidR="00750D30" w:rsidSect="00D931BF">
          <w:pgSz w:w="11906" w:h="16838"/>
          <w:pgMar w:top="1418" w:right="1418" w:bottom="1418" w:left="1418" w:header="567" w:footer="680" w:gutter="0"/>
          <w:cols w:space="708"/>
          <w:docGrid w:linePitch="360"/>
        </w:sectPr>
      </w:pPr>
    </w:p>
    <w:p w:rsidR="00223437" w:rsidRPr="00A207D9" w:rsidRDefault="00223437" w:rsidP="0022343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223437" w:rsidRDefault="00223437" w:rsidP="0022343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750D30">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750D30" w:rsidRDefault="00223437">
            <w:r>
              <w:rPr>
                <w:rFonts w:ascii="Arial" w:hAnsi="Arial" w:cs="Arial"/>
                <w:b/>
                <w:bCs/>
                <w:color w:val="000000"/>
                <w:position w:val="-2"/>
                <w:sz w:val="18"/>
                <w:szCs w:val="18"/>
                <w:shd w:val="clear" w:color="auto" w:fill="FFFFFF"/>
              </w:rPr>
              <w:t>Splošne specifikacije</w:t>
            </w:r>
          </w:p>
        </w:tc>
      </w:tr>
    </w:tbl>
    <w:p w:rsidR="00750D30" w:rsidRDefault="00223437">
      <w:pPr>
        <w:spacing w:before="225" w:after="225" w:line="240" w:lineRule="auto"/>
        <w:jc w:val="both"/>
      </w:pPr>
      <w:r>
        <w:rPr>
          <w:rFonts w:ascii="Arial" w:hAnsi="Arial" w:cs="Arial"/>
          <w:color w:val="000000"/>
          <w:sz w:val="18"/>
          <w:szCs w:val="18"/>
        </w:rPr>
        <w:t>skladno s priloženo dokumentacijo</w:t>
      </w:r>
    </w:p>
    <w:tbl>
      <w:tblPr>
        <w:tblStyle w:val="NormalTablePHPDOCX"/>
        <w:tblW w:w="2500" w:type="pct"/>
        <w:tblInd w:w="108" w:type="dxa"/>
        <w:tblLook w:val="04A0" w:firstRow="1" w:lastRow="0" w:firstColumn="1" w:lastColumn="0" w:noHBand="0" w:noVBand="1"/>
      </w:tblPr>
      <w:tblGrid>
        <w:gridCol w:w="4643"/>
      </w:tblGrid>
      <w:tr w:rsidR="00750D30">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750D30" w:rsidRDefault="00223437">
            <w:r>
              <w:rPr>
                <w:rFonts w:ascii="Arial" w:hAnsi="Arial" w:cs="Arial"/>
                <w:b/>
                <w:bCs/>
                <w:color w:val="000000"/>
                <w:position w:val="-2"/>
                <w:sz w:val="18"/>
                <w:szCs w:val="18"/>
                <w:shd w:val="clear" w:color="auto" w:fill="FFFFFF"/>
              </w:rPr>
              <w:t xml:space="preserve">Opis predmeta/postavke 1: </w:t>
            </w:r>
            <w:r w:rsidR="00F478EE">
              <w:rPr>
                <w:rFonts w:ascii="Arial" w:hAnsi="Arial" w:cs="Arial"/>
                <w:b/>
                <w:bCs/>
                <w:color w:val="000000"/>
                <w:position w:val="-2"/>
                <w:sz w:val="18"/>
                <w:szCs w:val="18"/>
                <w:shd w:val="clear" w:color="auto" w:fill="FFFFFF"/>
              </w:rPr>
              <w:t xml:space="preserve">Nadomestni most preko vodotoka Meža v dolino Bistro - </w:t>
            </w:r>
            <w:proofErr w:type="spellStart"/>
            <w:r w:rsidR="00F478EE">
              <w:rPr>
                <w:rFonts w:ascii="Arial" w:hAnsi="Arial" w:cs="Arial"/>
                <w:b/>
                <w:bCs/>
                <w:color w:val="000000"/>
                <w:position w:val="-2"/>
                <w:sz w:val="18"/>
                <w:szCs w:val="18"/>
                <w:shd w:val="clear" w:color="auto" w:fill="FFFFFF"/>
              </w:rPr>
              <w:t>Pravhartov</w:t>
            </w:r>
            <w:proofErr w:type="spellEnd"/>
            <w:r w:rsidR="00F478EE">
              <w:rPr>
                <w:rFonts w:ascii="Arial" w:hAnsi="Arial" w:cs="Arial"/>
                <w:b/>
                <w:bCs/>
                <w:color w:val="000000"/>
                <w:position w:val="-2"/>
                <w:sz w:val="18"/>
                <w:szCs w:val="18"/>
                <w:shd w:val="clear" w:color="auto" w:fill="FFFFFF"/>
              </w:rPr>
              <w:t xml:space="preserve"> most ID 1089174</w:t>
            </w:r>
          </w:p>
        </w:tc>
      </w:tr>
    </w:tbl>
    <w:p w:rsidR="00750D30" w:rsidRDefault="00223437">
      <w:pPr>
        <w:spacing w:after="0" w:line="240" w:lineRule="auto"/>
        <w:jc w:val="both"/>
      </w:pPr>
      <w:r>
        <w:rPr>
          <w:rFonts w:ascii="Arial" w:hAnsi="Arial" w:cs="Arial"/>
          <w:color w:val="000000"/>
          <w:sz w:val="18"/>
          <w:szCs w:val="18"/>
        </w:rPr>
        <w:t> </w:t>
      </w:r>
    </w:p>
    <w:p w:rsidR="00750D30" w:rsidRDefault="00750D30">
      <w:pPr>
        <w:sectPr w:rsidR="00750D30" w:rsidSect="00D931BF">
          <w:pgSz w:w="11906" w:h="16838"/>
          <w:pgMar w:top="1418" w:right="1418" w:bottom="1418" w:left="1418" w:header="567" w:footer="680" w:gutter="0"/>
          <w:cols w:space="708"/>
          <w:docGrid w:linePitch="360"/>
        </w:sectPr>
      </w:pPr>
    </w:p>
    <w:p w:rsidR="00223437" w:rsidRPr="00A17BFF" w:rsidRDefault="00223437" w:rsidP="0022343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223437" w:rsidRPr="00A17BFF" w:rsidRDefault="00223437" w:rsidP="00223437">
      <w:pPr>
        <w:pStyle w:val="Paragraf"/>
        <w:rPr>
          <w:rFonts w:ascii="Arial" w:hAnsi="Arial" w:cs="Arial"/>
        </w:rPr>
      </w:pPr>
    </w:p>
    <w:p w:rsidR="00750D30" w:rsidRDefault="00223437">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50D30" w:rsidRDefault="00223437">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750D30" w:rsidRDefault="00223437">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50D30" w:rsidRDefault="00223437">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223437" w:rsidRPr="00A17BFF" w:rsidRDefault="00223437" w:rsidP="0022343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7"/>
        <w:gridCol w:w="4836"/>
        <w:gridCol w:w="3443"/>
      </w:tblGrid>
      <w:tr w:rsidR="00750D30" w:rsidTr="00CD6746">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50D30" w:rsidRDefault="00223437">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50D30" w:rsidRDefault="00223437">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50D30" w:rsidRDefault="00223437">
            <w:pPr>
              <w:jc w:val="center"/>
            </w:pPr>
            <w:r>
              <w:rPr>
                <w:rFonts w:ascii="Arial" w:hAnsi="Arial" w:cs="Arial"/>
                <w:b/>
                <w:bCs/>
                <w:color w:val="000000"/>
                <w:position w:val="-3"/>
                <w:sz w:val="20"/>
                <w:szCs w:val="20"/>
                <w:shd w:val="clear" w:color="auto" w:fill="AAAAAA"/>
              </w:rPr>
              <w:t>Opombe</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Ponudba</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Krovna izjava</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ESPD</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.xml, uvoziti v e-Oddajo</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Izjava gospodarskega subjekta in pooblastilo za pridobitev podatkov iz kazenske evidence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Izjava članov organov in zastopnikov gospodarskega subjekta in pooblastilo za pridobitev podatkov iz kazenske evidence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 </w:t>
            </w:r>
          </w:p>
          <w:p w:rsidR="00750D30" w:rsidRDefault="00223437">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Referenčna lista gospodarskega subjekta</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Potrdilo o dobro opravljenem delu</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potrjen s strani naročnika posla.</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Vodja gradnje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Referenčna lista vodje gradnje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Potrdilo o dobro opravljenem delu nominiranih kadrov</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potrjen s strani naročnika posla.</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Vzorec menične izjave za resnost ponudbe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CD6746">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Vzorec bančne garancije / kavcijskega zavarovanja za odpravo napak</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Parafiran.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CD6746">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Izjava zastopnika podizvajalca v zvezi z izpolnjevanjem obveznih pogojev za podizvajalce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CD6746">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Izjava podizvajalca</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CD6746">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Izjava o nastopu s podizvajalci</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 Priložen izpolnjen ESPD obrazec za vsakega podizvajalca (79. člen ZJN-3). Datoteka za uvoz ESPD je priloga razpisne dokumentacije. ESPD lahko podizvajalci izpolnijo na Portalu javnih naročil.</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CD6746">
            <w:r>
              <w:rPr>
                <w:rFonts w:ascii="Arial" w:hAnsi="Arial" w:cs="Arial"/>
                <w:color w:val="000000"/>
                <w:position w:val="-2"/>
                <w:sz w:val="18"/>
                <w:szCs w:val="18"/>
              </w:rPr>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Izjava o lastniških deležih</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Izpolnjen, podpisan in žigosan</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Vzorec pogodbe: Gradbena pogodba - podrobna 'dejanske količine'.</w:t>
            </w:r>
          </w:p>
          <w:p w:rsidR="00750D30" w:rsidRDefault="00750D3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spacing w:before="135" w:after="135"/>
              <w:jc w:val="both"/>
              <w:textAlignment w:val="center"/>
            </w:pPr>
            <w:r>
              <w:rPr>
                <w:rFonts w:ascii="Arial" w:hAnsi="Arial" w:cs="Arial"/>
                <w:color w:val="000000"/>
                <w:position w:val="-2"/>
                <w:sz w:val="18"/>
                <w:szCs w:val="18"/>
              </w:rPr>
              <w:t>Parafiran, podpisan in žigosan.</w:t>
            </w:r>
          </w:p>
        </w:tc>
      </w:tr>
    </w:tbl>
    <w:p w:rsidR="00750D30" w:rsidRDefault="00750D30">
      <w:pPr>
        <w:sectPr w:rsidR="00750D30" w:rsidSect="00D931BF">
          <w:pgSz w:w="11906" w:h="16838"/>
          <w:pgMar w:top="1418" w:right="1418" w:bottom="1418" w:left="1418" w:header="567" w:footer="680"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1</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Na osnovi povabila za naročilo »</w:t>
      </w:r>
      <w:r w:rsidR="00F478EE">
        <w:rPr>
          <w:rFonts w:ascii="Arial" w:hAnsi="Arial" w:cs="Arial"/>
          <w:b/>
          <w:bCs/>
          <w:color w:val="000000"/>
          <w:sz w:val="18"/>
          <w:szCs w:val="18"/>
        </w:rPr>
        <w:t xml:space="preserve">Nadomestni most preko vodotoka Meža v dolino Bistro - </w:t>
      </w:r>
      <w:proofErr w:type="spellStart"/>
      <w:r w:rsidR="00F478EE">
        <w:rPr>
          <w:rFonts w:ascii="Arial" w:hAnsi="Arial" w:cs="Arial"/>
          <w:b/>
          <w:bCs/>
          <w:color w:val="000000"/>
          <w:sz w:val="18"/>
          <w:szCs w:val="18"/>
        </w:rPr>
        <w:t>Pravhartov</w:t>
      </w:r>
      <w:proofErr w:type="spellEnd"/>
      <w:r w:rsidR="00F478EE">
        <w:rPr>
          <w:rFonts w:ascii="Arial" w:hAnsi="Arial" w:cs="Arial"/>
          <w:b/>
          <w:bCs/>
          <w:color w:val="000000"/>
          <w:sz w:val="18"/>
          <w:szCs w:val="18"/>
        </w:rPr>
        <w:t xml:space="preserve"> most ID 1089174</w:t>
      </w:r>
      <w:r>
        <w:rPr>
          <w:rFonts w:ascii="Arial" w:hAnsi="Arial" w:cs="Arial"/>
          <w:color w:val="000000"/>
          <w:sz w:val="18"/>
          <w:szCs w:val="18"/>
        </w:rPr>
        <w:t>« dajemo ponudbo, kot sledi:</w:t>
      </w:r>
    </w:p>
    <w:p w:rsidR="00750D30" w:rsidRDefault="00223437">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50D30">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Ponudbo oddajamo (ustrezno označite):</w:t>
      </w:r>
    </w:p>
    <w:p w:rsidR="00750D30" w:rsidRDefault="00223437">
      <w:pPr>
        <w:spacing w:before="225" w:after="225" w:line="240" w:lineRule="auto"/>
        <w:jc w:val="both"/>
      </w:pPr>
      <w:r>
        <w:fldChar w:fldCharType="begin">
          <w:ffData>
            <w:name w:val="cbox15cb02c33c7795"/>
            <w:enabled/>
            <w:calcOnExit w:val="0"/>
            <w:checkBox>
              <w:sizeAuto/>
              <w:default w:val="0"/>
            </w:checkBox>
          </w:ffData>
        </w:fldChar>
      </w:r>
      <w:bookmarkStart w:id="0" w:name="cbox15cb02c33c7795"/>
      <w:r>
        <w:instrText xml:space="preserve"> FORMCHECKBOX </w:instrText>
      </w:r>
      <w:r w:rsidR="00D038F0">
        <w:fldChar w:fldCharType="separate"/>
      </w:r>
      <w:r>
        <w:fldChar w:fldCharType="end"/>
      </w:r>
      <w:bookmarkEnd w:id="0"/>
      <w:r>
        <w:rPr>
          <w:rFonts w:ascii="Arial" w:hAnsi="Arial" w:cs="Arial"/>
          <w:color w:val="000000"/>
          <w:sz w:val="18"/>
          <w:szCs w:val="18"/>
        </w:rPr>
        <w:t> samostojno</w:t>
      </w:r>
    </w:p>
    <w:p w:rsidR="00750D30" w:rsidRDefault="00223437">
      <w:pPr>
        <w:spacing w:before="225" w:after="225" w:line="240" w:lineRule="auto"/>
        <w:jc w:val="both"/>
      </w:pPr>
      <w:r>
        <w:fldChar w:fldCharType="begin">
          <w:ffData>
            <w:name w:val="cbox15cb02c33c7c20"/>
            <w:enabled/>
            <w:calcOnExit w:val="0"/>
            <w:checkBox>
              <w:sizeAuto/>
              <w:default w:val="0"/>
            </w:checkBox>
          </w:ffData>
        </w:fldChar>
      </w:r>
      <w:bookmarkStart w:id="1" w:name="cbox15cb02c33c7c20"/>
      <w:r>
        <w:instrText xml:space="preserve"> FORMCHECKBOX </w:instrText>
      </w:r>
      <w:r w:rsidR="00D038F0">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750D30" w:rsidRDefault="00223437">
      <w:pPr>
        <w:spacing w:before="225" w:after="225" w:line="240" w:lineRule="auto"/>
        <w:jc w:val="both"/>
      </w:pPr>
      <w:r>
        <w:fldChar w:fldCharType="begin">
          <w:ffData>
            <w:name w:val="cbox15cb02c33c805d"/>
            <w:enabled/>
            <w:calcOnExit w:val="0"/>
            <w:checkBox>
              <w:sizeAuto/>
              <w:default w:val="0"/>
            </w:checkBox>
          </w:ffData>
        </w:fldChar>
      </w:r>
      <w:bookmarkStart w:id="2" w:name="cbox15cb02c33c805d"/>
      <w:r>
        <w:instrText xml:space="preserve"> FORMCHECKBOX </w:instrText>
      </w:r>
      <w:r w:rsidR="00D038F0">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750D30" w:rsidRDefault="00223437">
      <w:pPr>
        <w:spacing w:before="225" w:after="225" w:line="240" w:lineRule="auto"/>
        <w:jc w:val="both"/>
      </w:pPr>
      <w:r>
        <w:fldChar w:fldCharType="begin">
          <w:ffData>
            <w:name w:val="cbox15cb02c33c849f"/>
            <w:enabled/>
            <w:calcOnExit w:val="0"/>
            <w:checkBox>
              <w:sizeAuto/>
              <w:default w:val="0"/>
            </w:checkBox>
          </w:ffData>
        </w:fldChar>
      </w:r>
      <w:bookmarkStart w:id="3" w:name="cbox15cb02c33c849f"/>
      <w:r>
        <w:instrText xml:space="preserve"> FORMCHECKBOX </w:instrText>
      </w:r>
      <w:r w:rsidR="00D038F0">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750D30" w:rsidRDefault="0022343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5"/>
        <w:gridCol w:w="621"/>
        <w:gridCol w:w="1633"/>
      </w:tblGrid>
      <w:tr w:rsidR="00750D30">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center"/>
            </w:pPr>
            <w:r>
              <w:rPr>
                <w:rFonts w:ascii="Arial" w:hAnsi="Arial" w:cs="Arial"/>
                <w:b/>
                <w:bCs/>
                <w:color w:val="000000"/>
                <w:position w:val="-2"/>
                <w:sz w:val="18"/>
                <w:szCs w:val="18"/>
                <w:shd w:val="clear" w:color="auto" w:fill="D1D1D1"/>
              </w:rPr>
              <w:t>Vrednost z DDV</w:t>
            </w:r>
          </w:p>
        </w:tc>
      </w:tr>
      <w:tr w:rsidR="00750D30">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F478EE">
            <w:pPr>
              <w:jc w:val="right"/>
            </w:pPr>
            <w:r>
              <w:rPr>
                <w:rFonts w:ascii="Arial" w:hAnsi="Arial" w:cs="Arial"/>
                <w:color w:val="000000"/>
                <w:position w:val="-2"/>
                <w:sz w:val="18"/>
                <w:szCs w:val="18"/>
              </w:rPr>
              <w:t xml:space="preserve">Nadomestni most preko vodotoka Meža v dolino Bistro - </w:t>
            </w:r>
            <w:proofErr w:type="spellStart"/>
            <w:r>
              <w:rPr>
                <w:rFonts w:ascii="Arial" w:hAnsi="Arial" w:cs="Arial"/>
                <w:color w:val="000000"/>
                <w:position w:val="-2"/>
                <w:sz w:val="18"/>
                <w:szCs w:val="18"/>
              </w:rPr>
              <w:t>Pravhartov</w:t>
            </w:r>
            <w:proofErr w:type="spellEnd"/>
            <w:r>
              <w:rPr>
                <w:rFonts w:ascii="Arial" w:hAnsi="Arial" w:cs="Arial"/>
                <w:color w:val="000000"/>
                <w:position w:val="-2"/>
                <w:sz w:val="18"/>
                <w:szCs w:val="18"/>
              </w:rPr>
              <w:t xml:space="preserve"> most ID 1089174</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r>
              <w:rPr>
                <w:rFonts w:ascii="Arial" w:hAnsi="Arial" w:cs="Arial"/>
                <w:color w:val="000000"/>
                <w:position w:val="-2"/>
                <w:sz w:val="18"/>
                <w:szCs w:val="18"/>
                <w:shd w:val="clear" w:color="auto" w:fill="CCCCCC"/>
              </w:rPr>
              <w:t> </w:t>
            </w:r>
          </w:p>
        </w:tc>
      </w:tr>
    </w:tbl>
    <w:p w:rsidR="00750D30" w:rsidRDefault="00223437">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750D30" w:rsidRDefault="00223437">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 xml:space="preserve">e Ponudba velja najmanj </w:t>
      </w:r>
      <w:r w:rsidR="00C8464A">
        <w:rPr>
          <w:rFonts w:ascii="Arial" w:hAnsi="Arial" w:cs="Arial"/>
          <w:color w:val="000000"/>
          <w:sz w:val="18"/>
          <w:szCs w:val="18"/>
        </w:rPr>
        <w:t>31.12.2019</w:t>
      </w:r>
      <w:r>
        <w:rPr>
          <w:rFonts w:ascii="Arial" w:hAnsi="Arial" w:cs="Arial"/>
          <w:color w:val="000000"/>
          <w:sz w:val="18"/>
          <w:szCs w:val="18"/>
        </w:rPr>
        <w:t>.</w:t>
      </w:r>
    </w:p>
    <w:p w:rsidR="00750D30" w:rsidRDefault="0022343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750D30" w:rsidRDefault="0022343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750D30" w:rsidRDefault="00223437">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50D30" w:rsidRDefault="00223437">
      <w:pPr>
        <w:spacing w:before="225" w:after="225" w:line="240" w:lineRule="auto"/>
        <w:jc w:val="both"/>
      </w:pPr>
      <w:r>
        <w:rPr>
          <w:rFonts w:ascii="Arial" w:hAnsi="Arial" w:cs="Arial"/>
          <w:color w:val="000000"/>
          <w:sz w:val="18"/>
          <w:szCs w:val="18"/>
        </w:rPr>
        <w:t xml:space="preserve">Izvajalec izstavi račun v elektronski obliki (eRačun) preko spletnega portala UJPnet.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50D30" w:rsidRDefault="00223437">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50D30" w:rsidRDefault="00223437">
      <w:pPr>
        <w:spacing w:before="225" w:after="225" w:line="240" w:lineRule="auto"/>
        <w:jc w:val="both"/>
      </w:pPr>
      <w:r>
        <w:rPr>
          <w:rFonts w:ascii="Arial" w:hAnsi="Arial" w:cs="Arial"/>
          <w:color w:val="000000"/>
          <w:sz w:val="18"/>
          <w:szCs w:val="18"/>
        </w:rPr>
        <w:t>  </w:t>
      </w:r>
    </w:p>
    <w:p w:rsidR="00750D30" w:rsidRDefault="00223437">
      <w:pPr>
        <w:pageBreakBefore/>
        <w:spacing w:before="225" w:after="225"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750D30"/>
    <w:tbl>
      <w:tblPr>
        <w:tblStyle w:val="NormalTablePHPDOCX"/>
        <w:tblW w:w="8745" w:type="dxa"/>
        <w:tblInd w:w="108" w:type="dxa"/>
        <w:tblLook w:val="04A0" w:firstRow="1" w:lastRow="0" w:firstColumn="1" w:lastColumn="0" w:noHBand="0" w:noVBand="1"/>
      </w:tblPr>
      <w:tblGrid>
        <w:gridCol w:w="4080"/>
        <w:gridCol w:w="4665"/>
      </w:tblGrid>
      <w:tr w:rsidR="00750D30">
        <w:tc>
          <w:tcPr>
            <w:tcW w:w="4080" w:type="dxa"/>
            <w:gridSpan w:val="2"/>
            <w:tcMar>
              <w:top w:w="75" w:type="dxa"/>
              <w:bottom w:w="75" w:type="dxa"/>
            </w:tcMar>
            <w:vAlign w:val="center"/>
          </w:tcPr>
          <w:p w:rsidR="00750D30" w:rsidRDefault="00223437">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750D30">
        <w:tc>
          <w:tcPr>
            <w:tcW w:w="4080" w:type="dxa"/>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pPr>
              <w:jc w:val="center"/>
            </w:pPr>
            <w:r>
              <w:rPr>
                <w:rFonts w:ascii="Arial" w:hAnsi="Arial" w:cs="Arial"/>
                <w:color w:val="000000"/>
                <w:position w:val="-2"/>
                <w:sz w:val="18"/>
                <w:szCs w:val="18"/>
              </w:rPr>
              <w:t>Ime in priimek: _____________________</w:t>
            </w:r>
          </w:p>
        </w:tc>
      </w:tr>
      <w:tr w:rsidR="00750D30">
        <w:tc>
          <w:tcPr>
            <w:tcW w:w="4080" w:type="dxa"/>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750D30" w:rsidRDefault="00223437">
      <w:pPr>
        <w:spacing w:before="225" w:after="225" w:line="240" w:lineRule="auto"/>
        <w:jc w:val="both"/>
        <w:sectPr w:rsidR="00750D30" w:rsidSect="00223437">
          <w:footerReference w:type="default" r:id="rId14"/>
          <w:pgSz w:w="11906" w:h="16838"/>
          <w:pgMar w:top="1418" w:right="1418" w:bottom="1418" w:left="1418" w:header="567" w:footer="596" w:gutter="0"/>
          <w:cols w:space="708"/>
          <w:docGrid w:linePitch="360"/>
        </w:sectPr>
      </w:pPr>
      <w:r>
        <w:rPr>
          <w:rFonts w:ascii="Arial" w:hAnsi="Arial" w:cs="Arial"/>
          <w:color w:val="000000"/>
          <w:sz w:val="18"/>
          <w:szCs w:val="18"/>
        </w:rPr>
        <w:t> </w:t>
      </w: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2</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V zvezi z javnim naročilom »</w:t>
      </w:r>
      <w:r w:rsidR="00F478EE">
        <w:rPr>
          <w:rFonts w:ascii="Arial" w:hAnsi="Arial" w:cs="Arial"/>
          <w:b/>
          <w:bCs/>
          <w:color w:val="000000"/>
          <w:sz w:val="18"/>
          <w:szCs w:val="18"/>
        </w:rPr>
        <w:t xml:space="preserve">Nadomestni most preko vodotoka Meža v dolino Bistro - </w:t>
      </w:r>
      <w:proofErr w:type="spellStart"/>
      <w:r w:rsidR="00F478EE">
        <w:rPr>
          <w:rFonts w:ascii="Arial" w:hAnsi="Arial" w:cs="Arial"/>
          <w:b/>
          <w:bCs/>
          <w:color w:val="000000"/>
          <w:sz w:val="18"/>
          <w:szCs w:val="18"/>
        </w:rPr>
        <w:t>Pravhartov</w:t>
      </w:r>
      <w:proofErr w:type="spellEnd"/>
      <w:r w:rsidR="00F478EE">
        <w:rPr>
          <w:rFonts w:ascii="Arial" w:hAnsi="Arial" w:cs="Arial"/>
          <w:b/>
          <w:bCs/>
          <w:color w:val="000000"/>
          <w:sz w:val="18"/>
          <w:szCs w:val="18"/>
        </w:rPr>
        <w:t xml:space="preserve"> most ID 1089174</w:t>
      </w:r>
      <w:r>
        <w:rPr>
          <w:rFonts w:ascii="Arial" w:hAnsi="Arial" w:cs="Arial"/>
          <w:color w:val="000000"/>
          <w:sz w:val="18"/>
          <w:szCs w:val="18"/>
        </w:rPr>
        <w:t>«,</w:t>
      </w:r>
    </w:p>
    <w:p w:rsidR="00750D30" w:rsidRDefault="0022343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50D30" w:rsidRDefault="00223437">
      <w:pPr>
        <w:spacing w:before="225" w:after="225" w:line="240" w:lineRule="auto"/>
        <w:jc w:val="both"/>
      </w:pPr>
      <w:r>
        <w:rPr>
          <w:rFonts w:ascii="Arial" w:hAnsi="Arial" w:cs="Arial"/>
          <w:i/>
          <w:iCs/>
          <w:color w:val="000000"/>
          <w:sz w:val="18"/>
          <w:szCs w:val="18"/>
        </w:rPr>
        <w:t>(naziv ponudnika, partnerja v skupni ponudbi)</w:t>
      </w:r>
    </w:p>
    <w:p w:rsidR="00750D30" w:rsidRDefault="0022343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750D30" w:rsidRDefault="00223437">
            <w:pPr>
              <w:numPr>
                <w:ilvl w:val="0"/>
                <w:numId w:val="25"/>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50D30" w:rsidRDefault="00223437">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50D30" w:rsidRDefault="00223437">
            <w:pPr>
              <w:numPr>
                <w:ilvl w:val="0"/>
                <w:numId w:val="26"/>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50D30" w:rsidRDefault="0022343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50D30" w:rsidRDefault="00223437">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F478EE">
        <w:rPr>
          <w:rFonts w:ascii="Arial" w:hAnsi="Arial" w:cs="Arial"/>
          <w:b/>
          <w:bCs/>
          <w:color w:val="000000"/>
          <w:sz w:val="18"/>
          <w:szCs w:val="18"/>
        </w:rPr>
        <w:t>ČRNA NA KOROŠKEM</w:t>
      </w:r>
      <w:r>
        <w:rPr>
          <w:rFonts w:ascii="Arial" w:hAnsi="Arial" w:cs="Arial"/>
          <w:b/>
          <w:bCs/>
          <w:color w:val="000000"/>
          <w:sz w:val="18"/>
          <w:szCs w:val="18"/>
        </w:rPr>
        <w:t xml:space="preserve">, </w:t>
      </w:r>
      <w:r w:rsidR="00C8464A">
        <w:rPr>
          <w:rFonts w:ascii="Arial" w:hAnsi="Arial" w:cs="Arial"/>
          <w:b/>
          <w:bCs/>
          <w:color w:val="000000"/>
          <w:sz w:val="18"/>
          <w:szCs w:val="18"/>
        </w:rPr>
        <w:t>Center 101, 2393</w:t>
      </w:r>
      <w:r>
        <w:rPr>
          <w:rFonts w:ascii="Arial" w:hAnsi="Arial" w:cs="Arial"/>
          <w:b/>
          <w:bCs/>
          <w:color w:val="000000"/>
          <w:sz w:val="18"/>
          <w:szCs w:val="18"/>
        </w:rPr>
        <w:t xml:space="preserve"> </w:t>
      </w:r>
      <w:r w:rsidR="00F478EE">
        <w:rPr>
          <w:rFonts w:ascii="Arial" w:hAnsi="Arial" w:cs="Arial"/>
          <w:b/>
          <w:bCs/>
          <w:color w:val="000000"/>
          <w:sz w:val="18"/>
          <w:szCs w:val="18"/>
        </w:rPr>
        <w:t>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w:t>
      </w:r>
      <w:proofErr w:type="spellEnd"/>
      <w:r>
        <w:rPr>
          <w:rFonts w:ascii="Arial" w:hAnsi="Arial" w:cs="Arial"/>
          <w:color w:val="000000"/>
          <w:sz w:val="18"/>
          <w:szCs w:val="18"/>
        </w:rPr>
        <w:t>̌ila za namene </w:t>
      </w:r>
      <w:r w:rsidR="00F478EE">
        <w:rPr>
          <w:rFonts w:ascii="Arial" w:hAnsi="Arial" w:cs="Arial"/>
          <w:b/>
          <w:bCs/>
          <w:color w:val="000000"/>
          <w:sz w:val="18"/>
          <w:szCs w:val="18"/>
        </w:rPr>
        <w:t xml:space="preserve">Nadomestni most preko vodotoka Meža v dolino Bistro - </w:t>
      </w:r>
      <w:proofErr w:type="spellStart"/>
      <w:r w:rsidR="00F478EE">
        <w:rPr>
          <w:rFonts w:ascii="Arial" w:hAnsi="Arial" w:cs="Arial"/>
          <w:b/>
          <w:bCs/>
          <w:color w:val="000000"/>
          <w:sz w:val="18"/>
          <w:szCs w:val="18"/>
        </w:rPr>
        <w:t>Pravhartov</w:t>
      </w:r>
      <w:proofErr w:type="spellEnd"/>
      <w:r w:rsidR="00F478EE">
        <w:rPr>
          <w:rFonts w:ascii="Arial" w:hAnsi="Arial" w:cs="Arial"/>
          <w:b/>
          <w:bCs/>
          <w:color w:val="000000"/>
          <w:sz w:val="18"/>
          <w:szCs w:val="18"/>
        </w:rPr>
        <w:t xml:space="preserve"> most ID 1089174</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750D30" w:rsidRDefault="0022343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750D30">
      <w:pPr>
        <w:sectPr w:rsidR="00750D30" w:rsidSect="00223437">
          <w:footerReference w:type="default" r:id="rId15"/>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3</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Ponudnik pri elektronski oddaji ponudbe v razdelek »ESPD – ponudnik« uvozi *.xml obliko datoteke obrazca ESPD, ki je priložen razpisni dokumentaciji.</w:t>
      </w:r>
    </w:p>
    <w:p w:rsidR="00750D30" w:rsidRDefault="00223437">
      <w:pPr>
        <w:spacing w:before="225" w:after="225" w:line="240" w:lineRule="auto"/>
        <w:jc w:val="both"/>
      </w:pPr>
      <w:r>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ponudba za en, več ali vse sklope)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rsidR="00750D30" w:rsidRDefault="00223437">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rsidR="00750D30" w:rsidRDefault="00750D30">
      <w:pPr>
        <w:sectPr w:rsidR="00750D30" w:rsidSect="00223437">
          <w:footerReference w:type="default" r:id="rId16"/>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4</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7"/>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750D30" w:rsidRDefault="00223437">
            <w:pPr>
              <w:numPr>
                <w:ilvl w:val="0"/>
                <w:numId w:val="2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50D30" w:rsidRDefault="00223437">
            <w:pPr>
              <w:numPr>
                <w:ilvl w:val="0"/>
                <w:numId w:val="2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50D30" w:rsidRDefault="00223437">
      <w:pPr>
        <w:spacing w:before="225" w:after="225" w:line="240" w:lineRule="auto"/>
        <w:jc w:val="center"/>
      </w:pPr>
      <w:r>
        <w:rPr>
          <w:rFonts w:ascii="Arial" w:hAnsi="Arial" w:cs="Arial"/>
          <w:b/>
          <w:bCs/>
          <w:color w:val="000000"/>
          <w:sz w:val="21"/>
          <w:szCs w:val="21"/>
        </w:rPr>
        <w:t>POOBLASTILO</w:t>
      </w:r>
    </w:p>
    <w:p w:rsidR="00750D30" w:rsidRDefault="00223437">
      <w:pPr>
        <w:spacing w:before="225" w:after="225" w:line="240" w:lineRule="auto"/>
        <w:jc w:val="both"/>
      </w:pPr>
      <w:r>
        <w:rPr>
          <w:rFonts w:ascii="Arial" w:hAnsi="Arial" w:cs="Arial"/>
          <w:color w:val="000000"/>
          <w:sz w:val="18"/>
          <w:szCs w:val="18"/>
        </w:rPr>
        <w:t xml:space="preserve">Pooblaščamo naročnika OBČINA </w:t>
      </w:r>
      <w:r w:rsidR="00F478EE">
        <w:rPr>
          <w:rFonts w:ascii="Arial" w:hAnsi="Arial" w:cs="Arial"/>
          <w:color w:val="000000"/>
          <w:sz w:val="18"/>
          <w:szCs w:val="18"/>
        </w:rPr>
        <w:t>ČRNA NA KOROŠKEM</w:t>
      </w:r>
      <w:r>
        <w:rPr>
          <w:rFonts w:ascii="Arial" w:hAnsi="Arial" w:cs="Arial"/>
          <w:color w:val="000000"/>
          <w:sz w:val="18"/>
          <w:szCs w:val="18"/>
        </w:rPr>
        <w:t>,</w:t>
      </w:r>
      <w:r w:rsidR="00012BAB">
        <w:rPr>
          <w:rFonts w:ascii="Arial" w:hAnsi="Arial" w:cs="Arial"/>
          <w:color w:val="000000"/>
          <w:sz w:val="18"/>
          <w:szCs w:val="18"/>
        </w:rPr>
        <w:t xml:space="preserve"> Center</w:t>
      </w:r>
      <w:r>
        <w:rPr>
          <w:rFonts w:ascii="Arial" w:hAnsi="Arial" w:cs="Arial"/>
          <w:color w:val="000000"/>
          <w:sz w:val="18"/>
          <w:szCs w:val="18"/>
        </w:rPr>
        <w:t xml:space="preserve"> </w:t>
      </w:r>
      <w:r w:rsidR="00012BAB">
        <w:rPr>
          <w:rFonts w:ascii="Arial" w:hAnsi="Arial" w:cs="Arial"/>
          <w:color w:val="000000"/>
          <w:sz w:val="18"/>
          <w:szCs w:val="18"/>
        </w:rPr>
        <w:t>101, 2393</w:t>
      </w:r>
      <w:r>
        <w:rPr>
          <w:rFonts w:ascii="Arial" w:hAnsi="Arial" w:cs="Arial"/>
          <w:color w:val="000000"/>
          <w:sz w:val="18"/>
          <w:szCs w:val="18"/>
        </w:rPr>
        <w:t xml:space="preserve"> </w:t>
      </w:r>
      <w:r w:rsidR="00F478EE">
        <w:rPr>
          <w:rFonts w:ascii="Arial" w:hAnsi="Arial" w:cs="Arial"/>
          <w:color w:val="000000"/>
          <w:sz w:val="18"/>
          <w:szCs w:val="18"/>
        </w:rPr>
        <w:t>Črna na Koroškem</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750D30">
      <w:pPr>
        <w:sectPr w:rsidR="00750D30" w:rsidSect="00223437">
          <w:footerReference w:type="default" r:id="rId17"/>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5</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50D30" w:rsidRDefault="00223437">
            <w:pPr>
              <w:numPr>
                <w:ilvl w:val="0"/>
                <w:numId w:val="28"/>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50D30" w:rsidRDefault="00223437">
      <w:pPr>
        <w:spacing w:before="225" w:after="225" w:line="240" w:lineRule="auto"/>
        <w:jc w:val="center"/>
      </w:pPr>
      <w:r>
        <w:rPr>
          <w:rFonts w:ascii="Arial" w:hAnsi="Arial" w:cs="Arial"/>
          <w:b/>
          <w:bCs/>
          <w:color w:val="000000"/>
          <w:sz w:val="21"/>
          <w:szCs w:val="21"/>
        </w:rPr>
        <w:t>POOBLASTILO</w:t>
      </w:r>
    </w:p>
    <w:p w:rsidR="00750D30" w:rsidRDefault="00223437">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F478EE">
        <w:rPr>
          <w:rFonts w:ascii="Arial" w:hAnsi="Arial" w:cs="Arial"/>
          <w:b/>
          <w:bCs/>
          <w:color w:val="000000"/>
          <w:sz w:val="18"/>
          <w:szCs w:val="18"/>
        </w:rPr>
        <w:t>ČRNA NA KOROŠKEM</w:t>
      </w:r>
      <w:r>
        <w:rPr>
          <w:rFonts w:ascii="Arial" w:hAnsi="Arial" w:cs="Arial"/>
          <w:b/>
          <w:bCs/>
          <w:color w:val="000000"/>
          <w:sz w:val="18"/>
          <w:szCs w:val="18"/>
        </w:rPr>
        <w:t>,</w:t>
      </w:r>
      <w:r w:rsidR="00CD6746">
        <w:rPr>
          <w:rFonts w:ascii="Arial" w:hAnsi="Arial" w:cs="Arial"/>
          <w:b/>
          <w:bCs/>
          <w:color w:val="000000"/>
          <w:sz w:val="18"/>
          <w:szCs w:val="18"/>
        </w:rPr>
        <w:t xml:space="preserve"> Center 101, 2393</w:t>
      </w:r>
      <w:r>
        <w:rPr>
          <w:rFonts w:ascii="Arial" w:hAnsi="Arial" w:cs="Arial"/>
          <w:b/>
          <w:bCs/>
          <w:color w:val="000000"/>
          <w:sz w:val="18"/>
          <w:szCs w:val="18"/>
        </w:rPr>
        <w:t xml:space="preserve"> </w:t>
      </w:r>
      <w:r w:rsidR="00F478EE">
        <w:rPr>
          <w:rFonts w:ascii="Arial" w:hAnsi="Arial" w:cs="Arial"/>
          <w:b/>
          <w:bCs/>
          <w:color w:val="000000"/>
          <w:sz w:val="18"/>
          <w:szCs w:val="18"/>
        </w:rPr>
        <w:t>Črna na Koroškem</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223437">
            <w:pPr>
              <w:jc w:val="center"/>
            </w:pPr>
            <w:r>
              <w:rPr>
                <w:rFonts w:ascii="Arial" w:hAnsi="Arial" w:cs="Arial"/>
                <w:color w:val="A9A9A9"/>
                <w:position w:val="-2"/>
                <w:sz w:val="18"/>
                <w:szCs w:val="18"/>
              </w:rPr>
              <w:t>(podpis)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750D30" w:rsidRDefault="00223437">
      <w:pPr>
        <w:spacing w:before="225" w:after="225" w:line="240" w:lineRule="auto"/>
        <w:jc w:val="both"/>
      </w:pPr>
      <w:r>
        <w:rPr>
          <w:rFonts w:ascii="Arial" w:hAnsi="Arial" w:cs="Arial"/>
          <w:color w:val="000000"/>
          <w:sz w:val="18"/>
          <w:szCs w:val="18"/>
        </w:rPr>
        <w:t> </w:t>
      </w:r>
    </w:p>
    <w:p w:rsidR="00750D30" w:rsidRDefault="00750D30">
      <w:pPr>
        <w:sectPr w:rsidR="00750D30" w:rsidSect="00223437">
          <w:footerReference w:type="default" r:id="rId18"/>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6</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Naziv gospodarskega subjekta: _________________________</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1"/>
        <w:gridCol w:w="1065"/>
        <w:gridCol w:w="1673"/>
        <w:gridCol w:w="1469"/>
        <w:gridCol w:w="1615"/>
        <w:gridCol w:w="1390"/>
        <w:gridCol w:w="1453"/>
      </w:tblGrid>
      <w:tr w:rsidR="00750D30">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50D30" w:rsidRDefault="00750D30">
      <w:pPr>
        <w:sectPr w:rsidR="00750D30" w:rsidSect="00223437">
          <w:footerReference w:type="default" r:id="rId19"/>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7</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223437" w:rsidRDefault="00223437" w:rsidP="00223437">
      <w:pPr>
        <w:spacing w:after="120"/>
        <w:rPr>
          <w:rFonts w:ascii="Arial" w:hAnsi="Arial" w:cs="Arial"/>
        </w:rPr>
      </w:pPr>
    </w:p>
    <w:p w:rsidR="00750D30" w:rsidRDefault="00223437">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750D30" w:rsidRDefault="00223437">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750D30" w:rsidRDefault="00223437">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50D30" w:rsidRDefault="00223437">
            <w:r>
              <w:rPr>
                <w:rFonts w:ascii="Arial" w:hAnsi="Arial" w:cs="Arial"/>
                <w:color w:val="000000"/>
                <w:position w:val="-2"/>
                <w:sz w:val="18"/>
                <w:szCs w:val="18"/>
                <w:shd w:val="clear" w:color="auto" w:fill="FFFFFF"/>
              </w:rPr>
              <w:t> </w:t>
            </w:r>
          </w:p>
        </w:tc>
      </w:tr>
    </w:tbl>
    <w:p w:rsidR="00750D30" w:rsidRDefault="00223437">
      <w:pPr>
        <w:shd w:val="clear" w:color="auto" w:fill="FFFFFF"/>
        <w:spacing w:before="225" w:after="375" w:line="333" w:lineRule="auto"/>
        <w:jc w:val="both"/>
      </w:pPr>
      <w:r>
        <w:rPr>
          <w:rFonts w:ascii="Arial" w:hAnsi="Arial" w:cs="Arial"/>
          <w:color w:val="444444"/>
          <w:sz w:val="18"/>
          <w:szCs w:val="18"/>
          <w:shd w:val="clear" w:color="auto" w:fill="FFFFFF"/>
        </w:rPr>
        <w:t> </w:t>
      </w:r>
    </w:p>
    <w:p w:rsidR="00750D30" w:rsidRDefault="00223437">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50D30">
        <w:tc>
          <w:tcPr>
            <w:tcW w:w="3195" w:type="dxa"/>
            <w:shd w:val="clear" w:color="auto" w:fill="FFFFFF"/>
            <w:tcMar>
              <w:top w:w="75" w:type="dxa"/>
              <w:bottom w:w="75" w:type="dxa"/>
            </w:tcMar>
            <w:vAlign w:val="center"/>
          </w:tcPr>
          <w:p w:rsidR="00750D30" w:rsidRDefault="00223437">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750D30" w:rsidRDefault="00223437">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750D30" w:rsidRDefault="00223437">
            <w:r>
              <w:rPr>
                <w:rFonts w:ascii="Arial" w:hAnsi="Arial" w:cs="Arial"/>
                <w:color w:val="000000"/>
                <w:position w:val="-2"/>
                <w:sz w:val="18"/>
                <w:szCs w:val="18"/>
                <w:shd w:val="clear" w:color="auto" w:fill="FFFFFF"/>
              </w:rPr>
              <w:t> </w:t>
            </w:r>
          </w:p>
        </w:tc>
      </w:tr>
      <w:tr w:rsidR="00750D30">
        <w:tc>
          <w:tcPr>
            <w:tcW w:w="3195" w:type="dxa"/>
            <w:shd w:val="clear" w:color="auto" w:fill="FFFFFF"/>
            <w:tcMar>
              <w:top w:w="75" w:type="dxa"/>
              <w:bottom w:w="75" w:type="dxa"/>
            </w:tcMar>
            <w:vAlign w:val="center"/>
          </w:tcPr>
          <w:p w:rsidR="00750D30" w:rsidRDefault="00223437">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750D30" w:rsidRDefault="00223437">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shd w:val="clear" w:color="auto" w:fill="FFFFFF"/>
              </w:rPr>
              <w:t>(žig in podpis)</w:t>
            </w:r>
          </w:p>
        </w:tc>
      </w:tr>
    </w:tbl>
    <w:p w:rsidR="00750D30" w:rsidRDefault="00223437">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2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750D30" w:rsidRDefault="00223437">
            <w:pPr>
              <w:numPr>
                <w:ilvl w:val="0"/>
                <w:numId w:val="2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50D30" w:rsidRDefault="00223437">
            <w:pPr>
              <w:numPr>
                <w:ilvl w:val="0"/>
                <w:numId w:val="2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750D30" w:rsidRDefault="00750D30">
      <w:pPr>
        <w:sectPr w:rsidR="00750D30" w:rsidSect="00223437">
          <w:footerReference w:type="default" r:id="rId20"/>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8</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750D30">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xml:space="preserve">DA </w:t>
            </w:r>
            <w:r>
              <w:fldChar w:fldCharType="begin">
                <w:ffData>
                  <w:name w:val="cbox15cb02c399bebb"/>
                  <w:enabled/>
                  <w:calcOnExit w:val="0"/>
                  <w:checkBox>
                    <w:sizeAuto/>
                    <w:default w:val="0"/>
                  </w:checkBox>
                </w:ffData>
              </w:fldChar>
            </w:r>
            <w:bookmarkStart w:id="4" w:name="cbox15cb02c399bebb"/>
            <w:r>
              <w:instrText xml:space="preserve"> FORMCHECKBOX </w:instrText>
            </w:r>
            <w:r w:rsidR="00D038F0">
              <w:fldChar w:fldCharType="separate"/>
            </w:r>
            <w:r>
              <w:fldChar w:fldCharType="end"/>
            </w:r>
            <w:bookmarkEnd w:id="4"/>
            <w:r>
              <w:rPr>
                <w:rFonts w:ascii="Arial" w:hAnsi="Arial" w:cs="Arial"/>
                <w:color w:val="000000"/>
                <w:position w:val="-2"/>
                <w:sz w:val="18"/>
                <w:szCs w:val="18"/>
              </w:rPr>
              <w:t xml:space="preserve"> NE </w:t>
            </w:r>
            <w:r>
              <w:fldChar w:fldCharType="begin">
                <w:ffData>
                  <w:name w:val="cbox15cb02c399c0a2"/>
                  <w:enabled/>
                  <w:calcOnExit w:val="0"/>
                  <w:checkBox>
                    <w:sizeAuto/>
                    <w:default w:val="0"/>
                  </w:checkBox>
                </w:ffData>
              </w:fldChar>
            </w:r>
            <w:bookmarkStart w:id="5" w:name="cbox15cb02c399c0a2"/>
            <w:r>
              <w:instrText xml:space="preserve"> FORMCHECKBOX </w:instrText>
            </w:r>
            <w:r w:rsidR="00D038F0">
              <w:fldChar w:fldCharType="separate"/>
            </w:r>
            <w:r>
              <w:fldChar w:fldCharType="end"/>
            </w:r>
            <w:bookmarkEnd w:id="5"/>
          </w:p>
        </w:tc>
      </w:tr>
      <w:tr w:rsidR="00750D30">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xml:space="preserve">DA </w:t>
            </w:r>
            <w:r>
              <w:fldChar w:fldCharType="begin">
                <w:ffData>
                  <w:name w:val="cbox15cb02c399ce3c"/>
                  <w:enabled/>
                  <w:calcOnExit w:val="0"/>
                  <w:checkBox>
                    <w:sizeAuto/>
                    <w:default w:val="0"/>
                  </w:checkBox>
                </w:ffData>
              </w:fldChar>
            </w:r>
            <w:bookmarkStart w:id="6" w:name="cbox15cb02c399ce3c"/>
            <w:r>
              <w:instrText xml:space="preserve"> FORMCHECKBOX </w:instrText>
            </w:r>
            <w:r w:rsidR="00D038F0">
              <w:fldChar w:fldCharType="separate"/>
            </w:r>
            <w:r>
              <w:fldChar w:fldCharType="end"/>
            </w:r>
            <w:bookmarkEnd w:id="6"/>
            <w:r>
              <w:rPr>
                <w:rFonts w:ascii="Arial" w:hAnsi="Arial" w:cs="Arial"/>
                <w:color w:val="000000"/>
                <w:position w:val="-2"/>
                <w:sz w:val="18"/>
                <w:szCs w:val="18"/>
              </w:rPr>
              <w:t xml:space="preserve"> NE </w:t>
            </w:r>
            <w:r>
              <w:fldChar w:fldCharType="begin">
                <w:ffData>
                  <w:name w:val="cbox15cb02c399d01d"/>
                  <w:enabled/>
                  <w:calcOnExit w:val="0"/>
                  <w:checkBox>
                    <w:sizeAuto/>
                    <w:default w:val="0"/>
                  </w:checkBox>
                </w:ffData>
              </w:fldChar>
            </w:r>
            <w:bookmarkStart w:id="7" w:name="cbox15cb02c399d01d"/>
            <w:r>
              <w:instrText xml:space="preserve"> FORMCHECKBOX </w:instrText>
            </w:r>
            <w:r w:rsidR="00D038F0">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50D30" w:rsidRDefault="0022343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750D30" w:rsidRDefault="00223437">
      <w:pPr>
        <w:spacing w:before="225" w:after="225" w:line="240" w:lineRule="auto"/>
        <w:jc w:val="both"/>
      </w:pPr>
      <w:r>
        <w:rPr>
          <w:rFonts w:ascii="Arial" w:hAnsi="Arial" w:cs="Arial"/>
          <w:color w:val="000000"/>
          <w:sz w:val="18"/>
          <w:szCs w:val="18"/>
        </w:rPr>
        <w:t>_____________________________________________________</w:t>
      </w:r>
    </w:p>
    <w:p w:rsidR="00750D30" w:rsidRDefault="00223437">
      <w:pPr>
        <w:spacing w:before="225" w:after="225" w:line="240" w:lineRule="auto"/>
        <w:jc w:val="both"/>
      </w:pPr>
      <w:r>
        <w:rPr>
          <w:rFonts w:ascii="Arial" w:hAnsi="Arial" w:cs="Arial"/>
          <w:b/>
          <w:bCs/>
          <w:color w:val="000000"/>
          <w:sz w:val="18"/>
          <w:szCs w:val="18"/>
          <w:u w:val="single"/>
        </w:rPr>
        <w:t>Velja za tuje gospodarske subjekte:</w:t>
      </w:r>
    </w:p>
    <w:p w:rsidR="00750D30" w:rsidRDefault="0022343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50D30" w:rsidRDefault="0022343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50D30" w:rsidRDefault="0022343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50D30" w:rsidRDefault="00223437">
      <w:pPr>
        <w:spacing w:before="225" w:after="225" w:line="240" w:lineRule="auto"/>
        <w:jc w:val="both"/>
      </w:pPr>
      <w:r>
        <w:rPr>
          <w:rFonts w:ascii="Arial" w:hAnsi="Arial" w:cs="Arial"/>
          <w:color w:val="000000"/>
          <w:sz w:val="18"/>
          <w:szCs w:val="18"/>
        </w:rPr>
        <w:t>[   ] posebno dovoljenje ni potrebno. </w:t>
      </w:r>
    </w:p>
    <w:p w:rsidR="00750D30" w:rsidRDefault="00223437">
      <w:pPr>
        <w:spacing w:before="225" w:after="225" w:line="240" w:lineRule="auto"/>
        <w:jc w:val="both"/>
      </w:pPr>
      <w:r>
        <w:rPr>
          <w:rFonts w:ascii="Arial" w:hAnsi="Arial" w:cs="Arial"/>
          <w:color w:val="000000"/>
          <w:sz w:val="18"/>
          <w:szCs w:val="18"/>
        </w:rPr>
        <w:t>Pod kazensko in materialno odgovornostjo jamčimo, da so navedene izjave resnične.</w:t>
      </w:r>
    </w:p>
    <w:p w:rsidR="00750D30" w:rsidRDefault="0022343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223437">
            <w:pPr>
              <w:jc w:val="center"/>
            </w:pPr>
            <w:r>
              <w:rPr>
                <w:rFonts w:ascii="Arial" w:hAnsi="Arial" w:cs="Arial"/>
                <w:color w:val="A9A9A9"/>
                <w:position w:val="-2"/>
                <w:sz w:val="18"/>
                <w:szCs w:val="18"/>
              </w:rPr>
              <w:t>(žig in podpis)</w:t>
            </w:r>
          </w:p>
        </w:tc>
      </w:tr>
    </w:tbl>
    <w:p w:rsidR="00750D30" w:rsidRDefault="00750D30">
      <w:pPr>
        <w:sectPr w:rsidR="00750D30" w:rsidSect="00223437">
          <w:footerReference w:type="default" r:id="rId21"/>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9</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223437" w:rsidRDefault="00223437" w:rsidP="0022343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2"/>
        <w:gridCol w:w="1044"/>
        <w:gridCol w:w="1259"/>
        <w:gridCol w:w="1398"/>
        <w:gridCol w:w="1493"/>
        <w:gridCol w:w="1584"/>
        <w:gridCol w:w="1355"/>
      </w:tblGrid>
      <w:tr w:rsidR="00750D30">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50D30" w:rsidRDefault="0022343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50D30" w:rsidRDefault="00750D30">
      <w:pPr>
        <w:sectPr w:rsidR="00750D30" w:rsidSect="00223437">
          <w:footerReference w:type="default" r:id="rId22"/>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10</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center"/>
      </w:pPr>
      <w:r>
        <w:rPr>
          <w:rFonts w:ascii="Arial" w:hAnsi="Arial" w:cs="Arial"/>
          <w:b/>
          <w:bCs/>
          <w:color w:val="000000"/>
          <w:sz w:val="21"/>
          <w:szCs w:val="21"/>
        </w:rPr>
        <w:t>IZJAVA - POTRDILO REFERENCE ZA KADRE</w:t>
      </w:r>
    </w:p>
    <w:p w:rsidR="00750D30" w:rsidRDefault="00223437">
      <w:pPr>
        <w:spacing w:before="225" w:after="225" w:line="240" w:lineRule="auto"/>
        <w:jc w:val="center"/>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750D30">
        <w:tc>
          <w:tcPr>
            <w:tcW w:w="2325" w:type="dxa"/>
            <w:tcMar>
              <w:top w:w="75" w:type="dxa"/>
              <w:bottom w:w="75" w:type="dxa"/>
            </w:tcMar>
            <w:vAlign w:val="center"/>
          </w:tcPr>
          <w:p w:rsidR="00750D30" w:rsidRDefault="00223437">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223437">
            <w:r>
              <w:rPr>
                <w:rFonts w:ascii="Arial" w:hAnsi="Arial" w:cs="Arial"/>
                <w:color w:val="000000"/>
                <w:position w:val="-2"/>
                <w:sz w:val="18"/>
                <w:szCs w:val="18"/>
              </w:rPr>
              <w:t> </w:t>
            </w:r>
          </w:p>
        </w:tc>
      </w:tr>
      <w:tr w:rsidR="00750D30">
        <w:tc>
          <w:tcPr>
            <w:tcW w:w="2325" w:type="dxa"/>
            <w:tcMar>
              <w:top w:w="75" w:type="dxa"/>
              <w:bottom w:w="75" w:type="dxa"/>
            </w:tcMar>
            <w:vAlign w:val="center"/>
          </w:tcPr>
          <w:p w:rsidR="00750D30" w:rsidRDefault="00223437">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30"/>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750D30" w:rsidRDefault="00223437">
            <w:pPr>
              <w:numPr>
                <w:ilvl w:val="0"/>
                <w:numId w:val="30"/>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50D30" w:rsidRDefault="00223437">
            <w:pPr>
              <w:numPr>
                <w:ilvl w:val="0"/>
                <w:numId w:val="30"/>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750D30" w:rsidRDefault="00750D30">
      <w:pPr>
        <w:sectPr w:rsidR="00750D30" w:rsidSect="00223437">
          <w:footerReference w:type="default" r:id="rId23"/>
          <w:pgSz w:w="11906" w:h="16838"/>
          <w:pgMar w:top="1418" w:right="1418" w:bottom="1418" w:left="1418" w:header="567" w:footer="596" w:gutter="0"/>
          <w:cols w:space="708"/>
          <w:docGrid w:linePitch="360"/>
        </w:sectPr>
      </w:pPr>
    </w:p>
    <w:p w:rsidR="00223437" w:rsidRPr="00590863" w:rsidRDefault="00223437" w:rsidP="00223437">
      <w:pPr>
        <w:spacing w:after="0"/>
        <w:jc w:val="right"/>
        <w:rPr>
          <w:rFonts w:ascii="Arial" w:hAnsi="Arial" w:cs="Arial"/>
          <w:sz w:val="18"/>
          <w:szCs w:val="18"/>
        </w:rPr>
      </w:pPr>
      <w:r w:rsidRPr="00590863">
        <w:rPr>
          <w:rFonts w:ascii="Arial" w:hAnsi="Arial" w:cs="Arial"/>
          <w:sz w:val="18"/>
          <w:szCs w:val="18"/>
        </w:rPr>
        <w:t>Obrazec št: 11</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223437" w:rsidRDefault="00223437" w:rsidP="00223437">
      <w:pPr>
        <w:spacing w:after="120"/>
        <w:rPr>
          <w:rFonts w:ascii="Arial" w:hAnsi="Arial" w:cs="Arial"/>
        </w:rPr>
      </w:pPr>
    </w:p>
    <w:p w:rsidR="00750D30" w:rsidRDefault="00223437">
      <w:pPr>
        <w:spacing w:before="225" w:after="225" w:line="240" w:lineRule="auto"/>
        <w:jc w:val="center"/>
      </w:pPr>
      <w:r>
        <w:rPr>
          <w:rFonts w:ascii="Arial" w:hAnsi="Arial" w:cs="Arial"/>
          <w:b/>
          <w:bCs/>
          <w:color w:val="000000"/>
          <w:sz w:val="24"/>
          <w:szCs w:val="24"/>
        </w:rPr>
        <w:t>MENIČNA IZJAVA</w:t>
      </w:r>
    </w:p>
    <w:p w:rsidR="00750D30" w:rsidRDefault="00223437">
      <w:pPr>
        <w:spacing w:before="225" w:after="225" w:line="240" w:lineRule="auto"/>
        <w:jc w:val="center"/>
      </w:pPr>
      <w:r>
        <w:rPr>
          <w:rFonts w:ascii="Arial" w:hAnsi="Arial" w:cs="Arial"/>
          <w:color w:val="000000"/>
          <w:sz w:val="21"/>
          <w:szCs w:val="21"/>
        </w:rPr>
        <w:t>s pooblastilom za izpolnitev in unovčenje menice</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xml:space="preserve">Naročniku OBČINA </w:t>
      </w:r>
      <w:r w:rsidR="00F478EE">
        <w:rPr>
          <w:rFonts w:ascii="Arial" w:hAnsi="Arial" w:cs="Arial"/>
          <w:color w:val="000000"/>
          <w:sz w:val="18"/>
          <w:szCs w:val="18"/>
        </w:rPr>
        <w:t>ČRNA NA KOROŠKEM</w:t>
      </w:r>
      <w:r>
        <w:rPr>
          <w:rFonts w:ascii="Arial" w:hAnsi="Arial" w:cs="Arial"/>
          <w:color w:val="000000"/>
          <w:sz w:val="18"/>
          <w:szCs w:val="18"/>
        </w:rPr>
        <w:t xml:space="preserve">, </w:t>
      </w:r>
      <w:r w:rsidR="00CD6746">
        <w:rPr>
          <w:rFonts w:ascii="Arial" w:hAnsi="Arial" w:cs="Arial"/>
          <w:color w:val="000000"/>
          <w:sz w:val="18"/>
          <w:szCs w:val="18"/>
        </w:rPr>
        <w:t>center 101, 2393</w:t>
      </w:r>
      <w:r>
        <w:rPr>
          <w:rFonts w:ascii="Arial" w:hAnsi="Arial" w:cs="Arial"/>
          <w:color w:val="000000"/>
          <w:sz w:val="18"/>
          <w:szCs w:val="18"/>
        </w:rPr>
        <w:t xml:space="preserve"> </w:t>
      </w:r>
      <w:r w:rsidR="00F478EE">
        <w:rPr>
          <w:rFonts w:ascii="Arial" w:hAnsi="Arial" w:cs="Arial"/>
          <w:color w:val="000000"/>
          <w:sz w:val="18"/>
          <w:szCs w:val="18"/>
        </w:rPr>
        <w:t>Črna na Koroškem</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750D30" w:rsidRDefault="00F478EE">
      <w:pPr>
        <w:spacing w:before="225" w:after="225" w:line="240" w:lineRule="auto"/>
        <w:jc w:val="both"/>
      </w:pPr>
      <w:r>
        <w:rPr>
          <w:rFonts w:ascii="Arial" w:hAnsi="Arial" w:cs="Arial"/>
          <w:b/>
          <w:bCs/>
          <w:color w:val="000000"/>
          <w:sz w:val="18"/>
          <w:szCs w:val="18"/>
        </w:rPr>
        <w:t xml:space="preserve">Nadomestni most preko vodotoka Meža v dolino Bistro - </w:t>
      </w:r>
      <w:proofErr w:type="spellStart"/>
      <w:r>
        <w:rPr>
          <w:rFonts w:ascii="Arial" w:hAnsi="Arial" w:cs="Arial"/>
          <w:b/>
          <w:bCs/>
          <w:color w:val="000000"/>
          <w:sz w:val="18"/>
          <w:szCs w:val="18"/>
        </w:rPr>
        <w:t>Pravhartov</w:t>
      </w:r>
      <w:proofErr w:type="spellEnd"/>
      <w:r>
        <w:rPr>
          <w:rFonts w:ascii="Arial" w:hAnsi="Arial" w:cs="Arial"/>
          <w:b/>
          <w:bCs/>
          <w:color w:val="000000"/>
          <w:sz w:val="18"/>
          <w:szCs w:val="18"/>
        </w:rPr>
        <w:t xml:space="preserve"> most ID 1089174</w:t>
      </w:r>
    </w:p>
    <w:p w:rsidR="00750D30" w:rsidRDefault="0022343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xml:space="preserve">Naročnika OBČINA </w:t>
      </w:r>
      <w:r w:rsidR="00F478EE">
        <w:rPr>
          <w:rFonts w:ascii="Arial" w:hAnsi="Arial" w:cs="Arial"/>
          <w:color w:val="000000"/>
          <w:sz w:val="18"/>
          <w:szCs w:val="18"/>
        </w:rPr>
        <w:t>ČRNA NA KOROŠKEM</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najmanj 3,00 % ponudbene vrednosti z DDV, kar znaša </w:t>
      </w:r>
      <w:r>
        <w:rPr>
          <w:rFonts w:ascii="Arial" w:hAnsi="Arial" w:cs="Arial"/>
          <w:b/>
          <w:bCs/>
          <w:color w:val="000000"/>
          <w:sz w:val="18"/>
          <w:szCs w:val="18"/>
          <w:u w:val="single"/>
        </w:rPr>
        <w:t>__________</w:t>
      </w:r>
    </w:p>
    <w:p w:rsidR="00750D30" w:rsidRDefault="00223437">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3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750D30" w:rsidRDefault="00223437">
            <w:pPr>
              <w:numPr>
                <w:ilvl w:val="0"/>
                <w:numId w:val="3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750D30" w:rsidRDefault="00223437">
            <w:pPr>
              <w:numPr>
                <w:ilvl w:val="0"/>
                <w:numId w:val="31"/>
              </w:numPr>
              <w:rPr>
                <w:rFonts w:ascii="Arial" w:hAnsi="Arial" w:cs="Arial"/>
                <w:color w:val="000000"/>
                <w:sz w:val="18"/>
                <w:szCs w:val="18"/>
              </w:rPr>
            </w:pPr>
            <w:r>
              <w:rPr>
                <w:rFonts w:ascii="Arial" w:hAnsi="Arial" w:cs="Arial"/>
                <w:color w:val="000000"/>
                <w:sz w:val="18"/>
                <w:szCs w:val="18"/>
              </w:rPr>
              <w:t>ne soglašamo z odpravo napak v ponudbi ali</w:t>
            </w:r>
          </w:p>
          <w:p w:rsidR="00750D30" w:rsidRDefault="00223437">
            <w:pPr>
              <w:numPr>
                <w:ilvl w:val="0"/>
                <w:numId w:val="31"/>
              </w:numPr>
              <w:rPr>
                <w:rFonts w:ascii="Arial" w:hAnsi="Arial" w:cs="Arial"/>
                <w:color w:val="000000"/>
                <w:sz w:val="18"/>
                <w:szCs w:val="18"/>
              </w:rPr>
            </w:pPr>
            <w:r>
              <w:rPr>
                <w:rFonts w:ascii="Arial" w:hAnsi="Arial" w:cs="Arial"/>
                <w:color w:val="000000"/>
                <w:sz w:val="18"/>
                <w:szCs w:val="18"/>
              </w:rPr>
              <w:t>ne sklenemo pogodbe v določenem roku ali</w:t>
            </w:r>
          </w:p>
          <w:p w:rsidR="00750D30" w:rsidRDefault="00223437">
            <w:pPr>
              <w:numPr>
                <w:ilvl w:val="0"/>
                <w:numId w:val="31"/>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750D30" w:rsidRDefault="00223437">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750D30" w:rsidRDefault="00223437">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750D30" w:rsidRDefault="00223437">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750D30" w:rsidRDefault="00223437">
      <w:pPr>
        <w:spacing w:before="225" w:after="225" w:line="240" w:lineRule="auto"/>
        <w:jc w:val="both"/>
      </w:pPr>
      <w:r>
        <w:rPr>
          <w:rFonts w:ascii="Arial" w:hAnsi="Arial" w:cs="Arial"/>
          <w:color w:val="000000"/>
          <w:sz w:val="18"/>
          <w:szCs w:val="18"/>
        </w:rPr>
        <w:t>Priloga: </w:t>
      </w:r>
    </w:p>
    <w:p w:rsidR="00750D30" w:rsidRDefault="00223437">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750D30">
        <w:tc>
          <w:tcPr>
            <w:tcW w:w="4080" w:type="dxa"/>
            <w:tcMar>
              <w:top w:w="75" w:type="dxa"/>
              <w:bottom w:w="75" w:type="dxa"/>
            </w:tcMar>
            <w:vAlign w:val="center"/>
          </w:tcPr>
          <w:p w:rsidR="00750D30" w:rsidRDefault="00223437">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50D30" w:rsidRDefault="00223437">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750D30">
        <w:tc>
          <w:tcPr>
            <w:tcW w:w="4080" w:type="dxa"/>
            <w:tcMar>
              <w:top w:w="75" w:type="dxa"/>
              <w:bottom w:w="75" w:type="dxa"/>
            </w:tcMar>
            <w:vAlign w:val="center"/>
          </w:tcPr>
          <w:p w:rsidR="00750D30" w:rsidRDefault="00223437">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750D30" w:rsidP="00CD6746">
      <w:pPr>
        <w:spacing w:before="225" w:after="225" w:line="240" w:lineRule="auto"/>
        <w:jc w:val="both"/>
        <w:sectPr w:rsidR="00750D30" w:rsidSect="00223437">
          <w:footerReference w:type="default" r:id="rId24"/>
          <w:pgSz w:w="11906" w:h="16838"/>
          <w:pgMar w:top="1418" w:right="1418" w:bottom="1418" w:left="1418" w:header="567" w:footer="596" w:gutter="0"/>
          <w:cols w:space="708"/>
          <w:docGrid w:linePitch="360"/>
        </w:sectPr>
      </w:pPr>
    </w:p>
    <w:p w:rsidR="00750D30" w:rsidRDefault="00750D30" w:rsidP="00CD6746">
      <w:pPr>
        <w:spacing w:before="225" w:after="225" w:line="240" w:lineRule="auto"/>
        <w:jc w:val="both"/>
        <w:sectPr w:rsidR="00750D30" w:rsidSect="00223437">
          <w:footerReference w:type="default" r:id="rId25"/>
          <w:pgSz w:w="11906" w:h="16838"/>
          <w:pgMar w:top="1418" w:right="1418" w:bottom="1418" w:left="1418" w:header="567" w:footer="596" w:gutter="0"/>
          <w:cols w:space="708"/>
          <w:docGrid w:linePitch="360"/>
        </w:sectPr>
      </w:pPr>
    </w:p>
    <w:p w:rsidR="00223437" w:rsidRPr="00590863" w:rsidRDefault="00CD6746" w:rsidP="00223437">
      <w:pPr>
        <w:spacing w:after="0"/>
        <w:jc w:val="right"/>
        <w:rPr>
          <w:rFonts w:ascii="Arial" w:hAnsi="Arial" w:cs="Arial"/>
          <w:sz w:val="18"/>
          <w:szCs w:val="18"/>
        </w:rPr>
      </w:pPr>
      <w:r>
        <w:rPr>
          <w:rFonts w:ascii="Arial" w:hAnsi="Arial" w:cs="Arial"/>
          <w:sz w:val="18"/>
          <w:szCs w:val="18"/>
        </w:rPr>
        <w:t>Obrazec št: 12</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i/>
          <w:iCs/>
          <w:color w:val="000000"/>
          <w:sz w:val="18"/>
          <w:szCs w:val="18"/>
        </w:rPr>
        <w:t>Glava s podatki o garantu (zavarovalnici/banki) ali SWIFT ključ</w:t>
      </w:r>
    </w:p>
    <w:p w:rsidR="00750D30" w:rsidRDefault="00223437">
      <w:pPr>
        <w:spacing w:before="225" w:after="225" w:line="240" w:lineRule="auto"/>
        <w:jc w:val="both"/>
      </w:pPr>
      <w:r>
        <w:rPr>
          <w:rFonts w:ascii="Arial" w:hAnsi="Arial" w:cs="Arial"/>
          <w:color w:val="000000"/>
          <w:sz w:val="18"/>
          <w:szCs w:val="18"/>
        </w:rPr>
        <w:t xml:space="preserve">Za: OBČINA </w:t>
      </w:r>
      <w:r w:rsidR="00F478EE">
        <w:rPr>
          <w:rFonts w:ascii="Arial" w:hAnsi="Arial" w:cs="Arial"/>
          <w:color w:val="000000"/>
          <w:sz w:val="18"/>
          <w:szCs w:val="18"/>
        </w:rPr>
        <w:t>ČRNA NA KOROŠKEM</w:t>
      </w:r>
      <w:r>
        <w:rPr>
          <w:rFonts w:ascii="Arial" w:hAnsi="Arial" w:cs="Arial"/>
          <w:color w:val="000000"/>
          <w:sz w:val="18"/>
          <w:szCs w:val="18"/>
        </w:rPr>
        <w:t xml:space="preserve">, Trg 2 A, 2391 </w:t>
      </w:r>
      <w:r w:rsidR="00F478EE">
        <w:rPr>
          <w:rFonts w:ascii="Arial" w:hAnsi="Arial" w:cs="Arial"/>
          <w:color w:val="000000"/>
          <w:sz w:val="18"/>
          <w:szCs w:val="18"/>
        </w:rPr>
        <w:t>Črna na Koroškem</w:t>
      </w:r>
    </w:p>
    <w:p w:rsidR="00750D30" w:rsidRDefault="00223437">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750D30" w:rsidRDefault="00223437">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750D30" w:rsidRDefault="00223437">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750D30" w:rsidRDefault="00223437">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750D30" w:rsidRDefault="00223437">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750D30" w:rsidRDefault="00223437">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w:t>
      </w:r>
      <w:r w:rsidR="00F478EE">
        <w:rPr>
          <w:rFonts w:ascii="Arial" w:hAnsi="Arial" w:cs="Arial"/>
          <w:color w:val="000000"/>
          <w:sz w:val="18"/>
          <w:szCs w:val="18"/>
        </w:rPr>
        <w:t>ČRNA NA KOROŠKEM</w:t>
      </w:r>
      <w:r>
        <w:rPr>
          <w:rFonts w:ascii="Arial" w:hAnsi="Arial" w:cs="Arial"/>
          <w:color w:val="000000"/>
          <w:sz w:val="18"/>
          <w:szCs w:val="18"/>
        </w:rPr>
        <w:t xml:space="preserve">, Trg 2 A, 2391 </w:t>
      </w:r>
      <w:r w:rsidR="00F478EE">
        <w:rPr>
          <w:rFonts w:ascii="Arial" w:hAnsi="Arial" w:cs="Arial"/>
          <w:color w:val="000000"/>
          <w:sz w:val="18"/>
          <w:szCs w:val="18"/>
        </w:rPr>
        <w:t>Črna na Koroškem</w:t>
      </w:r>
      <w:r>
        <w:rPr>
          <w:rFonts w:ascii="Arial" w:hAnsi="Arial" w:cs="Arial"/>
          <w:color w:val="000000"/>
          <w:sz w:val="18"/>
          <w:szCs w:val="18"/>
        </w:rPr>
        <w:t>,</w:t>
      </w:r>
    </w:p>
    <w:p w:rsidR="00750D30" w:rsidRDefault="00223437">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sidR="00F478EE">
        <w:rPr>
          <w:rFonts w:ascii="Arial" w:hAnsi="Arial" w:cs="Arial"/>
          <w:b/>
          <w:bCs/>
          <w:color w:val="000000"/>
          <w:sz w:val="18"/>
          <w:szCs w:val="18"/>
        </w:rPr>
        <w:t xml:space="preserve">Nadomestni most preko vodotoka Meža v dolino Bistro - </w:t>
      </w:r>
      <w:proofErr w:type="spellStart"/>
      <w:r w:rsidR="00F478EE">
        <w:rPr>
          <w:rFonts w:ascii="Arial" w:hAnsi="Arial" w:cs="Arial"/>
          <w:b/>
          <w:bCs/>
          <w:color w:val="000000"/>
          <w:sz w:val="18"/>
          <w:szCs w:val="18"/>
        </w:rPr>
        <w:t>Pravhartov</w:t>
      </w:r>
      <w:proofErr w:type="spellEnd"/>
      <w:r w:rsidR="00F478EE">
        <w:rPr>
          <w:rFonts w:ascii="Arial" w:hAnsi="Arial" w:cs="Arial"/>
          <w:b/>
          <w:bCs/>
          <w:color w:val="000000"/>
          <w:sz w:val="18"/>
          <w:szCs w:val="18"/>
        </w:rPr>
        <w:t xml:space="preserve"> most ID 1089174</w:t>
      </w:r>
      <w:r>
        <w:rPr>
          <w:rFonts w:ascii="Arial" w:hAnsi="Arial" w:cs="Arial"/>
          <w:i/>
          <w:iCs/>
          <w:color w:val="000000"/>
          <w:sz w:val="18"/>
          <w:szCs w:val="18"/>
        </w:rPr>
        <w:t> </w:t>
      </w:r>
    </w:p>
    <w:p w:rsidR="00750D30" w:rsidRDefault="00223437">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750D30" w:rsidRDefault="00223437">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750D30" w:rsidRDefault="00223437">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750D30" w:rsidRDefault="00223437">
      <w:pPr>
        <w:spacing w:before="225" w:after="225" w:line="240" w:lineRule="auto"/>
        <w:jc w:val="both"/>
      </w:pPr>
      <w:r>
        <w:rPr>
          <w:rFonts w:ascii="Arial" w:hAnsi="Arial" w:cs="Arial"/>
          <w:color w:val="000000"/>
          <w:sz w:val="18"/>
          <w:szCs w:val="18"/>
        </w:rPr>
        <w:t>2. Kopija garancije št. ______________</w:t>
      </w:r>
    </w:p>
    <w:p w:rsidR="00750D30" w:rsidRDefault="00223437">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750D30" w:rsidRDefault="00223437">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750D30" w:rsidRDefault="00223437">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750D30" w:rsidRDefault="00223437">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750D30" w:rsidRDefault="00223437">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750D30" w:rsidRDefault="00223437">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750D30" w:rsidRDefault="00223437">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750D30" w:rsidRDefault="00223437">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750D30" w:rsidRDefault="00223437">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223437">
            <w:pPr>
              <w:jc w:val="center"/>
            </w:pPr>
            <w:r>
              <w:rPr>
                <w:rFonts w:ascii="Arial" w:hAnsi="Arial" w:cs="Arial"/>
                <w:color w:val="000000"/>
                <w:position w:val="-2"/>
                <w:sz w:val="18"/>
                <w:szCs w:val="18"/>
              </w:rPr>
              <w:t>Garant</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750D30">
      <w:pPr>
        <w:sectPr w:rsidR="00750D30" w:rsidSect="00223437">
          <w:footerReference w:type="default" r:id="rId26"/>
          <w:pgSz w:w="11906" w:h="16838"/>
          <w:pgMar w:top="1418" w:right="1418" w:bottom="1418" w:left="1418" w:header="567" w:footer="596" w:gutter="0"/>
          <w:cols w:space="708"/>
          <w:docGrid w:linePitch="360"/>
        </w:sectPr>
      </w:pPr>
    </w:p>
    <w:p w:rsidR="00223437" w:rsidRPr="00590863" w:rsidRDefault="00CD6746" w:rsidP="00223437">
      <w:pPr>
        <w:spacing w:after="0"/>
        <w:jc w:val="right"/>
        <w:rPr>
          <w:rFonts w:ascii="Arial" w:hAnsi="Arial" w:cs="Arial"/>
          <w:sz w:val="18"/>
          <w:szCs w:val="18"/>
        </w:rPr>
      </w:pPr>
      <w:r>
        <w:rPr>
          <w:rFonts w:ascii="Arial" w:hAnsi="Arial" w:cs="Arial"/>
          <w:sz w:val="18"/>
          <w:szCs w:val="18"/>
        </w:rPr>
        <w:t>Obrazec št: 13</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750D30" w:rsidRDefault="00223437">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750D30" w:rsidRDefault="00223437">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50D30" w:rsidRDefault="0022343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50D30" w:rsidRDefault="00223437">
      <w:pPr>
        <w:spacing w:before="225" w:after="225" w:line="240" w:lineRule="auto"/>
        <w:jc w:val="center"/>
      </w:pPr>
      <w:r>
        <w:rPr>
          <w:rFonts w:ascii="Arial" w:hAnsi="Arial" w:cs="Arial"/>
          <w:b/>
          <w:bCs/>
          <w:color w:val="000000"/>
          <w:sz w:val="21"/>
          <w:szCs w:val="21"/>
        </w:rPr>
        <w:t>in</w:t>
      </w:r>
    </w:p>
    <w:p w:rsidR="00750D30" w:rsidRDefault="00223437">
      <w:pPr>
        <w:spacing w:before="225" w:after="225" w:line="240" w:lineRule="auto"/>
        <w:jc w:val="center"/>
      </w:pPr>
      <w:r>
        <w:rPr>
          <w:rFonts w:ascii="Arial" w:hAnsi="Arial" w:cs="Arial"/>
          <w:b/>
          <w:bCs/>
          <w:color w:val="000000"/>
          <w:sz w:val="21"/>
          <w:szCs w:val="21"/>
        </w:rPr>
        <w:t>POOBLASTILO</w:t>
      </w:r>
    </w:p>
    <w:p w:rsidR="00750D30" w:rsidRDefault="00223437">
      <w:pPr>
        <w:spacing w:before="225" w:after="225" w:line="240" w:lineRule="auto"/>
        <w:jc w:val="both"/>
      </w:pPr>
      <w:r>
        <w:rPr>
          <w:rFonts w:ascii="Arial" w:hAnsi="Arial" w:cs="Arial"/>
          <w:color w:val="000000"/>
          <w:sz w:val="18"/>
          <w:szCs w:val="18"/>
        </w:rPr>
        <w:t xml:space="preserve">Pooblaščamo naročnika OBČINA </w:t>
      </w:r>
      <w:r w:rsidR="00F478EE">
        <w:rPr>
          <w:rFonts w:ascii="Arial" w:hAnsi="Arial" w:cs="Arial"/>
          <w:color w:val="000000"/>
          <w:sz w:val="18"/>
          <w:szCs w:val="18"/>
        </w:rPr>
        <w:t>ČRNA NA KOROŠKEM</w:t>
      </w:r>
      <w:r w:rsidR="00CD6746">
        <w:rPr>
          <w:rFonts w:ascii="Arial" w:hAnsi="Arial" w:cs="Arial"/>
          <w:color w:val="000000"/>
          <w:sz w:val="18"/>
          <w:szCs w:val="18"/>
        </w:rPr>
        <w:t>,Center 101, 2393</w:t>
      </w:r>
      <w:r>
        <w:rPr>
          <w:rFonts w:ascii="Arial" w:hAnsi="Arial" w:cs="Arial"/>
          <w:color w:val="000000"/>
          <w:sz w:val="18"/>
          <w:szCs w:val="18"/>
        </w:rPr>
        <w:t xml:space="preserve"> </w:t>
      </w:r>
      <w:r w:rsidR="00F478EE">
        <w:rPr>
          <w:rFonts w:ascii="Arial" w:hAnsi="Arial" w:cs="Arial"/>
          <w:color w:val="000000"/>
          <w:sz w:val="18"/>
          <w:szCs w:val="18"/>
        </w:rPr>
        <w:t>Črna na Koroškem</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r w:rsidR="00750D30">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50D30" w:rsidRDefault="00223437">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525" w:after="225" w:line="240" w:lineRule="auto"/>
        <w:jc w:val="both"/>
      </w:pPr>
      <w:r>
        <w:rPr>
          <w:rFonts w:ascii="Arial" w:hAnsi="Arial" w:cs="Arial"/>
          <w:color w:val="000000"/>
          <w:sz w:val="18"/>
          <w:szCs w:val="18"/>
        </w:rPr>
        <w:t> </w:t>
      </w:r>
    </w:p>
    <w:p w:rsidR="00750D30" w:rsidRDefault="00750D30">
      <w:pPr>
        <w:sectPr w:rsidR="00750D30" w:rsidSect="00223437">
          <w:footerReference w:type="default" r:id="rId27"/>
          <w:pgSz w:w="11906" w:h="16838"/>
          <w:pgMar w:top="1418" w:right="1418" w:bottom="1418" w:left="1418" w:header="567" w:footer="596" w:gutter="0"/>
          <w:cols w:space="708"/>
          <w:docGrid w:linePitch="360"/>
        </w:sectPr>
      </w:pPr>
    </w:p>
    <w:p w:rsidR="00223437" w:rsidRPr="00590863" w:rsidRDefault="00CD6746" w:rsidP="00223437">
      <w:pPr>
        <w:spacing w:after="0"/>
        <w:jc w:val="right"/>
        <w:rPr>
          <w:rFonts w:ascii="Arial" w:hAnsi="Arial" w:cs="Arial"/>
          <w:sz w:val="18"/>
          <w:szCs w:val="18"/>
        </w:rPr>
      </w:pPr>
      <w:r>
        <w:rPr>
          <w:rFonts w:ascii="Arial" w:hAnsi="Arial" w:cs="Arial"/>
          <w:sz w:val="18"/>
          <w:szCs w:val="18"/>
        </w:rPr>
        <w:t>Obrazec št: 14</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V zvezi z javnim naročilom »</w:t>
      </w:r>
      <w:r w:rsidR="00F478EE">
        <w:rPr>
          <w:rFonts w:ascii="Arial" w:hAnsi="Arial" w:cs="Arial"/>
          <w:color w:val="000000"/>
          <w:sz w:val="18"/>
          <w:szCs w:val="18"/>
        </w:rPr>
        <w:t xml:space="preserve">Nadomestni most preko vodotoka Meža v dolino Bistro - </w:t>
      </w:r>
      <w:proofErr w:type="spellStart"/>
      <w:r w:rsidR="00F478EE">
        <w:rPr>
          <w:rFonts w:ascii="Arial" w:hAnsi="Arial" w:cs="Arial"/>
          <w:color w:val="000000"/>
          <w:sz w:val="18"/>
          <w:szCs w:val="18"/>
        </w:rPr>
        <w:t>Pravhartov</w:t>
      </w:r>
      <w:proofErr w:type="spellEnd"/>
      <w:r w:rsidR="00F478EE">
        <w:rPr>
          <w:rFonts w:ascii="Arial" w:hAnsi="Arial" w:cs="Arial"/>
          <w:color w:val="000000"/>
          <w:sz w:val="18"/>
          <w:szCs w:val="18"/>
        </w:rPr>
        <w:t xml:space="preserve"> most ID 1089174</w:t>
      </w:r>
      <w:r>
        <w:rPr>
          <w:rFonts w:ascii="Arial" w:hAnsi="Arial" w:cs="Arial"/>
          <w:color w:val="000000"/>
          <w:sz w:val="18"/>
          <w:szCs w:val="18"/>
        </w:rPr>
        <w:t>«,</w:t>
      </w:r>
    </w:p>
    <w:p w:rsidR="00750D30" w:rsidRDefault="00223437">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750D30" w:rsidRDefault="00223437">
      <w:pPr>
        <w:spacing w:before="225" w:after="225" w:line="240" w:lineRule="auto"/>
        <w:jc w:val="both"/>
      </w:pPr>
      <w:r>
        <w:rPr>
          <w:rFonts w:ascii="Arial" w:hAnsi="Arial" w:cs="Arial"/>
          <w:color w:val="000000"/>
          <w:sz w:val="18"/>
          <w:szCs w:val="18"/>
        </w:rPr>
        <w:t>Izjavljamo (ustrezno označi):</w:t>
      </w:r>
    </w:p>
    <w:p w:rsidR="00750D30" w:rsidRDefault="00223437">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750D30" w:rsidRDefault="00223437">
      <w:pPr>
        <w:spacing w:before="225" w:after="225" w:line="240" w:lineRule="auto"/>
        <w:jc w:val="both"/>
      </w:pPr>
      <w:r>
        <w:rPr>
          <w:rFonts w:ascii="Arial" w:hAnsi="Arial" w:cs="Arial"/>
          <w:color w:val="000000"/>
          <w:sz w:val="18"/>
          <w:szCs w:val="18"/>
        </w:rPr>
        <w:t>[   ] NE zahtevamo izvedbe neposrednih plačil.</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2500" w:type="pct"/>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b/>
          <w:bCs/>
          <w:i/>
          <w:iCs/>
          <w:color w:val="000000"/>
          <w:sz w:val="18"/>
          <w:szCs w:val="18"/>
          <w:u w:val="single"/>
        </w:rPr>
        <w:t>Opomba:</w:t>
      </w:r>
    </w:p>
    <w:p w:rsidR="00750D30" w:rsidRDefault="00223437">
      <w:pPr>
        <w:spacing w:before="225" w:after="225" w:line="240" w:lineRule="auto"/>
        <w:jc w:val="both"/>
      </w:pPr>
      <w:r>
        <w:rPr>
          <w:rFonts w:ascii="Arial" w:hAnsi="Arial" w:cs="Arial"/>
          <w:i/>
          <w:iCs/>
          <w:color w:val="000000"/>
          <w:sz w:val="18"/>
          <w:szCs w:val="18"/>
        </w:rPr>
        <w:t>V primeru večjega števila podizvajalcev se obrazec fotokopira.</w:t>
      </w:r>
    </w:p>
    <w:p w:rsidR="00750D30" w:rsidRDefault="00750D30">
      <w:pPr>
        <w:sectPr w:rsidR="00750D30" w:rsidSect="00223437">
          <w:footerReference w:type="default" r:id="rId28"/>
          <w:pgSz w:w="11906" w:h="16838"/>
          <w:pgMar w:top="1418" w:right="1418" w:bottom="1418" w:left="1418" w:header="567" w:footer="596" w:gutter="0"/>
          <w:cols w:space="708"/>
          <w:docGrid w:linePitch="360"/>
        </w:sectPr>
      </w:pPr>
    </w:p>
    <w:p w:rsidR="00223437" w:rsidRPr="00590863" w:rsidRDefault="00CD6746" w:rsidP="00223437">
      <w:pPr>
        <w:spacing w:after="0"/>
        <w:jc w:val="right"/>
        <w:rPr>
          <w:rFonts w:ascii="Arial" w:hAnsi="Arial" w:cs="Arial"/>
          <w:sz w:val="18"/>
          <w:szCs w:val="18"/>
        </w:rPr>
      </w:pPr>
      <w:r>
        <w:rPr>
          <w:rFonts w:ascii="Arial" w:hAnsi="Arial" w:cs="Arial"/>
          <w:sz w:val="18"/>
          <w:szCs w:val="18"/>
        </w:rPr>
        <w:t>Obrazec št: 15</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V razpisu za izvedbo javnega naročila »</w:t>
      </w:r>
      <w:r w:rsidR="00F478EE">
        <w:rPr>
          <w:rFonts w:ascii="Arial" w:hAnsi="Arial" w:cs="Arial"/>
          <w:b/>
          <w:bCs/>
          <w:color w:val="000000"/>
          <w:sz w:val="18"/>
          <w:szCs w:val="18"/>
        </w:rPr>
        <w:t xml:space="preserve">Nadomestni most preko vodotoka Meža v dolino Bistro - </w:t>
      </w:r>
      <w:proofErr w:type="spellStart"/>
      <w:r w:rsidR="00F478EE">
        <w:rPr>
          <w:rFonts w:ascii="Arial" w:hAnsi="Arial" w:cs="Arial"/>
          <w:b/>
          <w:bCs/>
          <w:color w:val="000000"/>
          <w:sz w:val="18"/>
          <w:szCs w:val="18"/>
        </w:rPr>
        <w:t>Pravhartov</w:t>
      </w:r>
      <w:proofErr w:type="spellEnd"/>
      <w:r w:rsidR="00F478EE">
        <w:rPr>
          <w:rFonts w:ascii="Arial" w:hAnsi="Arial" w:cs="Arial"/>
          <w:b/>
          <w:bCs/>
          <w:color w:val="000000"/>
          <w:sz w:val="18"/>
          <w:szCs w:val="18"/>
        </w:rPr>
        <w:t xml:space="preserve"> most ID 1089174</w:t>
      </w:r>
      <w:r>
        <w:rPr>
          <w:rFonts w:ascii="Arial" w:hAnsi="Arial" w:cs="Arial"/>
          <w:color w:val="000000"/>
          <w:sz w:val="18"/>
          <w:szCs w:val="18"/>
        </w:rPr>
        <w:t>«,</w:t>
      </w:r>
    </w:p>
    <w:p w:rsidR="00750D30" w:rsidRDefault="00223437">
      <w:pPr>
        <w:spacing w:before="225" w:after="225" w:line="240" w:lineRule="auto"/>
        <w:jc w:val="both"/>
      </w:pPr>
      <w:r>
        <w:rPr>
          <w:rFonts w:ascii="Arial" w:hAnsi="Arial" w:cs="Arial"/>
          <w:color w:val="000000"/>
          <w:sz w:val="18"/>
          <w:szCs w:val="18"/>
        </w:rPr>
        <w:t>izjavljamo, da (ustrezno označi in izpolni):</w:t>
      </w:r>
    </w:p>
    <w:p w:rsidR="00750D30" w:rsidRDefault="00223437">
      <w:pPr>
        <w:spacing w:before="225" w:after="225" w:line="240" w:lineRule="auto"/>
        <w:jc w:val="both"/>
      </w:pPr>
      <w:r>
        <w:rPr>
          <w:rFonts w:ascii="Arial" w:hAnsi="Arial" w:cs="Arial"/>
          <w:b/>
          <w:bCs/>
          <w:color w:val="000000"/>
          <w:sz w:val="18"/>
          <w:szCs w:val="18"/>
        </w:rPr>
        <w:t>[   ] ne nastopamo s podizvajalci</w:t>
      </w:r>
    </w:p>
    <w:p w:rsidR="00750D30" w:rsidRDefault="00223437">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50D30">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50D30" w:rsidRDefault="00223437">
            <w:r>
              <w:rPr>
                <w:rFonts w:ascii="Arial" w:hAnsi="Arial" w:cs="Arial"/>
                <w:color w:val="000000"/>
                <w:position w:val="-2"/>
                <w:sz w:val="18"/>
                <w:szCs w:val="18"/>
              </w:rPr>
              <w:t> </w:t>
            </w:r>
          </w:p>
        </w:tc>
      </w:tr>
      <w:tr w:rsidR="00750D30">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50D30" w:rsidRDefault="00223437">
            <w:pPr>
              <w:spacing w:before="135" w:after="135"/>
              <w:jc w:val="both"/>
              <w:textAlignment w:val="center"/>
            </w:pPr>
            <w:r>
              <w:rPr>
                <w:rFonts w:ascii="Arial" w:hAnsi="Arial" w:cs="Arial"/>
                <w:color w:val="000000"/>
                <w:position w:val="-2"/>
                <w:sz w:val="18"/>
                <w:szCs w:val="18"/>
              </w:rPr>
              <w:t>Opis del, ki jih bo izvedel podizvajalec:</w:t>
            </w:r>
          </w:p>
          <w:p w:rsidR="00750D30" w:rsidRDefault="00223437">
            <w:pPr>
              <w:spacing w:before="135" w:after="135"/>
              <w:jc w:val="both"/>
              <w:textAlignment w:val="center"/>
            </w:pPr>
            <w:r>
              <w:rPr>
                <w:rFonts w:ascii="Arial" w:hAnsi="Arial" w:cs="Arial"/>
                <w:color w:val="000000"/>
                <w:position w:val="-2"/>
                <w:sz w:val="18"/>
                <w:szCs w:val="18"/>
              </w:rPr>
              <w:t> </w:t>
            </w:r>
          </w:p>
          <w:p w:rsidR="00750D30" w:rsidRDefault="0022343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50D30">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50D30" w:rsidRDefault="00223437">
            <w:r>
              <w:rPr>
                <w:rFonts w:ascii="Arial" w:hAnsi="Arial" w:cs="Arial"/>
                <w:color w:val="000000"/>
                <w:position w:val="-2"/>
                <w:sz w:val="18"/>
                <w:szCs w:val="18"/>
              </w:rPr>
              <w:t> </w:t>
            </w:r>
          </w:p>
        </w:tc>
      </w:tr>
      <w:tr w:rsidR="00750D30">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50D30" w:rsidRDefault="00223437">
            <w:pPr>
              <w:spacing w:before="135" w:after="135"/>
              <w:jc w:val="both"/>
              <w:textAlignment w:val="center"/>
            </w:pPr>
            <w:r>
              <w:rPr>
                <w:rFonts w:ascii="Arial" w:hAnsi="Arial" w:cs="Arial"/>
                <w:color w:val="000000"/>
                <w:position w:val="-2"/>
                <w:sz w:val="18"/>
                <w:szCs w:val="18"/>
              </w:rPr>
              <w:t>Opis del, ki jih bo izvedel podizvajalec:</w:t>
            </w:r>
          </w:p>
          <w:p w:rsidR="00750D30" w:rsidRDefault="00223437">
            <w:pPr>
              <w:spacing w:before="135" w:after="135"/>
              <w:jc w:val="both"/>
              <w:textAlignment w:val="center"/>
            </w:pPr>
            <w:r>
              <w:rPr>
                <w:rFonts w:ascii="Arial" w:hAnsi="Arial" w:cs="Arial"/>
                <w:color w:val="000000"/>
                <w:position w:val="-2"/>
                <w:sz w:val="18"/>
                <w:szCs w:val="18"/>
              </w:rPr>
              <w:t> </w:t>
            </w:r>
          </w:p>
          <w:p w:rsidR="00750D30" w:rsidRDefault="00223437">
            <w:pPr>
              <w:spacing w:before="135" w:after="135"/>
              <w:jc w:val="both"/>
              <w:textAlignment w:val="center"/>
            </w:pPr>
            <w:r>
              <w:rPr>
                <w:rFonts w:ascii="Arial" w:hAnsi="Arial" w:cs="Arial"/>
                <w:color w:val="000000"/>
                <w:position w:val="-2"/>
                <w:sz w:val="18"/>
                <w:szCs w:val="18"/>
              </w:rPr>
              <w:t>% končne ponudbe vrednosti, ki jo bo izvedel podizvajalec: ____</w:t>
            </w:r>
          </w:p>
          <w:p w:rsidR="00750D30" w:rsidRDefault="00223437">
            <w:pPr>
              <w:spacing w:before="135" w:after="135"/>
              <w:jc w:val="both"/>
              <w:textAlignment w:val="center"/>
            </w:pPr>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750D30" w:rsidRDefault="00223437">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750D30">
        <w:tc>
          <w:tcPr>
            <w:tcW w:w="4080" w:type="dxa"/>
            <w:tcMar>
              <w:top w:w="135" w:type="dxa"/>
              <w:bottom w:w="135" w:type="dxa"/>
            </w:tcMar>
            <w:vAlign w:val="center"/>
          </w:tcPr>
          <w:p w:rsidR="00750D30" w:rsidRDefault="00223437">
            <w:r>
              <w:rPr>
                <w:rFonts w:ascii="Arial" w:hAnsi="Arial" w:cs="Arial"/>
                <w:color w:val="000000"/>
                <w:position w:val="-2"/>
                <w:sz w:val="18"/>
                <w:szCs w:val="18"/>
              </w:rPr>
              <w:t>Kraj in datum:</w:t>
            </w:r>
          </w:p>
        </w:tc>
        <w:tc>
          <w:tcPr>
            <w:tcW w:w="0" w:type="auto"/>
            <w:tcMar>
              <w:top w:w="135" w:type="dxa"/>
              <w:bottom w:w="13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4080" w:type="dxa"/>
            <w:tcMar>
              <w:top w:w="135" w:type="dxa"/>
              <w:bottom w:w="135" w:type="dxa"/>
            </w:tcMar>
            <w:vAlign w:val="center"/>
          </w:tcPr>
          <w:p w:rsidR="00750D30" w:rsidRDefault="00223437">
            <w:r>
              <w:rPr>
                <w:rFonts w:ascii="Arial" w:hAnsi="Arial" w:cs="Arial"/>
                <w:color w:val="000000"/>
                <w:position w:val="-2"/>
                <w:sz w:val="18"/>
                <w:szCs w:val="18"/>
              </w:rPr>
              <w:t> </w:t>
            </w:r>
          </w:p>
        </w:tc>
        <w:tc>
          <w:tcPr>
            <w:tcW w:w="0" w:type="auto"/>
            <w:tcMar>
              <w:top w:w="135" w:type="dxa"/>
              <w:bottom w:w="135" w:type="dxa"/>
            </w:tcMar>
            <w:vAlign w:val="center"/>
          </w:tcPr>
          <w:p w:rsidR="00750D30" w:rsidRDefault="00750D30"/>
          <w:p w:rsidR="00750D30" w:rsidRDefault="00223437">
            <w:pPr>
              <w:jc w:val="center"/>
            </w:pPr>
            <w:r>
              <w:rPr>
                <w:rFonts w:ascii="Arial" w:hAnsi="Arial" w:cs="Arial"/>
                <w:color w:val="A9A9A9"/>
                <w:position w:val="-2"/>
                <w:sz w:val="18"/>
                <w:szCs w:val="18"/>
              </w:rPr>
              <w:t>(žig in podpis)</w:t>
            </w:r>
          </w:p>
        </w:tc>
      </w:tr>
    </w:tbl>
    <w:p w:rsidR="00750D30" w:rsidRDefault="00223437">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750D30" w:rsidRDefault="00750D30">
      <w:pPr>
        <w:sectPr w:rsidR="00750D30" w:rsidSect="00223437">
          <w:footerReference w:type="default" r:id="rId29"/>
          <w:pgSz w:w="11906" w:h="16838"/>
          <w:pgMar w:top="1418" w:right="1418" w:bottom="1418" w:left="1418" w:header="567" w:footer="596" w:gutter="0"/>
          <w:cols w:space="708"/>
          <w:docGrid w:linePitch="360"/>
        </w:sectPr>
      </w:pPr>
    </w:p>
    <w:p w:rsidR="00223437" w:rsidRPr="00590863" w:rsidRDefault="00CD6746" w:rsidP="00223437">
      <w:pPr>
        <w:spacing w:after="0"/>
        <w:jc w:val="right"/>
        <w:rPr>
          <w:rFonts w:ascii="Arial" w:hAnsi="Arial" w:cs="Arial"/>
          <w:sz w:val="18"/>
          <w:szCs w:val="18"/>
        </w:rPr>
      </w:pPr>
      <w:r>
        <w:rPr>
          <w:rFonts w:ascii="Arial" w:hAnsi="Arial" w:cs="Arial"/>
          <w:sz w:val="18"/>
          <w:szCs w:val="18"/>
        </w:rPr>
        <w:t>Obrazec št: 16</w:t>
      </w:r>
    </w:p>
    <w:p w:rsidR="00223437" w:rsidRPr="00252358" w:rsidRDefault="00223437" w:rsidP="00223437"/>
    <w:p w:rsidR="00223437" w:rsidRDefault="00223437" w:rsidP="0022343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223437" w:rsidRDefault="00223437" w:rsidP="00223437">
      <w:pPr>
        <w:spacing w:after="120"/>
        <w:rPr>
          <w:rFonts w:ascii="Arial" w:hAnsi="Arial" w:cs="Arial"/>
        </w:rPr>
      </w:pPr>
    </w:p>
    <w:p w:rsidR="00750D30" w:rsidRDefault="0022343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50D30" w:rsidRDefault="0022343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b/>
                <w:bCs/>
                <w:color w:val="000000"/>
                <w:position w:val="-2"/>
                <w:sz w:val="18"/>
                <w:szCs w:val="18"/>
              </w:rPr>
              <w:t>Ime in priimek</w:t>
            </w:r>
          </w:p>
          <w:p w:rsidR="00750D30" w:rsidRDefault="00223437">
            <w:pPr>
              <w:spacing w:before="135" w:after="135"/>
              <w:jc w:val="both"/>
              <w:textAlignment w:val="center"/>
            </w:pPr>
            <w:r>
              <w:rPr>
                <w:rFonts w:ascii="Arial" w:hAnsi="Arial" w:cs="Arial"/>
                <w:b/>
                <w:bCs/>
                <w:color w:val="000000"/>
                <w:position w:val="-2"/>
                <w:sz w:val="18"/>
                <w:szCs w:val="18"/>
              </w:rPr>
              <w:t>ali</w:t>
            </w:r>
          </w:p>
          <w:p w:rsidR="00750D30" w:rsidRDefault="00223437">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b/>
                <w:bCs/>
                <w:color w:val="000000"/>
                <w:position w:val="-2"/>
                <w:sz w:val="18"/>
                <w:szCs w:val="18"/>
              </w:rPr>
              <w:t>Naslov prebivališča</w:t>
            </w:r>
          </w:p>
          <w:p w:rsidR="00750D30" w:rsidRDefault="00223437">
            <w:pPr>
              <w:spacing w:before="135" w:after="135"/>
              <w:jc w:val="both"/>
              <w:textAlignment w:val="center"/>
            </w:pPr>
            <w:r>
              <w:rPr>
                <w:rFonts w:ascii="Arial" w:hAnsi="Arial" w:cs="Arial"/>
                <w:b/>
                <w:bCs/>
                <w:color w:val="000000"/>
                <w:position w:val="-2"/>
                <w:sz w:val="18"/>
                <w:szCs w:val="18"/>
              </w:rPr>
              <w:t>ali</w:t>
            </w:r>
          </w:p>
          <w:p w:rsidR="00750D30" w:rsidRDefault="0022343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b/>
                <w:bCs/>
                <w:color w:val="000000"/>
                <w:position w:val="-2"/>
                <w:sz w:val="18"/>
                <w:szCs w:val="18"/>
              </w:rPr>
              <w:t>Delež lastništva</w:t>
            </w:r>
          </w:p>
          <w:p w:rsidR="00750D30" w:rsidRDefault="00223437">
            <w:pPr>
              <w:spacing w:before="135" w:after="135"/>
              <w:jc w:val="both"/>
              <w:textAlignment w:val="center"/>
            </w:pPr>
            <w:r>
              <w:rPr>
                <w:rFonts w:ascii="Arial" w:hAnsi="Arial" w:cs="Arial"/>
                <w:b/>
                <w:bCs/>
                <w:color w:val="000000"/>
                <w:position w:val="-2"/>
                <w:sz w:val="18"/>
                <w:szCs w:val="18"/>
              </w:rPr>
              <w:t>ali</w:t>
            </w:r>
          </w:p>
          <w:p w:rsidR="00750D30" w:rsidRDefault="00223437">
            <w:pPr>
              <w:spacing w:before="135" w:after="135"/>
              <w:jc w:val="both"/>
              <w:textAlignment w:val="center"/>
            </w:pPr>
            <w:r>
              <w:rPr>
                <w:rFonts w:ascii="Arial" w:hAnsi="Arial" w:cs="Arial"/>
                <w:b/>
                <w:bCs/>
                <w:color w:val="000000"/>
                <w:position w:val="-2"/>
                <w:sz w:val="18"/>
                <w:szCs w:val="18"/>
              </w:rPr>
              <w:t>Delež lastništva gospodarskega subjekta</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b/>
                <w:bCs/>
                <w:color w:val="000000"/>
                <w:position w:val="-2"/>
                <w:sz w:val="18"/>
                <w:szCs w:val="18"/>
              </w:rPr>
              <w:t>Delež lastništva gospodarskega subjekta</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r w:rsidR="00750D30">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 </w:t>
            </w:r>
          </w:p>
        </w:tc>
      </w:tr>
    </w:tbl>
    <w:p w:rsidR="00750D30" w:rsidRDefault="0022343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750D30">
        <w:tc>
          <w:tcPr>
            <w:tcW w:w="4080" w:type="dxa"/>
            <w:tcMar>
              <w:top w:w="75" w:type="dxa"/>
              <w:bottom w:w="75" w:type="dxa"/>
            </w:tcMar>
            <w:vAlign w:val="center"/>
          </w:tcPr>
          <w:p w:rsidR="00750D30" w:rsidRDefault="00223437">
            <w:r>
              <w:rPr>
                <w:rFonts w:ascii="Arial" w:hAnsi="Arial" w:cs="Arial"/>
                <w:color w:val="000000"/>
                <w:position w:val="-2"/>
                <w:sz w:val="18"/>
                <w:szCs w:val="18"/>
              </w:rPr>
              <w:t>Kraj in datum:</w:t>
            </w:r>
          </w:p>
        </w:tc>
        <w:tc>
          <w:tcPr>
            <w:tcW w:w="0" w:type="auto"/>
            <w:tcMar>
              <w:top w:w="75" w:type="dxa"/>
              <w:bottom w:w="75" w:type="dxa"/>
            </w:tcMar>
            <w:vAlign w:val="center"/>
          </w:tcPr>
          <w:p w:rsidR="00750D30" w:rsidRDefault="00223437">
            <w:r>
              <w:rPr>
                <w:rFonts w:ascii="Arial" w:hAnsi="Arial" w:cs="Arial"/>
                <w:color w:val="000000"/>
                <w:position w:val="-2"/>
                <w:sz w:val="18"/>
                <w:szCs w:val="18"/>
              </w:rPr>
              <w:t>Ime in priimek: _____________________</w:t>
            </w:r>
          </w:p>
        </w:tc>
      </w:tr>
      <w:tr w:rsidR="00750D30">
        <w:tc>
          <w:tcPr>
            <w:tcW w:w="4080" w:type="dxa"/>
            <w:tcMar>
              <w:top w:w="75" w:type="dxa"/>
              <w:bottom w:w="75" w:type="dxa"/>
            </w:tcMar>
            <w:vAlign w:val="center"/>
          </w:tcPr>
          <w:p w:rsidR="00750D30" w:rsidRDefault="00223437">
            <w:r>
              <w:rPr>
                <w:rFonts w:ascii="Arial" w:hAnsi="Arial" w:cs="Arial"/>
                <w:color w:val="000000"/>
                <w:position w:val="-2"/>
                <w:sz w:val="18"/>
                <w:szCs w:val="18"/>
              </w:rPr>
              <w:t> </w:t>
            </w:r>
          </w:p>
        </w:tc>
        <w:tc>
          <w:tcPr>
            <w:tcW w:w="0" w:type="auto"/>
            <w:tcMar>
              <w:top w:w="75" w:type="dxa"/>
              <w:bottom w:w="75" w:type="dxa"/>
            </w:tcMar>
            <w:vAlign w:val="center"/>
          </w:tcPr>
          <w:p w:rsidR="00750D30" w:rsidRDefault="00223437">
            <w:pPr>
              <w:jc w:val="center"/>
            </w:pPr>
            <w:r>
              <w:rPr>
                <w:rFonts w:ascii="Arial" w:hAnsi="Arial" w:cs="Arial"/>
                <w:color w:val="000000"/>
                <w:position w:val="-2"/>
                <w:sz w:val="18"/>
                <w:szCs w:val="18"/>
              </w:rPr>
              <w:t>(žig in podpis)</w:t>
            </w:r>
          </w:p>
        </w:tc>
      </w:tr>
    </w:tbl>
    <w:p w:rsidR="00750D30" w:rsidRDefault="00223437">
      <w:pPr>
        <w:spacing w:before="225" w:after="225" w:line="240" w:lineRule="auto"/>
        <w:jc w:val="both"/>
      </w:pPr>
      <w:r>
        <w:rPr>
          <w:rFonts w:ascii="Arial" w:hAnsi="Arial" w:cs="Arial"/>
          <w:color w:val="000000"/>
          <w:sz w:val="18"/>
          <w:szCs w:val="18"/>
        </w:rPr>
        <w:t> </w:t>
      </w:r>
    </w:p>
    <w:p w:rsidR="00750D30" w:rsidRDefault="0022343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750D30" w:rsidRDefault="00750D30">
      <w:pPr>
        <w:sectPr w:rsidR="00750D30" w:rsidSect="00223437">
          <w:footerReference w:type="default" r:id="rId30"/>
          <w:pgSz w:w="11906" w:h="16838"/>
          <w:pgMar w:top="1418" w:right="1418" w:bottom="1418" w:left="1418" w:header="567" w:footer="596" w:gutter="0"/>
          <w:cols w:space="708"/>
          <w:docGrid w:linePitch="360"/>
        </w:sectPr>
      </w:pPr>
    </w:p>
    <w:p w:rsidR="00223437" w:rsidRPr="00B3566B" w:rsidRDefault="00223437" w:rsidP="00B3566B">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750D30" w:rsidRDefault="00223437">
      <w:pPr>
        <w:spacing w:before="224" w:after="224" w:line="240" w:lineRule="auto"/>
        <w:jc w:val="center"/>
        <w:outlineLvl w:val="1"/>
      </w:pPr>
      <w:r>
        <w:rPr>
          <w:rFonts w:ascii="Arial" w:hAnsi="Arial" w:cs="Arial"/>
          <w:b/>
          <w:bCs/>
          <w:color w:val="000000"/>
          <w:sz w:val="27"/>
          <w:szCs w:val="27"/>
        </w:rPr>
        <w:t>GRADBENA POGODBA</w:t>
      </w:r>
    </w:p>
    <w:p w:rsidR="00750D30" w:rsidRDefault="00223437">
      <w:pPr>
        <w:spacing w:before="225" w:after="225" w:line="240" w:lineRule="auto"/>
        <w:jc w:val="center"/>
      </w:pPr>
      <w:r>
        <w:rPr>
          <w:rFonts w:ascii="Arial" w:hAnsi="Arial" w:cs="Arial"/>
          <w:color w:val="000000"/>
          <w:sz w:val="18"/>
          <w:szCs w:val="18"/>
        </w:rPr>
        <w:t>sklenjena med</w:t>
      </w:r>
    </w:p>
    <w:p w:rsidR="00750D30" w:rsidRDefault="00223437">
      <w:pPr>
        <w:spacing w:after="0" w:line="240" w:lineRule="auto"/>
      </w:pPr>
      <w:r>
        <w:rPr>
          <w:rFonts w:ascii="Arial" w:hAnsi="Arial" w:cs="Arial"/>
          <w:b/>
          <w:bCs/>
          <w:color w:val="000000"/>
          <w:sz w:val="18"/>
          <w:szCs w:val="18"/>
        </w:rPr>
        <w:t xml:space="preserve">NAROČNIKOM: OBČINA </w:t>
      </w:r>
      <w:r w:rsidR="00F478EE">
        <w:rPr>
          <w:rFonts w:ascii="Arial" w:hAnsi="Arial" w:cs="Arial"/>
          <w:b/>
          <w:bCs/>
          <w:color w:val="000000"/>
          <w:sz w:val="18"/>
          <w:szCs w:val="18"/>
        </w:rPr>
        <w:t>ČRNA NA KOROŠKEM</w:t>
      </w:r>
      <w:r w:rsidR="00CD6746">
        <w:rPr>
          <w:rFonts w:ascii="Arial" w:hAnsi="Arial" w:cs="Arial"/>
          <w:b/>
          <w:bCs/>
          <w:color w:val="000000"/>
          <w:sz w:val="18"/>
          <w:szCs w:val="18"/>
        </w:rPr>
        <w:t>, Center 101, 2393</w:t>
      </w:r>
      <w:r>
        <w:rPr>
          <w:rFonts w:ascii="Arial" w:hAnsi="Arial" w:cs="Arial"/>
          <w:b/>
          <w:bCs/>
          <w:color w:val="000000"/>
          <w:sz w:val="18"/>
          <w:szCs w:val="18"/>
        </w:rPr>
        <w:t xml:space="preserve"> </w:t>
      </w:r>
      <w:r w:rsidR="00F478EE">
        <w:rPr>
          <w:rFonts w:ascii="Arial" w:hAnsi="Arial" w:cs="Arial"/>
          <w:b/>
          <w:bCs/>
          <w:color w:val="000000"/>
          <w:sz w:val="18"/>
          <w:szCs w:val="18"/>
        </w:rPr>
        <w:t>Črna na Koroškem</w:t>
      </w:r>
      <w:r>
        <w:rPr>
          <w:rFonts w:ascii="Arial" w:hAnsi="Arial" w:cs="Arial"/>
          <w:b/>
          <w:bCs/>
          <w:color w:val="000000"/>
          <w:sz w:val="18"/>
          <w:szCs w:val="18"/>
        </w:rPr>
        <w:t>,</w:t>
      </w:r>
      <w:r>
        <w:rPr>
          <w:rFonts w:ascii="Arial" w:hAnsi="Arial" w:cs="Arial"/>
          <w:color w:val="000000"/>
          <w:sz w:val="18"/>
          <w:szCs w:val="18"/>
        </w:rPr>
        <w:br/>
        <w:t xml:space="preserve">ki ga zastopa </w:t>
      </w:r>
      <w:r w:rsidR="00CD6746">
        <w:rPr>
          <w:rFonts w:ascii="Arial" w:hAnsi="Arial" w:cs="Arial"/>
          <w:color w:val="000000"/>
          <w:sz w:val="18"/>
          <w:szCs w:val="18"/>
        </w:rPr>
        <w:t>mag. Romana Lesjak</w:t>
      </w:r>
      <w:r>
        <w:rPr>
          <w:rFonts w:ascii="Arial" w:hAnsi="Arial" w:cs="Arial"/>
          <w:color w:val="000000"/>
          <w:sz w:val="18"/>
          <w:szCs w:val="18"/>
        </w:rPr>
        <w:t>, župan</w:t>
      </w:r>
      <w:r w:rsidR="00CD6746">
        <w:rPr>
          <w:rFonts w:ascii="Arial" w:hAnsi="Arial" w:cs="Arial"/>
          <w:color w:val="000000"/>
          <w:sz w:val="18"/>
          <w:szCs w:val="18"/>
        </w:rPr>
        <w:t>ja</w:t>
      </w:r>
      <w:r>
        <w:br/>
      </w:r>
    </w:p>
    <w:tbl>
      <w:tblPr>
        <w:tblStyle w:val="NormalTablePHPDOCX1"/>
        <w:tblW w:w="3500" w:type="pct"/>
        <w:tblInd w:w="108" w:type="dxa"/>
        <w:tblLook w:val="04A0" w:firstRow="1" w:lastRow="0" w:firstColumn="1" w:lastColumn="0" w:noHBand="0" w:noVBand="1"/>
      </w:tblPr>
      <w:tblGrid>
        <w:gridCol w:w="3300"/>
        <w:gridCol w:w="3200"/>
      </w:tblGrid>
      <w:tr w:rsidR="00CD6746" w:rsidRPr="00CD6746" w:rsidTr="008056EA">
        <w:tc>
          <w:tcPr>
            <w:tcW w:w="3300" w:type="dxa"/>
            <w:tcMar>
              <w:top w:w="0" w:type="auto"/>
              <w:bottom w:w="0" w:type="auto"/>
            </w:tcMar>
            <w:vAlign w:val="center"/>
          </w:tcPr>
          <w:p w:rsidR="00CD6746" w:rsidRPr="00CD6746" w:rsidRDefault="00CD6746" w:rsidP="00CD6746">
            <w:r w:rsidRPr="00CD6746">
              <w:rPr>
                <w:rFonts w:ascii="Arial" w:hAnsi="Arial" w:cs="Arial"/>
                <w:color w:val="000000"/>
                <w:position w:val="-2"/>
                <w:sz w:val="18"/>
                <w:szCs w:val="18"/>
              </w:rPr>
              <w:t>Matična številka:</w:t>
            </w:r>
          </w:p>
        </w:tc>
        <w:tc>
          <w:tcPr>
            <w:tcW w:w="0" w:type="auto"/>
            <w:tcMar>
              <w:top w:w="0" w:type="auto"/>
              <w:bottom w:w="0" w:type="auto"/>
            </w:tcMar>
            <w:vAlign w:val="center"/>
          </w:tcPr>
          <w:p w:rsidR="00CD6746" w:rsidRPr="00CD6746" w:rsidRDefault="00CD6746" w:rsidP="00CD6746">
            <w:r w:rsidRPr="00CD6746">
              <w:rPr>
                <w:rFonts w:ascii="Arial" w:hAnsi="Arial" w:cs="Arial"/>
                <w:color w:val="000000"/>
                <w:position w:val="-2"/>
                <w:sz w:val="18"/>
                <w:szCs w:val="18"/>
              </w:rPr>
              <w:t>5883679000</w:t>
            </w:r>
          </w:p>
        </w:tc>
      </w:tr>
      <w:tr w:rsidR="00CD6746" w:rsidRPr="00CD6746" w:rsidTr="008056EA">
        <w:tc>
          <w:tcPr>
            <w:tcW w:w="3300" w:type="dxa"/>
            <w:tcMar>
              <w:top w:w="0" w:type="auto"/>
              <w:bottom w:w="0" w:type="auto"/>
            </w:tcMar>
            <w:vAlign w:val="center"/>
          </w:tcPr>
          <w:p w:rsidR="00CD6746" w:rsidRPr="00CD6746" w:rsidRDefault="00CD6746" w:rsidP="00CD6746">
            <w:r w:rsidRPr="00CD6746">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CD6746" w:rsidRPr="00CD6746" w:rsidRDefault="00CD6746" w:rsidP="00CD6746">
            <w:r w:rsidRPr="00CD6746">
              <w:rPr>
                <w:rFonts w:ascii="Arial" w:hAnsi="Arial" w:cs="Arial"/>
                <w:color w:val="000000"/>
                <w:position w:val="-2"/>
                <w:sz w:val="18"/>
                <w:szCs w:val="18"/>
              </w:rPr>
              <w:t>SI 44743548</w:t>
            </w:r>
          </w:p>
        </w:tc>
      </w:tr>
      <w:tr w:rsidR="00CD6746" w:rsidRPr="00CD6746" w:rsidTr="008056EA">
        <w:tc>
          <w:tcPr>
            <w:tcW w:w="3300" w:type="dxa"/>
            <w:tcMar>
              <w:top w:w="0" w:type="auto"/>
              <w:bottom w:w="0" w:type="auto"/>
            </w:tcMar>
            <w:vAlign w:val="center"/>
          </w:tcPr>
          <w:p w:rsidR="00CD6746" w:rsidRPr="00CD6746" w:rsidRDefault="00CD6746" w:rsidP="00CD6746">
            <w:r w:rsidRPr="00CD6746">
              <w:rPr>
                <w:rFonts w:ascii="Arial" w:hAnsi="Arial" w:cs="Arial"/>
                <w:color w:val="000000"/>
                <w:position w:val="-2"/>
                <w:sz w:val="18"/>
                <w:szCs w:val="18"/>
              </w:rPr>
              <w:t>Transakcijski račun (TRR):</w:t>
            </w:r>
          </w:p>
        </w:tc>
        <w:tc>
          <w:tcPr>
            <w:tcW w:w="0" w:type="auto"/>
            <w:tcMar>
              <w:top w:w="0" w:type="auto"/>
              <w:bottom w:w="0" w:type="auto"/>
            </w:tcMar>
            <w:vAlign w:val="center"/>
          </w:tcPr>
          <w:p w:rsidR="00CD6746" w:rsidRPr="00CD6746" w:rsidRDefault="00CD6746" w:rsidP="00CD6746">
            <w:r w:rsidRPr="00CD6746">
              <w:rPr>
                <w:rFonts w:ascii="Arial" w:hAnsi="Arial" w:cs="Arial"/>
                <w:color w:val="000000"/>
                <w:position w:val="-2"/>
                <w:sz w:val="18"/>
                <w:szCs w:val="18"/>
              </w:rPr>
              <w:t>SI56 0110 0010 0007 227</w:t>
            </w:r>
          </w:p>
        </w:tc>
      </w:tr>
    </w:tbl>
    <w:p w:rsidR="00750D30" w:rsidRDefault="00750D30"/>
    <w:p w:rsidR="00750D30" w:rsidRDefault="00223437">
      <w:pPr>
        <w:spacing w:before="225" w:after="225" w:line="240" w:lineRule="auto"/>
        <w:jc w:val="center"/>
      </w:pPr>
      <w:r>
        <w:rPr>
          <w:rFonts w:ascii="Arial" w:hAnsi="Arial" w:cs="Arial"/>
          <w:color w:val="000000"/>
          <w:sz w:val="18"/>
          <w:szCs w:val="18"/>
        </w:rPr>
        <w:t>in</w:t>
      </w:r>
    </w:p>
    <w:p w:rsidR="00750D30" w:rsidRDefault="0022343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750D30">
        <w:tc>
          <w:tcPr>
            <w:tcW w:w="3300" w:type="dxa"/>
            <w:tcMar>
              <w:top w:w="0" w:type="auto"/>
              <w:bottom w:w="0" w:type="auto"/>
            </w:tcMar>
            <w:vAlign w:val="center"/>
          </w:tcPr>
          <w:p w:rsidR="00750D30" w:rsidRDefault="0022343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50D30" w:rsidRDefault="00223437">
            <w:r>
              <w:rPr>
                <w:rFonts w:ascii="Arial" w:hAnsi="Arial" w:cs="Arial"/>
                <w:color w:val="000000"/>
                <w:position w:val="-2"/>
                <w:sz w:val="18"/>
                <w:szCs w:val="18"/>
              </w:rPr>
              <w:t> </w:t>
            </w:r>
          </w:p>
        </w:tc>
      </w:tr>
      <w:tr w:rsidR="00750D30">
        <w:tc>
          <w:tcPr>
            <w:tcW w:w="3300" w:type="dxa"/>
            <w:tcMar>
              <w:top w:w="0" w:type="auto"/>
              <w:bottom w:w="0" w:type="auto"/>
            </w:tcMar>
            <w:vAlign w:val="center"/>
          </w:tcPr>
          <w:p w:rsidR="00750D30" w:rsidRDefault="0022343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50D30" w:rsidRDefault="00223437">
            <w:r>
              <w:rPr>
                <w:rFonts w:ascii="Arial" w:hAnsi="Arial" w:cs="Arial"/>
                <w:color w:val="000000"/>
                <w:position w:val="-2"/>
                <w:sz w:val="18"/>
                <w:szCs w:val="18"/>
              </w:rPr>
              <w:t> </w:t>
            </w:r>
          </w:p>
        </w:tc>
      </w:tr>
      <w:tr w:rsidR="00750D30">
        <w:tc>
          <w:tcPr>
            <w:tcW w:w="3300" w:type="dxa"/>
            <w:tcMar>
              <w:top w:w="0" w:type="auto"/>
              <w:bottom w:w="0" w:type="auto"/>
            </w:tcMar>
            <w:vAlign w:val="center"/>
          </w:tcPr>
          <w:p w:rsidR="00750D30" w:rsidRDefault="0022343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50D30" w:rsidRDefault="00223437">
            <w:r>
              <w:rPr>
                <w:rFonts w:ascii="Arial" w:hAnsi="Arial" w:cs="Arial"/>
                <w:color w:val="000000"/>
                <w:position w:val="-2"/>
                <w:sz w:val="18"/>
                <w:szCs w:val="18"/>
              </w:rPr>
              <w:t> </w:t>
            </w:r>
          </w:p>
        </w:tc>
      </w:tr>
    </w:tbl>
    <w:p w:rsidR="00750D30" w:rsidRDefault="00750D30">
      <w:pPr>
        <w:spacing w:before="225" w:after="225" w:line="240" w:lineRule="auto"/>
        <w:jc w:val="both"/>
      </w:pPr>
    </w:p>
    <w:p w:rsidR="00750D30" w:rsidRDefault="00223437">
      <w:pPr>
        <w:spacing w:before="225" w:after="225" w:line="240" w:lineRule="auto"/>
        <w:jc w:val="both"/>
      </w:pPr>
      <w:r>
        <w:rPr>
          <w:rFonts w:ascii="Arial" w:hAnsi="Arial" w:cs="Arial"/>
          <w:b/>
          <w:bCs/>
          <w:color w:val="000000"/>
          <w:sz w:val="18"/>
          <w:szCs w:val="18"/>
        </w:rPr>
        <w:t>I. UVODNE DOLOČBE</w:t>
      </w:r>
    </w:p>
    <w:p w:rsidR="00750D30" w:rsidRDefault="00223437">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50D30" w:rsidRDefault="00223437">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50D30" w:rsidRDefault="00750D30"/>
        </w:tc>
      </w:tr>
    </w:tbl>
    <w:p w:rsidR="00750D30" w:rsidRDefault="00223437">
      <w:pPr>
        <w:spacing w:before="225" w:after="225" w:line="240" w:lineRule="auto"/>
        <w:jc w:val="both"/>
      </w:pPr>
      <w:r>
        <w:rPr>
          <w:rFonts w:ascii="Arial" w:hAnsi="Arial" w:cs="Arial"/>
          <w:b/>
          <w:bCs/>
          <w:color w:val="000000"/>
          <w:sz w:val="18"/>
          <w:szCs w:val="18"/>
        </w:rPr>
        <w:t>II. PREDMET POGODBE</w:t>
      </w:r>
    </w:p>
    <w:p w:rsidR="00750D30" w:rsidRDefault="00223437">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rsidP="008546F9">
            <w:pPr>
              <w:spacing w:before="225" w:after="225"/>
              <w:jc w:val="both"/>
            </w:pPr>
            <w:r>
              <w:rPr>
                <w:rFonts w:ascii="Arial" w:hAnsi="Arial" w:cs="Arial"/>
                <w:color w:val="000000"/>
                <w:sz w:val="18"/>
                <w:szCs w:val="18"/>
              </w:rPr>
              <w:t xml:space="preserve">S to pogodbo naročnik odda, izvajalec pa prevzame v izvedbo dela, ki so vezana na objekt </w:t>
            </w:r>
            <w:r w:rsidR="00F478EE">
              <w:rPr>
                <w:rFonts w:ascii="Arial" w:hAnsi="Arial" w:cs="Arial"/>
                <w:b/>
                <w:bCs/>
                <w:color w:val="000000"/>
                <w:sz w:val="18"/>
                <w:szCs w:val="18"/>
              </w:rPr>
              <w:t xml:space="preserve">Nadomestni most preko vodotoka Meža v dolino Bistro - </w:t>
            </w:r>
            <w:proofErr w:type="spellStart"/>
            <w:r w:rsidR="00F478EE">
              <w:rPr>
                <w:rFonts w:ascii="Arial" w:hAnsi="Arial" w:cs="Arial"/>
                <w:b/>
                <w:bCs/>
                <w:color w:val="000000"/>
                <w:sz w:val="18"/>
                <w:szCs w:val="18"/>
              </w:rPr>
              <w:t>Pravhartov</w:t>
            </w:r>
            <w:proofErr w:type="spellEnd"/>
            <w:r w:rsidR="00F478EE">
              <w:rPr>
                <w:rFonts w:ascii="Arial" w:hAnsi="Arial" w:cs="Arial"/>
                <w:b/>
                <w:bCs/>
                <w:color w:val="000000"/>
                <w:sz w:val="18"/>
                <w:szCs w:val="18"/>
              </w:rPr>
              <w:t xml:space="preserve"> most ID 1089174</w:t>
            </w:r>
            <w:r>
              <w:rPr>
                <w:rFonts w:ascii="Arial" w:hAnsi="Arial" w:cs="Arial"/>
                <w:color w:val="000000"/>
                <w:sz w:val="18"/>
                <w:szCs w:val="18"/>
              </w:rPr>
              <w:t xml:space="preserve"> po ponudbi izvajalca številka {_______________} z dne {_______________}.</w:t>
            </w:r>
          </w:p>
        </w:tc>
      </w:tr>
    </w:tbl>
    <w:p w:rsidR="00750D30" w:rsidRDefault="00223437">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750D30" w:rsidRDefault="00223437">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50D30" w:rsidRDefault="0022343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50D30" w:rsidRDefault="0022343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50D30" w:rsidRDefault="00223437">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50D30" w:rsidRDefault="00223437">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50D30" w:rsidRDefault="00223437">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50D30" w:rsidRDefault="00223437">
            <w:pPr>
              <w:spacing w:before="225" w:after="225"/>
              <w:jc w:val="both"/>
            </w:pPr>
            <w:r>
              <w:rPr>
                <w:rFonts w:ascii="Arial" w:hAnsi="Arial" w:cs="Arial"/>
                <w:color w:val="000000"/>
                <w:sz w:val="18"/>
                <w:szCs w:val="18"/>
              </w:rPr>
              <w:t>Z izvajalcem se v tem primeru sklene dodatek k osnovni pogodbi ali nova pogodba</w:t>
            </w:r>
          </w:p>
        </w:tc>
      </w:tr>
    </w:tbl>
    <w:p w:rsidR="00750D30" w:rsidRDefault="00223437">
      <w:pPr>
        <w:spacing w:before="225" w:after="225" w:line="240" w:lineRule="auto"/>
        <w:jc w:val="both"/>
      </w:pPr>
      <w:r>
        <w:rPr>
          <w:rFonts w:ascii="Arial" w:hAnsi="Arial" w:cs="Arial"/>
          <w:b/>
          <w:bCs/>
          <w:color w:val="000000"/>
          <w:sz w:val="18"/>
          <w:szCs w:val="18"/>
        </w:rPr>
        <w:t>III. POGODBENA CENA IN OBRAČUN DEL</w:t>
      </w:r>
    </w:p>
    <w:p w:rsidR="00750D30" w:rsidRDefault="00223437">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Pogodbena cena za dela po tej pogodbi je določena na osnovi ponudbe in znaša:</w:t>
            </w:r>
          </w:p>
          <w:p w:rsidR="00750D30" w:rsidRDefault="00223437">
            <w:pPr>
              <w:spacing w:before="225" w:after="225"/>
              <w:jc w:val="both"/>
            </w:pPr>
            <w:r>
              <w:rPr>
                <w:rFonts w:ascii="Arial" w:hAnsi="Arial" w:cs="Arial"/>
                <w:color w:val="000000"/>
                <w:sz w:val="18"/>
                <w:szCs w:val="18"/>
              </w:rPr>
              <w:t>{___________________________________} EUR brez DDV</w:t>
            </w:r>
          </w:p>
          <w:p w:rsidR="00750D30" w:rsidRDefault="00223437">
            <w:pPr>
              <w:spacing w:before="225" w:after="225"/>
              <w:jc w:val="both"/>
            </w:pPr>
            <w:r>
              <w:rPr>
                <w:rFonts w:ascii="Arial" w:hAnsi="Arial" w:cs="Arial"/>
                <w:color w:val="000000"/>
                <w:sz w:val="18"/>
                <w:szCs w:val="18"/>
              </w:rPr>
              <w:t>{___________________________________} davek na dodano vrednost (DDV) v EUR</w:t>
            </w:r>
          </w:p>
          <w:p w:rsidR="00750D30" w:rsidRDefault="00223437">
            <w:pPr>
              <w:spacing w:before="225" w:after="225"/>
              <w:jc w:val="both"/>
            </w:pPr>
            <w:r>
              <w:rPr>
                <w:rFonts w:ascii="Arial" w:hAnsi="Arial" w:cs="Arial"/>
                <w:color w:val="000000"/>
                <w:sz w:val="18"/>
                <w:szCs w:val="18"/>
              </w:rPr>
              <w:t>{___________________________________} pogodbena vrednost vključno z DDV v EUR</w:t>
            </w:r>
          </w:p>
          <w:p w:rsidR="00750D30" w:rsidRDefault="00223437">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750D30" w:rsidRDefault="00223437">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750D30" w:rsidRDefault="00223437">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50D30" w:rsidRDefault="00223437">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50D30" w:rsidRDefault="00223437">
            <w:pPr>
              <w:spacing w:before="225" w:after="225"/>
              <w:jc w:val="both"/>
            </w:pPr>
            <w:r>
              <w:rPr>
                <w:rFonts w:ascii="Arial" w:hAnsi="Arial" w:cs="Arial"/>
                <w:color w:val="000000"/>
                <w:sz w:val="18"/>
                <w:szCs w:val="18"/>
              </w:rPr>
              <w:t>Sredstva za izvedbo naročila so zagotovljena v:</w:t>
            </w:r>
          </w:p>
          <w:p w:rsidR="00750D30" w:rsidRDefault="00223437">
            <w:pPr>
              <w:spacing w:before="225" w:after="225"/>
              <w:jc w:val="both"/>
            </w:pPr>
            <w:r>
              <w:rPr>
                <w:rFonts w:ascii="Arial" w:hAnsi="Arial" w:cs="Arial"/>
                <w:color w:val="000000"/>
                <w:sz w:val="18"/>
                <w:szCs w:val="18"/>
              </w:rPr>
              <w:t xml:space="preserve">Proračunu Občine </w:t>
            </w:r>
            <w:r w:rsidR="00F478EE">
              <w:rPr>
                <w:rFonts w:ascii="Arial" w:hAnsi="Arial" w:cs="Arial"/>
                <w:color w:val="000000"/>
                <w:sz w:val="18"/>
                <w:szCs w:val="18"/>
              </w:rPr>
              <w:t>Črna na Koroškem</w:t>
            </w:r>
            <w:r>
              <w:rPr>
                <w:rFonts w:ascii="Arial" w:hAnsi="Arial" w:cs="Arial"/>
                <w:color w:val="000000"/>
                <w:sz w:val="18"/>
                <w:szCs w:val="18"/>
              </w:rPr>
              <w:t xml:space="preserve"> za leto 2019,</w:t>
            </w:r>
          </w:p>
          <w:p w:rsidR="00750D30" w:rsidRDefault="00CD6746">
            <w:pPr>
              <w:spacing w:before="225" w:after="225"/>
              <w:jc w:val="both"/>
            </w:pPr>
            <w:r>
              <w:rPr>
                <w:rFonts w:ascii="Arial" w:hAnsi="Arial" w:cs="Arial"/>
                <w:color w:val="000000"/>
                <w:sz w:val="18"/>
                <w:szCs w:val="18"/>
              </w:rPr>
              <w:t>PP – 23039</w:t>
            </w:r>
            <w:r w:rsidR="00223437">
              <w:rPr>
                <w:rFonts w:ascii="Arial" w:hAnsi="Arial" w:cs="Arial"/>
                <w:color w:val="000000"/>
                <w:sz w:val="18"/>
                <w:szCs w:val="18"/>
              </w:rPr>
              <w:t>.</w:t>
            </w:r>
          </w:p>
          <w:p w:rsidR="00750D30" w:rsidRDefault="00223437">
            <w:pPr>
              <w:spacing w:before="225" w:after="225"/>
              <w:jc w:val="both"/>
            </w:pPr>
            <w:r>
              <w:rPr>
                <w:rFonts w:ascii="Arial" w:hAnsi="Arial" w:cs="Arial"/>
                <w:color w:val="000000"/>
                <w:sz w:val="18"/>
                <w:szCs w:val="18"/>
              </w:rPr>
              <w:t>Projekt se bo sofinanciral s sredstvi s strani RS, Ministrstva za okolje in prostor, Dunajska cesta 48, 1000 Ljubljana. </w:t>
            </w:r>
          </w:p>
          <w:p w:rsidR="00750D30" w:rsidRDefault="00223437">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sodelovanje pri tehničnem pregledu objekta;</w:t>
                  </w:r>
                </w:p>
                <w:p w:rsidR="00750D30" w:rsidRDefault="00223437" w:rsidP="00012BAB">
                  <w:pPr>
                    <w:numPr>
                      <w:ilvl w:val="0"/>
                      <w:numId w:val="34"/>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p w:rsidR="00012BAB" w:rsidRPr="00206562" w:rsidRDefault="00012BAB" w:rsidP="00012BAB">
                  <w:pPr>
                    <w:numPr>
                      <w:ilvl w:val="0"/>
                      <w:numId w:val="34"/>
                    </w:numPr>
                    <w:overflowPunct w:val="0"/>
                    <w:autoSpaceDE w:val="0"/>
                    <w:autoSpaceDN w:val="0"/>
                    <w:jc w:val="both"/>
                    <w:textAlignment w:val="baseline"/>
                    <w:rPr>
                      <w:rFonts w:ascii="Arial" w:hAnsi="Arial" w:cs="Arial"/>
                      <w:iCs/>
                      <w:sz w:val="18"/>
                      <w:szCs w:val="18"/>
                    </w:rPr>
                  </w:pPr>
                  <w:r w:rsidRPr="00206562">
                    <w:rPr>
                      <w:rFonts w:ascii="Arial" w:hAnsi="Arial" w:cs="Arial"/>
                      <w:iCs/>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rsidR="00012BAB" w:rsidRPr="00206562" w:rsidRDefault="00012BAB" w:rsidP="00012BAB">
                  <w:pPr>
                    <w:numPr>
                      <w:ilvl w:val="0"/>
                      <w:numId w:val="34"/>
                    </w:numPr>
                    <w:overflowPunct w:val="0"/>
                    <w:autoSpaceDE w:val="0"/>
                    <w:autoSpaceDN w:val="0"/>
                    <w:jc w:val="both"/>
                    <w:textAlignment w:val="baseline"/>
                    <w:rPr>
                      <w:rFonts w:ascii="Arial" w:hAnsi="Arial" w:cs="Arial"/>
                      <w:iCs/>
                      <w:sz w:val="18"/>
                      <w:szCs w:val="18"/>
                    </w:rPr>
                  </w:pPr>
                  <w:r w:rsidRPr="00206562">
                    <w:rPr>
                      <w:rFonts w:ascii="Arial" w:hAnsi="Arial" w:cs="Arial"/>
                      <w:iCs/>
                      <w:sz w:val="18"/>
                      <w:szCs w:val="18"/>
                    </w:rPr>
                    <w:t>material, ki se odstranjuje in se lahko uporabi za reciklažo, ga mora izvajalec dostaviti na naročnikovo deponijo;</w:t>
                  </w:r>
                </w:p>
                <w:p w:rsidR="00012BAB" w:rsidRPr="00206562" w:rsidRDefault="00012BAB" w:rsidP="00012BAB">
                  <w:pPr>
                    <w:numPr>
                      <w:ilvl w:val="0"/>
                      <w:numId w:val="34"/>
                    </w:numPr>
                    <w:overflowPunct w:val="0"/>
                    <w:autoSpaceDE w:val="0"/>
                    <w:autoSpaceDN w:val="0"/>
                    <w:jc w:val="both"/>
                    <w:textAlignment w:val="baseline"/>
                    <w:rPr>
                      <w:rFonts w:ascii="Arial" w:hAnsi="Arial" w:cs="Arial"/>
                      <w:iCs/>
                      <w:sz w:val="18"/>
                      <w:szCs w:val="18"/>
                    </w:rPr>
                  </w:pPr>
                  <w:r w:rsidRPr="00206562">
                    <w:rPr>
                      <w:rFonts w:ascii="Arial" w:hAnsi="Arial" w:cs="Arial"/>
                      <w:iCs/>
                      <w:sz w:val="18"/>
                      <w:szCs w:val="18"/>
                    </w:rPr>
                    <w:t>sprotno oz. v primeru lepega, sončnega in suhega vremena sprotno namakati makadamske površine in s tem preprečiti onesnaževanje okolja v neposredni bližini gradbišča.</w:t>
                  </w:r>
                </w:p>
                <w:p w:rsidR="00012BAB" w:rsidRDefault="00012BAB" w:rsidP="00012BAB">
                  <w:pPr>
                    <w:ind w:left="720"/>
                    <w:jc w:val="both"/>
                    <w:rPr>
                      <w:rFonts w:ascii="Arial" w:hAnsi="Arial" w:cs="Arial"/>
                      <w:color w:val="000000"/>
                      <w:sz w:val="18"/>
                      <w:szCs w:val="18"/>
                    </w:rPr>
                  </w:pPr>
                </w:p>
              </w:tc>
            </w:tr>
          </w:tbl>
          <w:p w:rsidR="00750D30" w:rsidRDefault="00750D30"/>
        </w:tc>
      </w:tr>
    </w:tbl>
    <w:p w:rsidR="00750D30" w:rsidRDefault="00223437">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50D30" w:rsidRDefault="00223437">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750D30" w:rsidRDefault="00223437">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rsidR="00750D30" w:rsidRDefault="00223437">
            <w:pPr>
              <w:spacing w:before="225" w:after="225"/>
              <w:jc w:val="both"/>
            </w:pPr>
            <w:r>
              <w:rPr>
                <w:rFonts w:ascii="Arial" w:hAnsi="Arial" w:cs="Arial"/>
                <w:color w:val="000000"/>
                <w:sz w:val="18"/>
                <w:szCs w:val="18"/>
              </w:rPr>
              <w:t>Obračunsko obdobje je od prvega do zadnjega v mesecu.</w:t>
            </w:r>
          </w:p>
          <w:p w:rsidR="00750D30" w:rsidRDefault="00223437">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750D30" w:rsidRDefault="00223437">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50D30" w:rsidRDefault="00223437">
            <w:pPr>
              <w:spacing w:before="225" w:after="225"/>
              <w:jc w:val="both"/>
            </w:pPr>
            <w:r>
              <w:rPr>
                <w:rFonts w:ascii="Arial" w:hAnsi="Arial" w:cs="Arial"/>
                <w:color w:val="000000"/>
                <w:sz w:val="18"/>
                <w:szCs w:val="18"/>
              </w:rPr>
              <w:t>Naročnik je dolžan situacijo pregledati v roku 8 dni od prejema.</w:t>
            </w:r>
          </w:p>
          <w:p w:rsidR="00750D30" w:rsidRDefault="00223437">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50D30" w:rsidRDefault="00223437">
            <w:pPr>
              <w:spacing w:before="225" w:after="225"/>
              <w:jc w:val="both"/>
            </w:pPr>
            <w:r>
              <w:rPr>
                <w:rFonts w:ascii="Arial" w:hAnsi="Arial" w:cs="Arial"/>
                <w:color w:val="000000"/>
                <w:sz w:val="18"/>
                <w:szCs w:val="18"/>
              </w:rPr>
              <w:t>Končno situacijo izstavi izvajalec v 10 dneh po končni primopredaji del.</w:t>
            </w:r>
          </w:p>
        </w:tc>
      </w:tr>
    </w:tbl>
    <w:p w:rsidR="00A03E96" w:rsidRDefault="00A03E96">
      <w:pPr>
        <w:spacing w:after="0" w:line="240" w:lineRule="auto"/>
        <w:jc w:val="center"/>
        <w:rPr>
          <w:rFonts w:ascii="Arial" w:hAnsi="Arial" w:cs="Arial"/>
          <w:b/>
          <w:bCs/>
          <w:color w:val="000000"/>
          <w:sz w:val="18"/>
          <w:szCs w:val="18"/>
        </w:rPr>
      </w:pPr>
    </w:p>
    <w:p w:rsidR="00A03E96" w:rsidRDefault="00A03E96">
      <w:pPr>
        <w:spacing w:after="0" w:line="240" w:lineRule="auto"/>
        <w:jc w:val="center"/>
        <w:rPr>
          <w:rFonts w:ascii="Arial" w:hAnsi="Arial" w:cs="Arial"/>
          <w:b/>
          <w:bCs/>
          <w:color w:val="000000"/>
          <w:sz w:val="18"/>
          <w:szCs w:val="18"/>
        </w:rPr>
      </w:pPr>
    </w:p>
    <w:p w:rsidR="00750D30" w:rsidRDefault="00223437">
      <w:pPr>
        <w:spacing w:after="0" w:line="240" w:lineRule="auto"/>
        <w:jc w:val="center"/>
      </w:pPr>
      <w:bookmarkStart w:id="8" w:name="_GoBack"/>
      <w:bookmarkEnd w:id="8"/>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50D30" w:rsidRDefault="00223437">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50D30" w:rsidRDefault="0022343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50D30" w:rsidRDefault="0022343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50D30" w:rsidRDefault="0022343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50D30" w:rsidRDefault="00223437">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750D30" w:rsidRDefault="00223437">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50D30" w:rsidRDefault="00223437">
      <w:pPr>
        <w:spacing w:before="225" w:after="225" w:line="240" w:lineRule="auto"/>
        <w:jc w:val="both"/>
      </w:pPr>
      <w:r>
        <w:rPr>
          <w:rFonts w:ascii="Arial" w:hAnsi="Arial" w:cs="Arial"/>
          <w:b/>
          <w:bCs/>
          <w:color w:val="000000"/>
          <w:sz w:val="18"/>
          <w:szCs w:val="18"/>
        </w:rPr>
        <w:t>IV. PODIZVAJALCI</w:t>
      </w:r>
    </w:p>
    <w:p w:rsidR="00750D30" w:rsidRDefault="00223437">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50D30">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50D30" w:rsidRDefault="00750D30"/>
              </w:tc>
            </w:tr>
            <w:tr w:rsidR="00750D30">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Opis del, ki jih bo izvedel podizvajalec:</w:t>
                  </w:r>
                </w:p>
                <w:p w:rsidR="00750D30" w:rsidRDefault="0022343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50D30">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50D30" w:rsidRDefault="00750D30"/>
              </w:tc>
            </w:tr>
            <w:tr w:rsidR="00750D30">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50D30" w:rsidRDefault="0022343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50D30" w:rsidRDefault="00223437">
                  <w:pPr>
                    <w:spacing w:before="135" w:after="135"/>
                    <w:jc w:val="both"/>
                    <w:textAlignment w:val="center"/>
                  </w:pPr>
                  <w:r>
                    <w:rPr>
                      <w:rFonts w:ascii="Arial" w:hAnsi="Arial" w:cs="Arial"/>
                      <w:color w:val="000000"/>
                      <w:position w:val="-2"/>
                      <w:sz w:val="18"/>
                      <w:szCs w:val="18"/>
                    </w:rPr>
                    <w:t>Opis del, ki jih bo izvedel podizvajalec:</w:t>
                  </w:r>
                </w:p>
                <w:p w:rsidR="00750D30" w:rsidRDefault="0022343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50D30" w:rsidRDefault="00750D30"/>
          <w:p w:rsidR="00750D30" w:rsidRDefault="0022343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750D30" w:rsidRDefault="0022343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50D30" w:rsidRDefault="00223437">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750D30" w:rsidRDefault="00223437">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50D30" w:rsidRDefault="00223437">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750D30" w:rsidRDefault="00223437">
            <w:pPr>
              <w:spacing w:before="225" w:after="225"/>
              <w:jc w:val="both"/>
            </w:pPr>
            <w:r>
              <w:rPr>
                <w:rFonts w:ascii="Arial" w:hAnsi="Arial" w:cs="Arial"/>
                <w:color w:val="000000"/>
                <w:sz w:val="18"/>
                <w:szCs w:val="18"/>
              </w:rPr>
              <w:t>Plačila podizvajalcem se izvedejo v rokih in na enak način kot velja za plačila izvajalcu.</w:t>
            </w:r>
          </w:p>
          <w:p w:rsidR="00750D30" w:rsidRDefault="0022343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50D30" w:rsidRDefault="00223437">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50D30" w:rsidRDefault="00223437">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750D30" w:rsidRDefault="00223437">
      <w:pPr>
        <w:spacing w:before="225" w:after="225" w:line="240" w:lineRule="auto"/>
        <w:jc w:val="both"/>
      </w:pPr>
      <w:r>
        <w:rPr>
          <w:rFonts w:ascii="Arial" w:hAnsi="Arial" w:cs="Arial"/>
          <w:b/>
          <w:bCs/>
          <w:color w:val="000000"/>
          <w:sz w:val="18"/>
          <w:szCs w:val="18"/>
        </w:rPr>
        <w:t>V. OBVEZNOSTI NAROČNIKA</w:t>
      </w:r>
    </w:p>
    <w:p w:rsidR="00750D30" w:rsidRDefault="00223437">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50D30" w:rsidRDefault="00223437">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50D30" w:rsidRDefault="00750D30"/>
        </w:tc>
      </w:tr>
    </w:tbl>
    <w:p w:rsidR="00750D30" w:rsidRDefault="00223437">
      <w:pPr>
        <w:spacing w:before="225" w:after="225" w:line="240" w:lineRule="auto"/>
        <w:jc w:val="both"/>
      </w:pPr>
      <w:r>
        <w:rPr>
          <w:rFonts w:ascii="Arial" w:hAnsi="Arial" w:cs="Arial"/>
          <w:b/>
          <w:bCs/>
          <w:color w:val="000000"/>
          <w:sz w:val="18"/>
          <w:szCs w:val="18"/>
        </w:rPr>
        <w:t>VI. OBVEZNOSTI IZVAJALCA</w:t>
      </w:r>
    </w:p>
    <w:p w:rsidR="00750D30" w:rsidRDefault="00223437">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50D30" w:rsidRDefault="00223437">
                  <w:pPr>
                    <w:numPr>
                      <w:ilvl w:val="0"/>
                      <w:numId w:val="37"/>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750D30" w:rsidRDefault="00750D30"/>
          <w:p w:rsidR="00750D30" w:rsidRDefault="00223437">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012BAB" w:rsidRDefault="00012BAB">
      <w:pPr>
        <w:spacing w:before="225" w:after="225" w:line="240" w:lineRule="auto"/>
        <w:jc w:val="both"/>
        <w:rPr>
          <w:rFonts w:ascii="Arial" w:hAnsi="Arial" w:cs="Arial"/>
          <w:b/>
          <w:bCs/>
          <w:color w:val="000000"/>
          <w:sz w:val="18"/>
          <w:szCs w:val="18"/>
        </w:rPr>
      </w:pPr>
    </w:p>
    <w:p w:rsidR="00750D30" w:rsidRDefault="00223437">
      <w:pPr>
        <w:spacing w:before="225" w:after="225" w:line="240" w:lineRule="auto"/>
        <w:jc w:val="both"/>
      </w:pPr>
      <w:r>
        <w:rPr>
          <w:rFonts w:ascii="Arial" w:hAnsi="Arial" w:cs="Arial"/>
          <w:b/>
          <w:bCs/>
          <w:color w:val="000000"/>
          <w:sz w:val="18"/>
          <w:szCs w:val="18"/>
        </w:rPr>
        <w:t>VII. STROKOVNI NADZOR</w:t>
      </w:r>
    </w:p>
    <w:p w:rsidR="00750D30" w:rsidRDefault="00223437">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Naročnik imenuje za nadzornika _______________________</w:t>
            </w:r>
          </w:p>
          <w:p w:rsidR="00750D30" w:rsidRDefault="00223437">
            <w:pPr>
              <w:spacing w:before="225" w:after="225"/>
              <w:jc w:val="both"/>
            </w:pPr>
            <w:r>
              <w:rPr>
                <w:rFonts w:ascii="Arial" w:hAnsi="Arial" w:cs="Arial"/>
                <w:color w:val="000000"/>
                <w:sz w:val="18"/>
                <w:szCs w:val="18"/>
              </w:rPr>
              <w:t>ki ga na gradbišču zastopa:</w:t>
            </w:r>
            <w:r w:rsidR="00B3566B">
              <w:t xml:space="preserve"> </w:t>
            </w:r>
            <w:r>
              <w:rPr>
                <w:rFonts w:ascii="Arial" w:hAnsi="Arial" w:cs="Arial"/>
                <w:color w:val="000000"/>
                <w:sz w:val="18"/>
                <w:szCs w:val="18"/>
              </w:rPr>
              <w:t>_________________________</w:t>
            </w:r>
          </w:p>
          <w:p w:rsidR="00750D30" w:rsidRDefault="00223437">
            <w:pPr>
              <w:spacing w:before="225" w:after="225"/>
              <w:jc w:val="both"/>
            </w:pPr>
            <w:r>
              <w:rPr>
                <w:rFonts w:ascii="Arial" w:hAnsi="Arial" w:cs="Arial"/>
                <w:color w:val="000000"/>
                <w:sz w:val="18"/>
                <w:szCs w:val="18"/>
              </w:rPr>
              <w:t>Za naročnikovega pooblaščenca in skrbnika te pogodbe imenuje ______________________.</w:t>
            </w:r>
          </w:p>
          <w:p w:rsidR="00750D30" w:rsidRDefault="00223437">
            <w:pPr>
              <w:spacing w:before="225" w:after="225"/>
              <w:jc w:val="both"/>
            </w:pPr>
            <w:r>
              <w:rPr>
                <w:rFonts w:ascii="Arial" w:hAnsi="Arial" w:cs="Arial"/>
                <w:color w:val="000000"/>
                <w:sz w:val="18"/>
                <w:szCs w:val="18"/>
              </w:rPr>
              <w:t>Nadzorni organ ima pooblastilo naročnika, da v njegovem imenu nadzoruje izvedbo del.</w:t>
            </w:r>
          </w:p>
          <w:p w:rsidR="00750D30" w:rsidRDefault="00223437">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750D30" w:rsidRDefault="00223437">
      <w:pPr>
        <w:spacing w:before="225" w:after="225" w:line="240" w:lineRule="auto"/>
        <w:jc w:val="both"/>
      </w:pPr>
      <w:r>
        <w:rPr>
          <w:rFonts w:ascii="Arial" w:hAnsi="Arial" w:cs="Arial"/>
          <w:b/>
          <w:bCs/>
          <w:color w:val="000000"/>
          <w:sz w:val="18"/>
          <w:szCs w:val="18"/>
        </w:rPr>
        <w:t>VIII. VODSTVO GRADBIŠČA</w:t>
      </w:r>
    </w:p>
    <w:p w:rsidR="00750D30" w:rsidRDefault="00223437">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750D30" w:rsidRDefault="0022343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50D30" w:rsidRDefault="00223437">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750D30" w:rsidRDefault="00223437">
            <w:pPr>
              <w:spacing w:before="225" w:after="225"/>
              <w:jc w:val="both"/>
            </w:pPr>
            <w:r>
              <w:rPr>
                <w:rFonts w:ascii="Arial" w:hAnsi="Arial" w:cs="Arial"/>
                <w:color w:val="000000"/>
                <w:sz w:val="18"/>
                <w:szCs w:val="18"/>
              </w:rPr>
              <w:t>Izvajalec ne sme zamenjati vodje gradnje brez predhodnega soglasja naročnika.</w:t>
            </w:r>
          </w:p>
        </w:tc>
      </w:tr>
    </w:tbl>
    <w:p w:rsidR="00750D30" w:rsidRDefault="00223437">
      <w:pPr>
        <w:spacing w:before="225" w:after="225" w:line="240" w:lineRule="auto"/>
        <w:jc w:val="both"/>
      </w:pPr>
      <w:r>
        <w:rPr>
          <w:rFonts w:ascii="Arial" w:hAnsi="Arial" w:cs="Arial"/>
          <w:b/>
          <w:bCs/>
          <w:color w:val="000000"/>
          <w:sz w:val="18"/>
          <w:szCs w:val="18"/>
        </w:rPr>
        <w:t>IX. PRAVICE POGODBENIH STRANK</w:t>
      </w:r>
    </w:p>
    <w:p w:rsidR="00750D30" w:rsidRDefault="00223437">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50D30" w:rsidRDefault="0022343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50D30" w:rsidRDefault="00223437">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50D30" w:rsidRDefault="0022343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50D30" w:rsidRDefault="00223437">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50D30" w:rsidRDefault="00223437">
      <w:pPr>
        <w:spacing w:before="225" w:after="225" w:line="240" w:lineRule="auto"/>
        <w:jc w:val="both"/>
      </w:pPr>
      <w:r>
        <w:rPr>
          <w:rFonts w:ascii="Arial" w:hAnsi="Arial" w:cs="Arial"/>
          <w:b/>
          <w:bCs/>
          <w:color w:val="000000"/>
          <w:sz w:val="18"/>
          <w:szCs w:val="18"/>
        </w:rPr>
        <w:t>X. ROKI IZVAJANJA DEL</w:t>
      </w:r>
    </w:p>
    <w:p w:rsidR="00750D30" w:rsidRDefault="00223437">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w:t>
            </w:r>
            <w:r w:rsidR="00012BAB">
              <w:rPr>
                <w:rFonts w:ascii="Arial" w:hAnsi="Arial" w:cs="Arial"/>
                <w:color w:val="000000"/>
                <w:sz w:val="18"/>
                <w:szCs w:val="18"/>
              </w:rPr>
              <w:t>lanom, najkasneje do 30.10.2019</w:t>
            </w:r>
            <w:r>
              <w:rPr>
                <w:rFonts w:ascii="Arial" w:hAnsi="Arial" w:cs="Arial"/>
                <w:color w:val="000000"/>
                <w:sz w:val="18"/>
                <w:szCs w:val="18"/>
              </w:rPr>
              <w:t>.</w:t>
            </w:r>
          </w:p>
          <w:p w:rsidR="00750D30" w:rsidRDefault="00223437">
            <w:pPr>
              <w:spacing w:before="225" w:after="225"/>
              <w:jc w:val="both"/>
            </w:pPr>
            <w:r>
              <w:rPr>
                <w:rFonts w:ascii="Arial" w:hAnsi="Arial" w:cs="Arial"/>
                <w:color w:val="000000"/>
                <w:sz w:val="18"/>
                <w:szCs w:val="18"/>
              </w:rPr>
              <w:t>Rok iz predhodnega odstavka je bistvena sestavina te pogodbe.</w:t>
            </w:r>
          </w:p>
          <w:p w:rsidR="00750D30" w:rsidRDefault="0022343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50D30" w:rsidRDefault="00223437">
            <w:pPr>
              <w:spacing w:before="225" w:after="225"/>
              <w:jc w:val="both"/>
            </w:pPr>
            <w:r>
              <w:rPr>
                <w:rFonts w:ascii="Arial" w:hAnsi="Arial" w:cs="Arial"/>
                <w:color w:val="000000"/>
                <w:sz w:val="18"/>
                <w:szCs w:val="18"/>
              </w:rPr>
              <w:t>Izvajalec je dolžan v roku 8 dni od podpisa izdelati natančen terminski plan dinamike napredovanja del.</w:t>
            </w:r>
          </w:p>
          <w:p w:rsidR="00750D30" w:rsidRDefault="00223437">
            <w:pPr>
              <w:spacing w:before="225" w:after="225"/>
              <w:jc w:val="both"/>
            </w:pPr>
            <w:r>
              <w:rPr>
                <w:rFonts w:ascii="Arial" w:hAnsi="Arial" w:cs="Arial"/>
                <w:color w:val="000000"/>
                <w:sz w:val="18"/>
                <w:szCs w:val="18"/>
              </w:rPr>
              <w:t>Naročnik si pridržuje pravico spreminjati dinamiko izvajanja del v okviru zagotovljenih sredstev.</w:t>
            </w:r>
          </w:p>
          <w:p w:rsidR="00750D30" w:rsidRDefault="0022343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50D30" w:rsidRDefault="00223437">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50D30" w:rsidRDefault="00223437">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50D30" w:rsidRDefault="00223437">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50D30" w:rsidRDefault="00750D30"/>
          <w:p w:rsidR="00750D30" w:rsidRDefault="00223437">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50D30" w:rsidRDefault="0022343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50D30" w:rsidRDefault="0022343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50D30" w:rsidRDefault="0022343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50D30" w:rsidRDefault="0022343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750D30" w:rsidRDefault="00223437">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50D30" w:rsidRDefault="0022343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50D30" w:rsidRDefault="0022343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50D30" w:rsidRDefault="00223437">
      <w:pPr>
        <w:spacing w:before="225" w:after="225" w:line="240" w:lineRule="auto"/>
        <w:jc w:val="both"/>
      </w:pPr>
      <w:r>
        <w:rPr>
          <w:rFonts w:ascii="Arial" w:hAnsi="Arial" w:cs="Arial"/>
          <w:b/>
          <w:bCs/>
          <w:color w:val="000000"/>
          <w:sz w:val="18"/>
          <w:szCs w:val="18"/>
        </w:rPr>
        <w:t>XI. POGODBENA KAZEN</w:t>
      </w:r>
    </w:p>
    <w:p w:rsidR="00750D30" w:rsidRDefault="00223437">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50D30" w:rsidRDefault="00223437">
            <w:pPr>
              <w:spacing w:before="225" w:after="225"/>
              <w:jc w:val="both"/>
            </w:pPr>
            <w:r>
              <w:rPr>
                <w:rFonts w:ascii="Arial" w:hAnsi="Arial" w:cs="Arial"/>
                <w:color w:val="000000"/>
                <w:sz w:val="18"/>
                <w:szCs w:val="18"/>
              </w:rPr>
              <w:t>Pogodbena kazen se obračuna pri končnem obračunu.</w:t>
            </w:r>
          </w:p>
          <w:p w:rsidR="00750D30" w:rsidRDefault="00223437">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50D30" w:rsidRDefault="00223437">
      <w:pPr>
        <w:spacing w:before="225" w:after="225" w:line="240" w:lineRule="auto"/>
        <w:jc w:val="both"/>
      </w:pPr>
      <w:r>
        <w:rPr>
          <w:rFonts w:ascii="Arial" w:hAnsi="Arial" w:cs="Arial"/>
          <w:b/>
          <w:bCs/>
          <w:color w:val="000000"/>
          <w:sz w:val="18"/>
          <w:szCs w:val="18"/>
        </w:rPr>
        <w:t>XII. PREVZEM DEL</w:t>
      </w:r>
    </w:p>
    <w:p w:rsidR="00750D30" w:rsidRDefault="00223437">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50D30" w:rsidRDefault="00223437">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rsidR="00750D30" w:rsidRDefault="0022343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50D30" w:rsidRDefault="00223437">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50D30" w:rsidRDefault="00750D30"/>
          <w:p w:rsidR="00750D30" w:rsidRDefault="00223437">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50D30" w:rsidRDefault="0022343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50D30" w:rsidRDefault="0022343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50D30" w:rsidRDefault="0022343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50D30" w:rsidRDefault="00223437">
      <w:pPr>
        <w:spacing w:before="225" w:after="225" w:line="240" w:lineRule="auto"/>
        <w:jc w:val="both"/>
      </w:pPr>
      <w:r>
        <w:rPr>
          <w:rFonts w:ascii="Arial" w:hAnsi="Arial" w:cs="Arial"/>
          <w:b/>
          <w:bCs/>
          <w:color w:val="000000"/>
          <w:sz w:val="18"/>
          <w:szCs w:val="18"/>
        </w:rPr>
        <w:t>XIII. ODPRAVA NAPAK OZIROMA POMANJKJIVOSTI TER GARANCIJSKA DOBA</w:t>
      </w:r>
    </w:p>
    <w:p w:rsidR="00750D30" w:rsidRDefault="00223437">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50D30" w:rsidRDefault="00223437">
            <w:pPr>
              <w:spacing w:before="225" w:after="225"/>
              <w:jc w:val="both"/>
            </w:pPr>
            <w:r>
              <w:rPr>
                <w:rFonts w:ascii="Arial" w:hAnsi="Arial" w:cs="Arial"/>
                <w:color w:val="000000"/>
                <w:sz w:val="18"/>
                <w:szCs w:val="18"/>
              </w:rPr>
              <w:t>Morebitne skrite napake se obravnavajo v skladu z določili zakona, ki ureja obligacijska razmerja. Za zamenjane dele in izvedena dela v garancijski dobi prične teči nov garancijski rok z dnem prevzema.</w:t>
            </w:r>
          </w:p>
          <w:p w:rsidR="00750D30" w:rsidRDefault="0022343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50D30" w:rsidRDefault="00223437">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50D30" w:rsidRDefault="00223437">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rsidR="00750D30" w:rsidRDefault="00223437">
      <w:pPr>
        <w:spacing w:before="225" w:after="225" w:line="240" w:lineRule="auto"/>
        <w:jc w:val="both"/>
      </w:pPr>
      <w:r>
        <w:rPr>
          <w:rFonts w:ascii="Arial" w:hAnsi="Arial" w:cs="Arial"/>
          <w:b/>
          <w:bCs/>
          <w:color w:val="000000"/>
          <w:sz w:val="18"/>
          <w:szCs w:val="18"/>
        </w:rPr>
        <w:t>XIV. JAMSTVA IN ZAVAROVANJA</w:t>
      </w:r>
    </w:p>
    <w:p w:rsidR="00750D30" w:rsidRDefault="00223437">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CD6746" w:rsidRDefault="00CD6746" w:rsidP="00CD6746">
            <w:pPr>
              <w:spacing w:before="225" w:after="225"/>
              <w:jc w:val="both"/>
            </w:pPr>
            <w:r>
              <w:rPr>
                <w:rFonts w:ascii="Arial" w:hAnsi="Arial" w:cs="Arial"/>
                <w:color w:val="000000"/>
                <w:sz w:val="18"/>
                <w:szCs w:val="18"/>
              </w:rPr>
              <w:t>ZAVAROVANJE ZA DOBRO IZVEDBO</w:t>
            </w:r>
          </w:p>
          <w:p w:rsidR="00012BAB" w:rsidRDefault="00012BAB" w:rsidP="00012BAB">
            <w:pPr>
              <w:spacing w:before="225" w:after="225"/>
              <w:jc w:val="both"/>
            </w:pPr>
            <w:r>
              <w:rPr>
                <w:rFonts w:ascii="Arial" w:hAnsi="Arial" w:cs="Arial"/>
                <w:color w:val="000000"/>
                <w:sz w:val="18"/>
                <w:szCs w:val="18"/>
              </w:rPr>
              <w:t>Instrument zavarovanja: zadržana sredstva</w:t>
            </w:r>
          </w:p>
          <w:p w:rsidR="00012BAB" w:rsidRDefault="00012BAB" w:rsidP="00012BAB">
            <w:pPr>
              <w:spacing w:before="225" w:after="225"/>
              <w:jc w:val="both"/>
            </w:pPr>
            <w:r>
              <w:rPr>
                <w:rFonts w:ascii="Arial" w:hAnsi="Arial" w:cs="Arial"/>
                <w:color w:val="000000"/>
                <w:sz w:val="18"/>
                <w:szCs w:val="18"/>
              </w:rPr>
              <w:t>Višina zavarovanja: najmanj 10,00 % pogodbene vrednosti z DDV</w:t>
            </w:r>
          </w:p>
          <w:p w:rsidR="00012BAB" w:rsidRDefault="00012BAB" w:rsidP="00012BAB">
            <w:pPr>
              <w:spacing w:before="225" w:after="225"/>
              <w:jc w:val="both"/>
            </w:pPr>
            <w:r>
              <w:rPr>
                <w:rFonts w:ascii="Arial" w:hAnsi="Arial" w:cs="Arial"/>
                <w:color w:val="000000"/>
                <w:sz w:val="18"/>
                <w:szCs w:val="18"/>
              </w:rPr>
              <w:t>Čas veljavnosti: do prevzema vseh del</w:t>
            </w:r>
          </w:p>
          <w:p w:rsidR="00750D30" w:rsidRDefault="00012BAB" w:rsidP="00CD6746">
            <w:pPr>
              <w:spacing w:before="225" w:after="225"/>
              <w:jc w:val="both"/>
            </w:pPr>
            <w:r w:rsidRPr="00206562">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50D30" w:rsidRDefault="00223437">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ZAVAROVANJE ODGOVORNOSTI</w:t>
            </w:r>
          </w:p>
          <w:p w:rsidR="00750D30" w:rsidRDefault="00223437">
            <w:pPr>
              <w:spacing w:before="225" w:after="225"/>
              <w:jc w:val="both"/>
            </w:pPr>
            <w:r>
              <w:rPr>
                <w:rFonts w:ascii="Arial" w:hAnsi="Arial" w:cs="Arial"/>
                <w:color w:val="000000"/>
                <w:sz w:val="18"/>
                <w:szCs w:val="18"/>
              </w:rPr>
              <w:t>Višina zavarovanja: _____________</w:t>
            </w:r>
          </w:p>
          <w:p w:rsidR="00750D30" w:rsidRDefault="00223437">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750D30" w:rsidRDefault="00223437">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ZAVAROVANJE ZA ODPRAVO NAPAK</w:t>
            </w:r>
          </w:p>
          <w:p w:rsidR="00750D30" w:rsidRDefault="00223437">
            <w:pPr>
              <w:spacing w:before="225" w:after="225"/>
              <w:jc w:val="both"/>
            </w:pPr>
            <w:r>
              <w:rPr>
                <w:rFonts w:ascii="Arial" w:hAnsi="Arial" w:cs="Arial"/>
                <w:color w:val="000000"/>
                <w:sz w:val="18"/>
                <w:szCs w:val="18"/>
              </w:rPr>
              <w:t>Instrument zavarovanja: bančna garancija/kavcijsko zavarovanje</w:t>
            </w:r>
          </w:p>
          <w:p w:rsidR="00750D30" w:rsidRDefault="00223437">
            <w:pPr>
              <w:spacing w:before="225" w:after="225"/>
              <w:jc w:val="both"/>
            </w:pPr>
            <w:r>
              <w:rPr>
                <w:rFonts w:ascii="Arial" w:hAnsi="Arial" w:cs="Arial"/>
                <w:color w:val="000000"/>
                <w:sz w:val="18"/>
                <w:szCs w:val="18"/>
              </w:rPr>
              <w:t>Višina zavarovanja: najmanj 5% pogodbene vrednosti z DDV</w:t>
            </w:r>
          </w:p>
          <w:p w:rsidR="00750D30" w:rsidRDefault="00223437">
            <w:pPr>
              <w:spacing w:before="225" w:after="225"/>
              <w:jc w:val="both"/>
            </w:pPr>
            <w:r>
              <w:rPr>
                <w:rFonts w:ascii="Arial" w:hAnsi="Arial" w:cs="Arial"/>
                <w:color w:val="000000"/>
                <w:sz w:val="18"/>
                <w:szCs w:val="18"/>
              </w:rPr>
              <w:t>Čas veljavnosti: ___________</w:t>
            </w:r>
          </w:p>
          <w:p w:rsidR="00750D30" w:rsidRDefault="00223437">
            <w:pPr>
              <w:spacing w:before="225" w:after="225"/>
              <w:jc w:val="both"/>
            </w:pPr>
            <w:r>
              <w:rPr>
                <w:rFonts w:ascii="Arial" w:hAnsi="Arial" w:cs="Arial"/>
                <w:color w:val="000000"/>
                <w:sz w:val="18"/>
                <w:szCs w:val="18"/>
              </w:rPr>
              <w:t>za vsa dela dela izvedena po tej pogodbi je garancijski dobi 3 leta od datuma izdaje finančnega zavarovanja v višini 5% končne pogodbene vrednosti z DDV in preneha veljati 30. dan po poteku garancijskega roka, določenega v pogodbi po preteku 3 letne garancije.</w:t>
            </w:r>
          </w:p>
          <w:p w:rsidR="00750D30" w:rsidRDefault="00223437">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750D30" w:rsidRDefault="00223437">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50D30" w:rsidRDefault="00223437">
      <w:pPr>
        <w:spacing w:before="225" w:after="225" w:line="240" w:lineRule="auto"/>
        <w:jc w:val="both"/>
      </w:pPr>
      <w:r>
        <w:rPr>
          <w:rFonts w:ascii="Arial" w:hAnsi="Arial" w:cs="Arial"/>
          <w:b/>
          <w:bCs/>
          <w:color w:val="000000"/>
          <w:sz w:val="18"/>
          <w:szCs w:val="18"/>
        </w:rPr>
        <w:t>XV. ODSTOP OD POGODBE</w:t>
      </w:r>
    </w:p>
    <w:p w:rsidR="00750D30" w:rsidRDefault="00223437">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50D30" w:rsidRDefault="0022343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50D30" w:rsidRDefault="00223437">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50D30" w:rsidRDefault="00223437">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50D30" w:rsidRDefault="00750D30"/>
          <w:p w:rsidR="00750D30" w:rsidRDefault="0022343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750D30">
              <w:tc>
                <w:tcPr>
                  <w:tcW w:w="0" w:type="auto"/>
                  <w:tcMar>
                    <w:top w:w="0" w:type="auto"/>
                    <w:bottom w:w="0" w:type="auto"/>
                  </w:tcMar>
                </w:tcPr>
                <w:p w:rsidR="00750D30" w:rsidRDefault="00223437">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50D30" w:rsidRDefault="00223437">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50D30" w:rsidRDefault="00223437">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50D30" w:rsidRDefault="00750D30"/>
          <w:p w:rsidR="00750D30" w:rsidRDefault="00223437">
            <w:pPr>
              <w:spacing w:before="225" w:after="225"/>
              <w:jc w:val="both"/>
            </w:pPr>
            <w:r>
              <w:rPr>
                <w:rFonts w:ascii="Arial" w:hAnsi="Arial" w:cs="Arial"/>
                <w:color w:val="000000"/>
                <w:sz w:val="18"/>
                <w:szCs w:val="18"/>
              </w:rPr>
              <w:t>Odstop od pogodbe učinkuje z dnem, ko izvajalec prejme pisno izjavo naročnika o odstopu.</w:t>
            </w:r>
          </w:p>
          <w:p w:rsidR="00750D30" w:rsidRDefault="0022343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750D30" w:rsidRDefault="00223437">
      <w:pPr>
        <w:spacing w:before="225" w:after="225" w:line="240" w:lineRule="auto"/>
        <w:jc w:val="both"/>
      </w:pPr>
      <w:r>
        <w:rPr>
          <w:rFonts w:ascii="Arial" w:hAnsi="Arial" w:cs="Arial"/>
          <w:b/>
          <w:bCs/>
          <w:color w:val="000000"/>
          <w:sz w:val="18"/>
          <w:szCs w:val="18"/>
        </w:rPr>
        <w:t>XVI. SOCIALNA KLAVZULA IN RAZVEZNI POGOJ</w:t>
      </w:r>
    </w:p>
    <w:p w:rsidR="00750D30" w:rsidRDefault="00223437">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750D30" w:rsidRDefault="00223437">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750D30" w:rsidRDefault="00223437">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750D30" w:rsidRDefault="00223437">
      <w:pPr>
        <w:spacing w:before="225" w:after="225" w:line="240" w:lineRule="auto"/>
        <w:jc w:val="both"/>
      </w:pPr>
      <w:r>
        <w:rPr>
          <w:rFonts w:ascii="Arial" w:hAnsi="Arial" w:cs="Arial"/>
          <w:b/>
          <w:bCs/>
          <w:color w:val="000000"/>
          <w:sz w:val="18"/>
          <w:szCs w:val="18"/>
        </w:rPr>
        <w:t>XVII. ZAVAROVANJE DEL, MATERIALA IN OPREME</w:t>
      </w:r>
    </w:p>
    <w:p w:rsidR="00750D30" w:rsidRDefault="00223437">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50D30" w:rsidRDefault="0022343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50D30" w:rsidRDefault="00223437">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50D30" w:rsidRDefault="00223437">
            <w:pPr>
              <w:spacing w:before="225" w:after="225"/>
              <w:jc w:val="both"/>
            </w:pPr>
            <w:r>
              <w:rPr>
                <w:rFonts w:ascii="Arial" w:hAnsi="Arial" w:cs="Arial"/>
                <w:color w:val="000000"/>
                <w:sz w:val="18"/>
                <w:szCs w:val="18"/>
              </w:rPr>
              <w:t>Območje gradnje izvajalec opremi v skladu s predpisi s področja gradnje in varstva in zdravja pri delu.</w:t>
            </w:r>
          </w:p>
          <w:p w:rsidR="00750D30" w:rsidRDefault="0022343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50D30" w:rsidRDefault="0022343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50D30" w:rsidRDefault="00223437">
      <w:pPr>
        <w:spacing w:before="225" w:after="225" w:line="240" w:lineRule="auto"/>
        <w:jc w:val="both"/>
      </w:pPr>
      <w:r>
        <w:rPr>
          <w:rFonts w:ascii="Arial" w:hAnsi="Arial" w:cs="Arial"/>
          <w:b/>
          <w:bCs/>
          <w:color w:val="000000"/>
          <w:sz w:val="18"/>
          <w:szCs w:val="18"/>
        </w:rPr>
        <w:t>XVIII. REŠEVANJE SPOROV</w:t>
      </w:r>
    </w:p>
    <w:p w:rsidR="00750D30" w:rsidRDefault="00223437">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50D30" w:rsidRDefault="00223437">
      <w:pPr>
        <w:spacing w:before="225" w:after="225" w:line="240" w:lineRule="auto"/>
        <w:jc w:val="both"/>
      </w:pPr>
      <w:r>
        <w:rPr>
          <w:rFonts w:ascii="Arial" w:hAnsi="Arial" w:cs="Arial"/>
          <w:b/>
          <w:bCs/>
          <w:color w:val="000000"/>
          <w:sz w:val="18"/>
          <w:szCs w:val="18"/>
        </w:rPr>
        <w:t>XIX. PROTIKORUPCIJSKA DOLOČBA</w:t>
      </w:r>
    </w:p>
    <w:p w:rsidR="00750D30" w:rsidRDefault="00223437">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50D30" w:rsidRDefault="00223437">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50D30" w:rsidRDefault="00223437">
      <w:pPr>
        <w:spacing w:before="225" w:after="225" w:line="240" w:lineRule="auto"/>
        <w:jc w:val="both"/>
      </w:pPr>
      <w:r>
        <w:rPr>
          <w:rFonts w:ascii="Arial" w:hAnsi="Arial" w:cs="Arial"/>
          <w:b/>
          <w:bCs/>
          <w:color w:val="000000"/>
          <w:sz w:val="18"/>
          <w:szCs w:val="18"/>
        </w:rPr>
        <w:t>XX. REVIZIJSKA SLED</w:t>
      </w:r>
    </w:p>
    <w:p w:rsidR="00750D30" w:rsidRDefault="00223437">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50D30" w:rsidRDefault="00223437">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50D30" w:rsidRDefault="0022343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50D30" w:rsidRDefault="0022343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50D30" w:rsidRDefault="00223437">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50D30" w:rsidRDefault="00223437">
      <w:pPr>
        <w:spacing w:before="225" w:after="225" w:line="240" w:lineRule="auto"/>
        <w:jc w:val="both"/>
      </w:pPr>
      <w:r>
        <w:rPr>
          <w:rFonts w:ascii="Arial" w:hAnsi="Arial" w:cs="Arial"/>
          <w:b/>
          <w:bCs/>
          <w:color w:val="000000"/>
          <w:sz w:val="18"/>
          <w:szCs w:val="18"/>
        </w:rPr>
        <w:t>XXI. POSLOVNA SKRIVNOST</w:t>
      </w:r>
    </w:p>
    <w:p w:rsidR="00750D30" w:rsidRDefault="00223437">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50D30" w:rsidRDefault="00223437">
            <w:pPr>
              <w:spacing w:before="225" w:after="225"/>
              <w:jc w:val="both"/>
            </w:pPr>
            <w:r>
              <w:rPr>
                <w:rFonts w:ascii="Arial" w:hAnsi="Arial" w:cs="Arial"/>
                <w:color w:val="000000"/>
                <w:sz w:val="18"/>
                <w:szCs w:val="18"/>
              </w:rPr>
              <w:t>Izvajalec se zavezuje varovati poslovno skrivnost naročnika in njegovih partnerjev.</w:t>
            </w:r>
          </w:p>
          <w:p w:rsidR="00750D30" w:rsidRDefault="0022343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50D30" w:rsidRDefault="00223437">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750D30" w:rsidRDefault="00223437">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750D30" w:rsidRDefault="00223437">
      <w:pPr>
        <w:spacing w:before="225" w:after="225" w:line="240" w:lineRule="auto"/>
        <w:jc w:val="both"/>
      </w:pPr>
      <w:r>
        <w:rPr>
          <w:rFonts w:ascii="Arial" w:hAnsi="Arial" w:cs="Arial"/>
          <w:b/>
          <w:bCs/>
          <w:color w:val="000000"/>
          <w:sz w:val="18"/>
          <w:szCs w:val="18"/>
        </w:rPr>
        <w:t>XXII. KONČNE DOLOČBE</w:t>
      </w:r>
    </w:p>
    <w:p w:rsidR="00750D30" w:rsidRDefault="00223437">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50D30" w:rsidRDefault="00223437">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0"/>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50D30" w:rsidRDefault="00223437">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50D30" w:rsidRDefault="0022343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r w:rsidR="00CD6746">
              <w:rPr>
                <w:rFonts w:ascii="Arial" w:hAnsi="Arial" w:cs="Arial"/>
                <w:color w:val="000000"/>
                <w:sz w:val="18"/>
                <w:szCs w:val="18"/>
              </w:rPr>
              <w:t>.</w:t>
            </w:r>
          </w:p>
        </w:tc>
      </w:tr>
    </w:tbl>
    <w:p w:rsidR="00750D30" w:rsidRDefault="00223437">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50D30" w:rsidRDefault="00223437">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750D30" w:rsidRDefault="00223437">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9178"/>
      </w:tblGrid>
      <w:tr w:rsidR="00750D30">
        <w:tc>
          <w:tcPr>
            <w:tcW w:w="0" w:type="auto"/>
            <w:tcMar>
              <w:top w:w="0" w:type="auto"/>
              <w:bottom w:w="0" w:type="auto"/>
            </w:tcMar>
          </w:tcPr>
          <w:p w:rsidR="00750D30" w:rsidRDefault="00223437">
            <w:pPr>
              <w:spacing w:before="225" w:after="225"/>
              <w:jc w:val="both"/>
            </w:pPr>
            <w:r>
              <w:rPr>
                <w:rFonts w:ascii="Arial" w:hAnsi="Arial" w:cs="Arial"/>
                <w:color w:val="000000"/>
                <w:sz w:val="18"/>
                <w:szCs w:val="18"/>
              </w:rPr>
              <w:t>Ta pogodba je napisana v dveh (2) enakih izvodih, od katerih prejme naročnik en (1) izvod in izvajalec en (1) izvod.</w:t>
            </w:r>
          </w:p>
        </w:tc>
      </w:tr>
    </w:tbl>
    <w:p w:rsidR="00B3566B" w:rsidRDefault="00B3566B" w:rsidP="00B3566B">
      <w:pPr>
        <w:spacing w:after="0" w:line="240" w:lineRule="auto"/>
        <w:ind w:firstLine="142"/>
        <w:jc w:val="both"/>
        <w:rPr>
          <w:rFonts w:ascii="Arial" w:hAnsi="Arial" w:cs="Arial"/>
          <w:color w:val="000000"/>
          <w:sz w:val="18"/>
          <w:szCs w:val="18"/>
        </w:rPr>
      </w:pPr>
    </w:p>
    <w:p w:rsidR="00B3566B" w:rsidRDefault="00CD6746" w:rsidP="00B3566B">
      <w:pPr>
        <w:spacing w:after="0" w:line="240" w:lineRule="auto"/>
        <w:ind w:firstLine="142"/>
        <w:jc w:val="both"/>
        <w:rPr>
          <w:rFonts w:ascii="Arial" w:hAnsi="Arial" w:cs="Arial"/>
          <w:color w:val="000000"/>
          <w:sz w:val="18"/>
          <w:szCs w:val="18"/>
        </w:rPr>
      </w:pPr>
      <w:r>
        <w:rPr>
          <w:rFonts w:ascii="Arial" w:hAnsi="Arial" w:cs="Arial"/>
          <w:color w:val="000000"/>
          <w:sz w:val="18"/>
          <w:szCs w:val="18"/>
        </w:rPr>
        <w:t>Številka pogodbe: 430-0010</w:t>
      </w:r>
      <w:r w:rsidR="00B3566B">
        <w:rPr>
          <w:rFonts w:ascii="Arial" w:hAnsi="Arial" w:cs="Arial"/>
          <w:color w:val="000000"/>
          <w:sz w:val="18"/>
          <w:szCs w:val="18"/>
        </w:rPr>
        <w:t>/2019</w:t>
      </w:r>
    </w:p>
    <w:p w:rsidR="00B3566B" w:rsidRDefault="00B3566B" w:rsidP="00B3566B">
      <w:pPr>
        <w:spacing w:after="0" w:line="240" w:lineRule="auto"/>
        <w:ind w:left="142"/>
        <w:jc w:val="both"/>
        <w:rPr>
          <w:rFonts w:ascii="Arial" w:hAnsi="Arial" w:cs="Arial"/>
          <w:color w:val="000000"/>
          <w:sz w:val="18"/>
          <w:szCs w:val="18"/>
        </w:rPr>
      </w:pPr>
    </w:p>
    <w:p w:rsidR="00B3566B" w:rsidRPr="00CE2633" w:rsidRDefault="00F478EE" w:rsidP="00B3566B">
      <w:pPr>
        <w:spacing w:after="0" w:line="240" w:lineRule="auto"/>
        <w:ind w:left="142"/>
        <w:jc w:val="both"/>
        <w:rPr>
          <w:rFonts w:ascii="Arial" w:hAnsi="Arial" w:cs="Arial"/>
          <w:color w:val="000000"/>
          <w:sz w:val="18"/>
          <w:szCs w:val="18"/>
        </w:rPr>
      </w:pPr>
      <w:r>
        <w:rPr>
          <w:rFonts w:ascii="Arial" w:hAnsi="Arial" w:cs="Arial"/>
          <w:color w:val="000000"/>
          <w:sz w:val="18"/>
          <w:szCs w:val="18"/>
        </w:rPr>
        <w:t>Črna na Koroškem</w:t>
      </w:r>
      <w:r w:rsidR="00B3566B">
        <w:rPr>
          <w:rFonts w:ascii="Arial" w:hAnsi="Arial" w:cs="Arial"/>
          <w:color w:val="000000"/>
          <w:sz w:val="18"/>
          <w:szCs w:val="18"/>
        </w:rPr>
        <w:t xml:space="preserve">, </w:t>
      </w:r>
      <w:r w:rsidR="00B3566B">
        <w:rPr>
          <w:rFonts w:ascii="Arial" w:hAnsi="Arial" w:cs="Arial"/>
          <w:color w:val="000000"/>
          <w:sz w:val="18"/>
          <w:szCs w:val="18"/>
        </w:rPr>
        <w:tab/>
      </w:r>
      <w:r w:rsidR="00B3566B">
        <w:rPr>
          <w:rFonts w:ascii="Arial" w:hAnsi="Arial" w:cs="Arial"/>
          <w:color w:val="000000"/>
          <w:sz w:val="18"/>
          <w:szCs w:val="18"/>
        </w:rPr>
        <w:tab/>
        <w:t>                                                                                        __________,</w:t>
      </w:r>
    </w:p>
    <w:p w:rsidR="00B3566B" w:rsidRDefault="00B3566B" w:rsidP="00B3566B">
      <w:pPr>
        <w:spacing w:after="0" w:line="240" w:lineRule="auto"/>
        <w:ind w:left="142"/>
        <w:jc w:val="both"/>
        <w:rPr>
          <w:rFonts w:ascii="Arial" w:hAnsi="Arial" w:cs="Arial"/>
          <w:b/>
          <w:bCs/>
          <w:color w:val="000000"/>
          <w:sz w:val="18"/>
          <w:szCs w:val="18"/>
        </w:rPr>
      </w:pPr>
    </w:p>
    <w:p w:rsidR="00B3566B" w:rsidRDefault="00B3566B" w:rsidP="00B3566B">
      <w:pPr>
        <w:spacing w:after="0" w:line="240" w:lineRule="auto"/>
        <w:ind w:left="142"/>
        <w:jc w:val="both"/>
      </w:pPr>
      <w:r>
        <w:rPr>
          <w:rFonts w:ascii="Arial" w:hAnsi="Arial" w:cs="Arial"/>
          <w:b/>
          <w:bCs/>
          <w:color w:val="000000"/>
          <w:sz w:val="18"/>
          <w:szCs w:val="18"/>
        </w:rPr>
        <w:t>NAROČNIK:                                                                                                           IZVAJALEC:</w:t>
      </w:r>
    </w:p>
    <w:p w:rsidR="00B3566B" w:rsidRPr="00B3566B" w:rsidRDefault="00B3566B" w:rsidP="00B3566B">
      <w:pPr>
        <w:spacing w:after="0" w:line="240" w:lineRule="auto"/>
        <w:ind w:left="142"/>
        <w:jc w:val="both"/>
      </w:pPr>
      <w:r>
        <w:rPr>
          <w:rFonts w:ascii="Arial" w:hAnsi="Arial" w:cs="Arial"/>
          <w:color w:val="000000"/>
          <w:sz w:val="18"/>
          <w:szCs w:val="18"/>
        </w:rPr>
        <w:t xml:space="preserve">Občina </w:t>
      </w:r>
      <w:r w:rsidR="00F478EE">
        <w:rPr>
          <w:rFonts w:ascii="Arial" w:hAnsi="Arial" w:cs="Arial"/>
          <w:color w:val="000000"/>
          <w:sz w:val="18"/>
          <w:szCs w:val="18"/>
        </w:rPr>
        <w:t>Črna na Koroškem</w:t>
      </w:r>
      <w:r>
        <w:rPr>
          <w:rFonts w:ascii="Arial" w:hAnsi="Arial" w:cs="Arial"/>
          <w:color w:val="000000"/>
          <w:sz w:val="18"/>
          <w:szCs w:val="18"/>
        </w:rPr>
        <w:t>                                                                                                      ____________</w:t>
      </w:r>
    </w:p>
    <w:p w:rsidR="00B3566B" w:rsidRDefault="00B3566B" w:rsidP="00B3566B">
      <w:pPr>
        <w:spacing w:after="0" w:line="240" w:lineRule="auto"/>
        <w:ind w:left="142"/>
        <w:jc w:val="both"/>
      </w:pPr>
      <w:r>
        <w:rPr>
          <w:rFonts w:ascii="Arial" w:hAnsi="Arial" w:cs="Arial"/>
          <w:color w:val="000000"/>
          <w:sz w:val="18"/>
          <w:szCs w:val="18"/>
        </w:rPr>
        <w:t>Župan</w:t>
      </w:r>
      <w:r w:rsidR="00CD6746">
        <w:rPr>
          <w:rFonts w:ascii="Arial" w:hAnsi="Arial" w:cs="Arial"/>
          <w:color w:val="000000"/>
          <w:sz w:val="18"/>
          <w:szCs w:val="18"/>
        </w:rPr>
        <w:t>ja</w:t>
      </w:r>
      <w:r>
        <w:rPr>
          <w:rFonts w:ascii="Arial" w:hAnsi="Arial" w:cs="Arial"/>
          <w:color w:val="000000"/>
          <w:sz w:val="18"/>
          <w:szCs w:val="18"/>
        </w:rPr>
        <w:t>:                                                                                                                     Direktor:</w:t>
      </w:r>
    </w:p>
    <w:p w:rsidR="00C50131" w:rsidRPr="00B3566B" w:rsidRDefault="00CD6746" w:rsidP="00B3566B">
      <w:pPr>
        <w:spacing w:after="0" w:line="240" w:lineRule="auto"/>
        <w:ind w:left="142"/>
        <w:jc w:val="both"/>
      </w:pPr>
      <w:r>
        <w:rPr>
          <w:rFonts w:ascii="Arial" w:hAnsi="Arial" w:cs="Arial"/>
          <w:b/>
          <w:bCs/>
          <w:color w:val="000000"/>
          <w:sz w:val="18"/>
          <w:szCs w:val="18"/>
        </w:rPr>
        <w:t xml:space="preserve">mag. Romana Lesjak </w:t>
      </w:r>
      <w:r w:rsidR="00B3566B">
        <w:rPr>
          <w:rFonts w:ascii="Arial" w:hAnsi="Arial" w:cs="Arial"/>
          <w:b/>
          <w:bCs/>
          <w:color w:val="000000"/>
          <w:sz w:val="18"/>
          <w:szCs w:val="18"/>
        </w:rPr>
        <w:t>   </w:t>
      </w:r>
      <w:r w:rsidR="00B3566B">
        <w:rPr>
          <w:rFonts w:ascii="Arial" w:hAnsi="Arial" w:cs="Arial"/>
          <w:color w:val="000000"/>
          <w:sz w:val="18"/>
          <w:szCs w:val="18"/>
        </w:rPr>
        <w:t>                                                                                                   </w:t>
      </w:r>
      <w:r w:rsidR="00B3566B">
        <w:rPr>
          <w:rFonts w:ascii="Arial" w:hAnsi="Arial" w:cs="Arial"/>
          <w:b/>
          <w:color w:val="000000"/>
          <w:sz w:val="18"/>
          <w:szCs w:val="18"/>
        </w:rPr>
        <w:t>_____________</w:t>
      </w:r>
    </w:p>
    <w:sectPr w:rsidR="00C50131" w:rsidRPr="00B3566B"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27" w:rsidRDefault="00624027" w:rsidP="006975C6">
      <w:pPr>
        <w:spacing w:after="0" w:line="240" w:lineRule="auto"/>
      </w:pPr>
      <w:r>
        <w:separator/>
      </w:r>
    </w:p>
  </w:endnote>
  <w:endnote w:type="continuationSeparator" w:id="0">
    <w:p w:rsidR="00624027" w:rsidRDefault="0062402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Pr="006F1DA5" w:rsidRDefault="00D038F0" w:rsidP="0022343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A03E96">
          <w:rPr>
            <w:rFonts w:ascii="Arial" w:hAnsi="Arial" w:cs="Arial"/>
            <w:noProof/>
          </w:rPr>
          <w:t>24</w:t>
        </w:r>
        <w:r w:rsidRPr="006F1DA5">
          <w:rPr>
            <w:rFonts w:ascii="Arial" w:hAnsi="Arial" w:cs="Arial"/>
            <w:noProof/>
          </w:rPr>
          <w:fldChar w:fldCharType="end"/>
        </w:r>
      </w:sdtContent>
    </w:sdt>
  </w:p>
  <w:p w:rsidR="00D038F0" w:rsidRDefault="00D038F0"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Default="00D038F0" w:rsidP="0022343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27" w:rsidRDefault="00624027" w:rsidP="006975C6">
      <w:pPr>
        <w:spacing w:after="0" w:line="240" w:lineRule="auto"/>
      </w:pPr>
      <w:r>
        <w:separator/>
      </w:r>
    </w:p>
  </w:footnote>
  <w:footnote w:type="continuationSeparator" w:id="0">
    <w:p w:rsidR="00624027" w:rsidRDefault="00624027"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Pr="00F478EE" w:rsidRDefault="00D038F0">
    <w:pPr>
      <w:pStyle w:val="Glava"/>
      <w:rPr>
        <w:sz w:val="18"/>
        <w:szCs w:val="18"/>
      </w:rPr>
    </w:pPr>
    <w:r w:rsidRPr="00F478EE">
      <w:rPr>
        <w:rFonts w:ascii="Arial" w:hAnsi="Arial" w:cs="Arial"/>
        <w:sz w:val="18"/>
        <w:szCs w:val="18"/>
      </w:rPr>
      <w:t xml:space="preserve">Nadomestni most preko vodotoka Meža v dolino Bistro - </w:t>
    </w:r>
    <w:proofErr w:type="spellStart"/>
    <w:r w:rsidRPr="00F478EE">
      <w:rPr>
        <w:rFonts w:ascii="Arial" w:hAnsi="Arial" w:cs="Arial"/>
        <w:sz w:val="18"/>
        <w:szCs w:val="18"/>
      </w:rPr>
      <w:t>Pravhartov</w:t>
    </w:r>
    <w:proofErr w:type="spellEnd"/>
    <w:r w:rsidRPr="00F478EE">
      <w:rPr>
        <w:rFonts w:ascii="Arial" w:hAnsi="Arial" w:cs="Arial"/>
        <w:sz w:val="18"/>
        <w:szCs w:val="18"/>
      </w:rPr>
      <w:t xml:space="preserve"> most ID 1089174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F0" w:rsidRPr="006F1DA5" w:rsidRDefault="00D038F0"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E67"/>
    <w:multiLevelType w:val="hybridMultilevel"/>
    <w:tmpl w:val="26B68E0E"/>
    <w:lvl w:ilvl="0" w:tplc="14B271B2">
      <w:start w:val="1"/>
      <w:numFmt w:val="decimal"/>
      <w:lvlText w:val="%1."/>
      <w:lvlJc w:val="left"/>
      <w:pPr>
        <w:ind w:left="720" w:hanging="360"/>
      </w:pPr>
      <w:rPr>
        <w:rFonts w:ascii="Arial" w:hAnsi="Arial" w:cs="Arial" w:hint="default"/>
        <w:sz w:val="18"/>
        <w:szCs w:val="18"/>
      </w:rPr>
    </w:lvl>
    <w:lvl w:ilvl="1" w:tplc="3E605E24">
      <w:start w:val="1"/>
      <w:numFmt w:val="decimal"/>
      <w:lvlText w:val="%2."/>
      <w:lvlJc w:val="left"/>
      <w:pPr>
        <w:ind w:left="1440" w:hanging="360"/>
      </w:pPr>
    </w:lvl>
    <w:lvl w:ilvl="2" w:tplc="028CFBDA">
      <w:start w:val="1"/>
      <w:numFmt w:val="decimal"/>
      <w:lvlText w:val="%3."/>
      <w:lvlJc w:val="left"/>
      <w:pPr>
        <w:ind w:left="2160" w:hanging="360"/>
      </w:pPr>
    </w:lvl>
    <w:lvl w:ilvl="3" w:tplc="6CBE0C38">
      <w:start w:val="1"/>
      <w:numFmt w:val="decimal"/>
      <w:lvlText w:val="%4."/>
      <w:lvlJc w:val="left"/>
      <w:pPr>
        <w:ind w:left="2880" w:hanging="360"/>
      </w:pPr>
    </w:lvl>
    <w:lvl w:ilvl="4" w:tplc="103654BA">
      <w:start w:val="1"/>
      <w:numFmt w:val="decimal"/>
      <w:lvlText w:val="%5."/>
      <w:lvlJc w:val="left"/>
      <w:pPr>
        <w:ind w:left="3600" w:hanging="360"/>
      </w:pPr>
    </w:lvl>
    <w:lvl w:ilvl="5" w:tplc="CCE63AFE">
      <w:start w:val="1"/>
      <w:numFmt w:val="decimal"/>
      <w:lvlText w:val="%6."/>
      <w:lvlJc w:val="left"/>
      <w:pPr>
        <w:ind w:left="4320" w:hanging="360"/>
      </w:pPr>
    </w:lvl>
    <w:lvl w:ilvl="6" w:tplc="ABC2C566">
      <w:start w:val="1"/>
      <w:numFmt w:val="decimal"/>
      <w:lvlText w:val="%7."/>
      <w:lvlJc w:val="left"/>
      <w:pPr>
        <w:ind w:left="5040" w:hanging="360"/>
      </w:pPr>
    </w:lvl>
    <w:lvl w:ilvl="7" w:tplc="62F488D2">
      <w:start w:val="1"/>
      <w:numFmt w:val="decimal"/>
      <w:lvlText w:val="%8."/>
      <w:lvlJc w:val="left"/>
      <w:pPr>
        <w:ind w:left="5760" w:hanging="360"/>
      </w:pPr>
    </w:lvl>
    <w:lvl w:ilvl="8" w:tplc="88883462">
      <w:start w:val="1"/>
      <w:numFmt w:val="decimal"/>
      <w:lvlText w:val="%9."/>
      <w:lvlJc w:val="left"/>
      <w:pPr>
        <w:ind w:left="6480" w:hanging="360"/>
      </w:pPr>
    </w:lvl>
  </w:abstractNum>
  <w:abstractNum w:abstractNumId="1">
    <w:nsid w:val="07475AC9"/>
    <w:multiLevelType w:val="hybridMultilevel"/>
    <w:tmpl w:val="228841E0"/>
    <w:lvl w:ilvl="0" w:tplc="C48E2F52">
      <w:start w:val="1"/>
      <w:numFmt w:val="bullet"/>
      <w:lvlText w:val=""/>
      <w:lvlJc w:val="left"/>
      <w:pPr>
        <w:ind w:left="720" w:hanging="360"/>
      </w:pPr>
      <w:rPr>
        <w:rFonts w:ascii="Symbol" w:hAnsi="Symbol" w:cs="Symbol" w:hint="default"/>
        <w:sz w:val="18"/>
        <w:szCs w:val="18"/>
      </w:rPr>
    </w:lvl>
    <w:lvl w:ilvl="1" w:tplc="C28CFC48">
      <w:start w:val="1"/>
      <w:numFmt w:val="bullet"/>
      <w:lvlText w:val="o"/>
      <w:lvlJc w:val="left"/>
      <w:pPr>
        <w:ind w:left="1440" w:hanging="360"/>
      </w:pPr>
      <w:rPr>
        <w:rFonts w:ascii="Courier New" w:hAnsi="Courier New" w:cs="Courier New" w:hint="default"/>
      </w:rPr>
    </w:lvl>
    <w:lvl w:ilvl="2" w:tplc="DFA45ABE">
      <w:start w:val="1"/>
      <w:numFmt w:val="bullet"/>
      <w:lvlText w:val=""/>
      <w:lvlJc w:val="left"/>
      <w:pPr>
        <w:ind w:left="2160" w:hanging="360"/>
      </w:pPr>
      <w:rPr>
        <w:rFonts w:ascii="Wingdings" w:hAnsi="Wingdings" w:cs="Wingdings" w:hint="default"/>
      </w:rPr>
    </w:lvl>
    <w:lvl w:ilvl="3" w:tplc="87122DFE">
      <w:start w:val="1"/>
      <w:numFmt w:val="bullet"/>
      <w:lvlText w:val=""/>
      <w:lvlJc w:val="left"/>
      <w:pPr>
        <w:ind w:left="2880" w:hanging="360"/>
      </w:pPr>
      <w:rPr>
        <w:rFonts w:ascii="Symbol" w:hAnsi="Symbol" w:cs="Symbol" w:hint="default"/>
      </w:rPr>
    </w:lvl>
    <w:lvl w:ilvl="4" w:tplc="F6E449CA">
      <w:start w:val="1"/>
      <w:numFmt w:val="bullet"/>
      <w:lvlText w:val="o"/>
      <w:lvlJc w:val="left"/>
      <w:pPr>
        <w:ind w:left="3600" w:hanging="360"/>
      </w:pPr>
      <w:rPr>
        <w:rFonts w:ascii="Courier New" w:hAnsi="Courier New" w:cs="Courier New" w:hint="default"/>
      </w:rPr>
    </w:lvl>
    <w:lvl w:ilvl="5" w:tplc="318C4E00">
      <w:start w:val="1"/>
      <w:numFmt w:val="bullet"/>
      <w:lvlText w:val=""/>
      <w:lvlJc w:val="left"/>
      <w:pPr>
        <w:ind w:left="4320" w:hanging="360"/>
      </w:pPr>
      <w:rPr>
        <w:rFonts w:ascii="Wingdings" w:hAnsi="Wingdings" w:cs="Wingdings" w:hint="default"/>
      </w:rPr>
    </w:lvl>
    <w:lvl w:ilvl="6" w:tplc="DD8CCD16">
      <w:start w:val="1"/>
      <w:numFmt w:val="bullet"/>
      <w:lvlText w:val=""/>
      <w:lvlJc w:val="left"/>
      <w:pPr>
        <w:ind w:left="5040" w:hanging="360"/>
      </w:pPr>
      <w:rPr>
        <w:rFonts w:ascii="Symbol" w:hAnsi="Symbol" w:cs="Symbol" w:hint="default"/>
      </w:rPr>
    </w:lvl>
    <w:lvl w:ilvl="7" w:tplc="6D864950">
      <w:start w:val="1"/>
      <w:numFmt w:val="bullet"/>
      <w:lvlText w:val="o"/>
      <w:lvlJc w:val="left"/>
      <w:pPr>
        <w:ind w:left="5760" w:hanging="360"/>
      </w:pPr>
      <w:rPr>
        <w:rFonts w:ascii="Courier New" w:hAnsi="Courier New" w:cs="Courier New" w:hint="default"/>
      </w:rPr>
    </w:lvl>
    <w:lvl w:ilvl="8" w:tplc="EBFA5B7C">
      <w:start w:val="1"/>
      <w:numFmt w:val="bullet"/>
      <w:lvlText w:val=""/>
      <w:lvlJc w:val="left"/>
      <w:pPr>
        <w:ind w:left="6480" w:hanging="360"/>
      </w:pPr>
      <w:rPr>
        <w:rFonts w:ascii="Wingdings" w:hAnsi="Wingdings" w:cs="Wingdings" w:hint="default"/>
      </w:rPr>
    </w:lvl>
  </w:abstractNum>
  <w:abstractNum w:abstractNumId="2">
    <w:nsid w:val="098F5F0E"/>
    <w:multiLevelType w:val="hybridMultilevel"/>
    <w:tmpl w:val="F1668FEA"/>
    <w:lvl w:ilvl="0" w:tplc="8092C67A">
      <w:start w:val="1"/>
      <w:numFmt w:val="bullet"/>
      <w:lvlText w:val=""/>
      <w:lvlJc w:val="left"/>
      <w:pPr>
        <w:ind w:left="720" w:hanging="360"/>
      </w:pPr>
      <w:rPr>
        <w:rFonts w:ascii="Symbol" w:hAnsi="Symbol" w:cs="Symbol" w:hint="default"/>
        <w:sz w:val="18"/>
        <w:szCs w:val="18"/>
      </w:rPr>
    </w:lvl>
    <w:lvl w:ilvl="1" w:tplc="A9801AC8">
      <w:start w:val="1"/>
      <w:numFmt w:val="bullet"/>
      <w:lvlText w:val="o"/>
      <w:lvlJc w:val="left"/>
      <w:pPr>
        <w:ind w:left="1440" w:hanging="360"/>
      </w:pPr>
      <w:rPr>
        <w:rFonts w:ascii="Courier New" w:hAnsi="Courier New" w:cs="Courier New" w:hint="default"/>
      </w:rPr>
    </w:lvl>
    <w:lvl w:ilvl="2" w:tplc="D6DC352A">
      <w:start w:val="1"/>
      <w:numFmt w:val="bullet"/>
      <w:lvlText w:val=""/>
      <w:lvlJc w:val="left"/>
      <w:pPr>
        <w:ind w:left="2160" w:hanging="360"/>
      </w:pPr>
      <w:rPr>
        <w:rFonts w:ascii="Wingdings" w:hAnsi="Wingdings" w:cs="Wingdings" w:hint="default"/>
      </w:rPr>
    </w:lvl>
    <w:lvl w:ilvl="3" w:tplc="0B3C4C48">
      <w:start w:val="1"/>
      <w:numFmt w:val="bullet"/>
      <w:lvlText w:val=""/>
      <w:lvlJc w:val="left"/>
      <w:pPr>
        <w:ind w:left="2880" w:hanging="360"/>
      </w:pPr>
      <w:rPr>
        <w:rFonts w:ascii="Symbol" w:hAnsi="Symbol" w:cs="Symbol" w:hint="default"/>
      </w:rPr>
    </w:lvl>
    <w:lvl w:ilvl="4" w:tplc="E5B4ECA2">
      <w:start w:val="1"/>
      <w:numFmt w:val="bullet"/>
      <w:lvlText w:val="o"/>
      <w:lvlJc w:val="left"/>
      <w:pPr>
        <w:ind w:left="3600" w:hanging="360"/>
      </w:pPr>
      <w:rPr>
        <w:rFonts w:ascii="Courier New" w:hAnsi="Courier New" w:cs="Courier New" w:hint="default"/>
      </w:rPr>
    </w:lvl>
    <w:lvl w:ilvl="5" w:tplc="8F82FB86">
      <w:start w:val="1"/>
      <w:numFmt w:val="bullet"/>
      <w:lvlText w:val=""/>
      <w:lvlJc w:val="left"/>
      <w:pPr>
        <w:ind w:left="4320" w:hanging="360"/>
      </w:pPr>
      <w:rPr>
        <w:rFonts w:ascii="Wingdings" w:hAnsi="Wingdings" w:cs="Wingdings" w:hint="default"/>
      </w:rPr>
    </w:lvl>
    <w:lvl w:ilvl="6" w:tplc="07AA67EC">
      <w:start w:val="1"/>
      <w:numFmt w:val="bullet"/>
      <w:lvlText w:val=""/>
      <w:lvlJc w:val="left"/>
      <w:pPr>
        <w:ind w:left="5040" w:hanging="360"/>
      </w:pPr>
      <w:rPr>
        <w:rFonts w:ascii="Symbol" w:hAnsi="Symbol" w:cs="Symbol" w:hint="default"/>
      </w:rPr>
    </w:lvl>
    <w:lvl w:ilvl="7" w:tplc="1F58E98C">
      <w:start w:val="1"/>
      <w:numFmt w:val="bullet"/>
      <w:lvlText w:val="o"/>
      <w:lvlJc w:val="left"/>
      <w:pPr>
        <w:ind w:left="5760" w:hanging="360"/>
      </w:pPr>
      <w:rPr>
        <w:rFonts w:ascii="Courier New" w:hAnsi="Courier New" w:cs="Courier New" w:hint="default"/>
      </w:rPr>
    </w:lvl>
    <w:lvl w:ilvl="8" w:tplc="42F648A6">
      <w:start w:val="1"/>
      <w:numFmt w:val="bullet"/>
      <w:lvlText w:val=""/>
      <w:lvlJc w:val="left"/>
      <w:pPr>
        <w:ind w:left="6480" w:hanging="360"/>
      </w:pPr>
      <w:rPr>
        <w:rFonts w:ascii="Wingdings" w:hAnsi="Wingdings" w:cs="Wingdings" w:hint="default"/>
      </w:rPr>
    </w:lvl>
  </w:abstractNum>
  <w:abstractNum w:abstractNumId="3">
    <w:nsid w:val="0AB147EA"/>
    <w:multiLevelType w:val="hybridMultilevel"/>
    <w:tmpl w:val="5A5C1858"/>
    <w:lvl w:ilvl="0" w:tplc="61F0C17E">
      <w:start w:val="1"/>
      <w:numFmt w:val="bullet"/>
      <w:lvlText w:val=""/>
      <w:lvlJc w:val="left"/>
      <w:pPr>
        <w:ind w:left="720" w:hanging="360"/>
      </w:pPr>
      <w:rPr>
        <w:rFonts w:ascii="Symbol" w:hAnsi="Symbol" w:cs="Symbol" w:hint="default"/>
        <w:sz w:val="18"/>
        <w:szCs w:val="18"/>
      </w:rPr>
    </w:lvl>
    <w:lvl w:ilvl="1" w:tplc="7C345F58">
      <w:start w:val="1"/>
      <w:numFmt w:val="bullet"/>
      <w:lvlText w:val="o"/>
      <w:lvlJc w:val="left"/>
      <w:pPr>
        <w:ind w:left="1440" w:hanging="360"/>
      </w:pPr>
      <w:rPr>
        <w:rFonts w:ascii="Courier New" w:hAnsi="Courier New" w:cs="Courier New" w:hint="default"/>
      </w:rPr>
    </w:lvl>
    <w:lvl w:ilvl="2" w:tplc="430E05D8">
      <w:start w:val="1"/>
      <w:numFmt w:val="bullet"/>
      <w:lvlText w:val=""/>
      <w:lvlJc w:val="left"/>
      <w:pPr>
        <w:ind w:left="2160" w:hanging="360"/>
      </w:pPr>
      <w:rPr>
        <w:rFonts w:ascii="Wingdings" w:hAnsi="Wingdings" w:cs="Wingdings" w:hint="default"/>
      </w:rPr>
    </w:lvl>
    <w:lvl w:ilvl="3" w:tplc="AE36D1BC">
      <w:start w:val="1"/>
      <w:numFmt w:val="bullet"/>
      <w:lvlText w:val=""/>
      <w:lvlJc w:val="left"/>
      <w:pPr>
        <w:ind w:left="2880" w:hanging="360"/>
      </w:pPr>
      <w:rPr>
        <w:rFonts w:ascii="Symbol" w:hAnsi="Symbol" w:cs="Symbol" w:hint="default"/>
      </w:rPr>
    </w:lvl>
    <w:lvl w:ilvl="4" w:tplc="D9BCB802">
      <w:start w:val="1"/>
      <w:numFmt w:val="bullet"/>
      <w:lvlText w:val="o"/>
      <w:lvlJc w:val="left"/>
      <w:pPr>
        <w:ind w:left="3600" w:hanging="360"/>
      </w:pPr>
      <w:rPr>
        <w:rFonts w:ascii="Courier New" w:hAnsi="Courier New" w:cs="Courier New" w:hint="default"/>
      </w:rPr>
    </w:lvl>
    <w:lvl w:ilvl="5" w:tplc="B2B676DC">
      <w:start w:val="1"/>
      <w:numFmt w:val="bullet"/>
      <w:lvlText w:val=""/>
      <w:lvlJc w:val="left"/>
      <w:pPr>
        <w:ind w:left="4320" w:hanging="360"/>
      </w:pPr>
      <w:rPr>
        <w:rFonts w:ascii="Wingdings" w:hAnsi="Wingdings" w:cs="Wingdings" w:hint="default"/>
      </w:rPr>
    </w:lvl>
    <w:lvl w:ilvl="6" w:tplc="71DC5F56">
      <w:start w:val="1"/>
      <w:numFmt w:val="bullet"/>
      <w:lvlText w:val=""/>
      <w:lvlJc w:val="left"/>
      <w:pPr>
        <w:ind w:left="5040" w:hanging="360"/>
      </w:pPr>
      <w:rPr>
        <w:rFonts w:ascii="Symbol" w:hAnsi="Symbol" w:cs="Symbol" w:hint="default"/>
      </w:rPr>
    </w:lvl>
    <w:lvl w:ilvl="7" w:tplc="BEA2D2C0">
      <w:start w:val="1"/>
      <w:numFmt w:val="bullet"/>
      <w:lvlText w:val="o"/>
      <w:lvlJc w:val="left"/>
      <w:pPr>
        <w:ind w:left="5760" w:hanging="360"/>
      </w:pPr>
      <w:rPr>
        <w:rFonts w:ascii="Courier New" w:hAnsi="Courier New" w:cs="Courier New" w:hint="default"/>
      </w:rPr>
    </w:lvl>
    <w:lvl w:ilvl="8" w:tplc="9FF021C8">
      <w:start w:val="1"/>
      <w:numFmt w:val="bullet"/>
      <w:lvlText w:val=""/>
      <w:lvlJc w:val="left"/>
      <w:pPr>
        <w:ind w:left="6480" w:hanging="360"/>
      </w:pPr>
      <w:rPr>
        <w:rFonts w:ascii="Wingdings" w:hAnsi="Wingdings" w:cs="Wingdings" w:hint="default"/>
      </w:rPr>
    </w:lvl>
  </w:abstractNum>
  <w:abstractNum w:abstractNumId="4">
    <w:nsid w:val="0AE47B61"/>
    <w:multiLevelType w:val="hybridMultilevel"/>
    <w:tmpl w:val="09A67F1E"/>
    <w:lvl w:ilvl="0" w:tplc="3EA23EC0">
      <w:start w:val="1"/>
      <w:numFmt w:val="bullet"/>
      <w:lvlText w:val=""/>
      <w:lvlJc w:val="left"/>
      <w:pPr>
        <w:ind w:left="720" w:hanging="360"/>
      </w:pPr>
      <w:rPr>
        <w:rFonts w:ascii="Symbol" w:hAnsi="Symbol" w:cs="Symbol" w:hint="default"/>
        <w:sz w:val="18"/>
        <w:szCs w:val="18"/>
      </w:rPr>
    </w:lvl>
    <w:lvl w:ilvl="1" w:tplc="A79C7AF2">
      <w:start w:val="1"/>
      <w:numFmt w:val="bullet"/>
      <w:lvlText w:val="o"/>
      <w:lvlJc w:val="left"/>
      <w:pPr>
        <w:ind w:left="1440" w:hanging="360"/>
      </w:pPr>
      <w:rPr>
        <w:rFonts w:ascii="Courier New" w:hAnsi="Courier New" w:cs="Courier New" w:hint="default"/>
      </w:rPr>
    </w:lvl>
    <w:lvl w:ilvl="2" w:tplc="162614D0">
      <w:start w:val="1"/>
      <w:numFmt w:val="bullet"/>
      <w:lvlText w:val=""/>
      <w:lvlJc w:val="left"/>
      <w:pPr>
        <w:ind w:left="2160" w:hanging="360"/>
      </w:pPr>
      <w:rPr>
        <w:rFonts w:ascii="Wingdings" w:hAnsi="Wingdings" w:cs="Wingdings" w:hint="default"/>
      </w:rPr>
    </w:lvl>
    <w:lvl w:ilvl="3" w:tplc="DC5C7246">
      <w:start w:val="1"/>
      <w:numFmt w:val="bullet"/>
      <w:lvlText w:val=""/>
      <w:lvlJc w:val="left"/>
      <w:pPr>
        <w:ind w:left="2880" w:hanging="360"/>
      </w:pPr>
      <w:rPr>
        <w:rFonts w:ascii="Symbol" w:hAnsi="Symbol" w:cs="Symbol" w:hint="default"/>
      </w:rPr>
    </w:lvl>
    <w:lvl w:ilvl="4" w:tplc="5816E004">
      <w:start w:val="1"/>
      <w:numFmt w:val="bullet"/>
      <w:lvlText w:val="o"/>
      <w:lvlJc w:val="left"/>
      <w:pPr>
        <w:ind w:left="3600" w:hanging="360"/>
      </w:pPr>
      <w:rPr>
        <w:rFonts w:ascii="Courier New" w:hAnsi="Courier New" w:cs="Courier New" w:hint="default"/>
      </w:rPr>
    </w:lvl>
    <w:lvl w:ilvl="5" w:tplc="A17C8896">
      <w:start w:val="1"/>
      <w:numFmt w:val="bullet"/>
      <w:lvlText w:val=""/>
      <w:lvlJc w:val="left"/>
      <w:pPr>
        <w:ind w:left="4320" w:hanging="360"/>
      </w:pPr>
      <w:rPr>
        <w:rFonts w:ascii="Wingdings" w:hAnsi="Wingdings" w:cs="Wingdings" w:hint="default"/>
      </w:rPr>
    </w:lvl>
    <w:lvl w:ilvl="6" w:tplc="767ABBA8">
      <w:start w:val="1"/>
      <w:numFmt w:val="bullet"/>
      <w:lvlText w:val=""/>
      <w:lvlJc w:val="left"/>
      <w:pPr>
        <w:ind w:left="5040" w:hanging="360"/>
      </w:pPr>
      <w:rPr>
        <w:rFonts w:ascii="Symbol" w:hAnsi="Symbol" w:cs="Symbol" w:hint="default"/>
      </w:rPr>
    </w:lvl>
    <w:lvl w:ilvl="7" w:tplc="C9C8A9C4">
      <w:start w:val="1"/>
      <w:numFmt w:val="bullet"/>
      <w:lvlText w:val="o"/>
      <w:lvlJc w:val="left"/>
      <w:pPr>
        <w:ind w:left="5760" w:hanging="360"/>
      </w:pPr>
      <w:rPr>
        <w:rFonts w:ascii="Courier New" w:hAnsi="Courier New" w:cs="Courier New" w:hint="default"/>
      </w:rPr>
    </w:lvl>
    <w:lvl w:ilvl="8" w:tplc="6AAE2580">
      <w:start w:val="1"/>
      <w:numFmt w:val="bullet"/>
      <w:lvlText w:val=""/>
      <w:lvlJc w:val="left"/>
      <w:pPr>
        <w:ind w:left="6480" w:hanging="360"/>
      </w:pPr>
      <w:rPr>
        <w:rFonts w:ascii="Wingdings" w:hAnsi="Wingdings" w:cs="Wingdings" w:hint="default"/>
      </w:rPr>
    </w:lvl>
  </w:abstractNum>
  <w:abstractNum w:abstractNumId="5">
    <w:nsid w:val="0CC21F0B"/>
    <w:multiLevelType w:val="hybridMultilevel"/>
    <w:tmpl w:val="57E0A85A"/>
    <w:lvl w:ilvl="0" w:tplc="1512CF10">
      <w:start w:val="1"/>
      <w:numFmt w:val="bullet"/>
      <w:lvlText w:val=""/>
      <w:lvlJc w:val="left"/>
      <w:pPr>
        <w:ind w:left="720" w:hanging="360"/>
      </w:pPr>
      <w:rPr>
        <w:rFonts w:ascii="Symbol" w:hAnsi="Symbol" w:cs="Symbol" w:hint="default"/>
        <w:sz w:val="18"/>
        <w:szCs w:val="18"/>
      </w:rPr>
    </w:lvl>
    <w:lvl w:ilvl="1" w:tplc="15E65DBE">
      <w:start w:val="1"/>
      <w:numFmt w:val="bullet"/>
      <w:lvlText w:val="o"/>
      <w:lvlJc w:val="left"/>
      <w:pPr>
        <w:ind w:left="1440" w:hanging="360"/>
      </w:pPr>
      <w:rPr>
        <w:rFonts w:ascii="Courier New" w:hAnsi="Courier New" w:cs="Courier New" w:hint="default"/>
      </w:rPr>
    </w:lvl>
    <w:lvl w:ilvl="2" w:tplc="95462F72">
      <w:start w:val="1"/>
      <w:numFmt w:val="bullet"/>
      <w:lvlText w:val=""/>
      <w:lvlJc w:val="left"/>
      <w:pPr>
        <w:ind w:left="2160" w:hanging="360"/>
      </w:pPr>
      <w:rPr>
        <w:rFonts w:ascii="Wingdings" w:hAnsi="Wingdings" w:cs="Wingdings" w:hint="default"/>
      </w:rPr>
    </w:lvl>
    <w:lvl w:ilvl="3" w:tplc="B5226648">
      <w:start w:val="1"/>
      <w:numFmt w:val="bullet"/>
      <w:lvlText w:val=""/>
      <w:lvlJc w:val="left"/>
      <w:pPr>
        <w:ind w:left="2880" w:hanging="360"/>
      </w:pPr>
      <w:rPr>
        <w:rFonts w:ascii="Symbol" w:hAnsi="Symbol" w:cs="Symbol" w:hint="default"/>
      </w:rPr>
    </w:lvl>
    <w:lvl w:ilvl="4" w:tplc="386A9CEA">
      <w:start w:val="1"/>
      <w:numFmt w:val="bullet"/>
      <w:lvlText w:val="o"/>
      <w:lvlJc w:val="left"/>
      <w:pPr>
        <w:ind w:left="3600" w:hanging="360"/>
      </w:pPr>
      <w:rPr>
        <w:rFonts w:ascii="Courier New" w:hAnsi="Courier New" w:cs="Courier New" w:hint="default"/>
      </w:rPr>
    </w:lvl>
    <w:lvl w:ilvl="5" w:tplc="37CE28B8">
      <w:start w:val="1"/>
      <w:numFmt w:val="bullet"/>
      <w:lvlText w:val=""/>
      <w:lvlJc w:val="left"/>
      <w:pPr>
        <w:ind w:left="4320" w:hanging="360"/>
      </w:pPr>
      <w:rPr>
        <w:rFonts w:ascii="Wingdings" w:hAnsi="Wingdings" w:cs="Wingdings" w:hint="default"/>
      </w:rPr>
    </w:lvl>
    <w:lvl w:ilvl="6" w:tplc="94564608">
      <w:start w:val="1"/>
      <w:numFmt w:val="bullet"/>
      <w:lvlText w:val=""/>
      <w:lvlJc w:val="left"/>
      <w:pPr>
        <w:ind w:left="5040" w:hanging="360"/>
      </w:pPr>
      <w:rPr>
        <w:rFonts w:ascii="Symbol" w:hAnsi="Symbol" w:cs="Symbol" w:hint="default"/>
      </w:rPr>
    </w:lvl>
    <w:lvl w:ilvl="7" w:tplc="294462D4">
      <w:start w:val="1"/>
      <w:numFmt w:val="bullet"/>
      <w:lvlText w:val="o"/>
      <w:lvlJc w:val="left"/>
      <w:pPr>
        <w:ind w:left="5760" w:hanging="360"/>
      </w:pPr>
      <w:rPr>
        <w:rFonts w:ascii="Courier New" w:hAnsi="Courier New" w:cs="Courier New" w:hint="default"/>
      </w:rPr>
    </w:lvl>
    <w:lvl w:ilvl="8" w:tplc="E8BE84EC">
      <w:start w:val="1"/>
      <w:numFmt w:val="bullet"/>
      <w:lvlText w:val=""/>
      <w:lvlJc w:val="left"/>
      <w:pPr>
        <w:ind w:left="6480" w:hanging="360"/>
      </w:pPr>
      <w:rPr>
        <w:rFonts w:ascii="Wingdings" w:hAnsi="Wingdings" w:cs="Wingdings" w:hint="default"/>
      </w:rPr>
    </w:lvl>
  </w:abstractNum>
  <w:abstractNum w:abstractNumId="6">
    <w:nsid w:val="193545C6"/>
    <w:multiLevelType w:val="hybridMultilevel"/>
    <w:tmpl w:val="0D3289E4"/>
    <w:lvl w:ilvl="0" w:tplc="8ADED9C2">
      <w:start w:val="1"/>
      <w:numFmt w:val="bullet"/>
      <w:lvlText w:val=""/>
      <w:lvlJc w:val="left"/>
      <w:pPr>
        <w:ind w:left="720" w:hanging="360"/>
      </w:pPr>
      <w:rPr>
        <w:rFonts w:ascii="Symbol" w:hAnsi="Symbol" w:cs="Symbol" w:hint="default"/>
        <w:sz w:val="18"/>
        <w:szCs w:val="18"/>
      </w:rPr>
    </w:lvl>
    <w:lvl w:ilvl="1" w:tplc="911A12B4">
      <w:start w:val="1"/>
      <w:numFmt w:val="bullet"/>
      <w:lvlText w:val="o"/>
      <w:lvlJc w:val="left"/>
      <w:pPr>
        <w:ind w:left="1440" w:hanging="360"/>
      </w:pPr>
      <w:rPr>
        <w:rFonts w:ascii="Courier New" w:hAnsi="Courier New" w:cs="Courier New" w:hint="default"/>
      </w:rPr>
    </w:lvl>
    <w:lvl w:ilvl="2" w:tplc="E1E82EC2">
      <w:start w:val="1"/>
      <w:numFmt w:val="bullet"/>
      <w:lvlText w:val=""/>
      <w:lvlJc w:val="left"/>
      <w:pPr>
        <w:ind w:left="2160" w:hanging="360"/>
      </w:pPr>
      <w:rPr>
        <w:rFonts w:ascii="Wingdings" w:hAnsi="Wingdings" w:cs="Wingdings" w:hint="default"/>
      </w:rPr>
    </w:lvl>
    <w:lvl w:ilvl="3" w:tplc="49A80BDE">
      <w:start w:val="1"/>
      <w:numFmt w:val="bullet"/>
      <w:lvlText w:val=""/>
      <w:lvlJc w:val="left"/>
      <w:pPr>
        <w:ind w:left="2880" w:hanging="360"/>
      </w:pPr>
      <w:rPr>
        <w:rFonts w:ascii="Symbol" w:hAnsi="Symbol" w:cs="Symbol" w:hint="default"/>
      </w:rPr>
    </w:lvl>
    <w:lvl w:ilvl="4" w:tplc="8C7629A2">
      <w:start w:val="1"/>
      <w:numFmt w:val="bullet"/>
      <w:lvlText w:val="o"/>
      <w:lvlJc w:val="left"/>
      <w:pPr>
        <w:ind w:left="3600" w:hanging="360"/>
      </w:pPr>
      <w:rPr>
        <w:rFonts w:ascii="Courier New" w:hAnsi="Courier New" w:cs="Courier New" w:hint="default"/>
      </w:rPr>
    </w:lvl>
    <w:lvl w:ilvl="5" w:tplc="884678DA">
      <w:start w:val="1"/>
      <w:numFmt w:val="bullet"/>
      <w:lvlText w:val=""/>
      <w:lvlJc w:val="left"/>
      <w:pPr>
        <w:ind w:left="4320" w:hanging="360"/>
      </w:pPr>
      <w:rPr>
        <w:rFonts w:ascii="Wingdings" w:hAnsi="Wingdings" w:cs="Wingdings" w:hint="default"/>
      </w:rPr>
    </w:lvl>
    <w:lvl w:ilvl="6" w:tplc="D9AEA8D2">
      <w:start w:val="1"/>
      <w:numFmt w:val="bullet"/>
      <w:lvlText w:val=""/>
      <w:lvlJc w:val="left"/>
      <w:pPr>
        <w:ind w:left="5040" w:hanging="360"/>
      </w:pPr>
      <w:rPr>
        <w:rFonts w:ascii="Symbol" w:hAnsi="Symbol" w:cs="Symbol" w:hint="default"/>
      </w:rPr>
    </w:lvl>
    <w:lvl w:ilvl="7" w:tplc="213E8A30">
      <w:start w:val="1"/>
      <w:numFmt w:val="bullet"/>
      <w:lvlText w:val="o"/>
      <w:lvlJc w:val="left"/>
      <w:pPr>
        <w:ind w:left="5760" w:hanging="360"/>
      </w:pPr>
      <w:rPr>
        <w:rFonts w:ascii="Courier New" w:hAnsi="Courier New" w:cs="Courier New" w:hint="default"/>
      </w:rPr>
    </w:lvl>
    <w:lvl w:ilvl="8" w:tplc="CDFCD630">
      <w:start w:val="1"/>
      <w:numFmt w:val="bullet"/>
      <w:lvlText w:val=""/>
      <w:lvlJc w:val="left"/>
      <w:pPr>
        <w:ind w:left="6480" w:hanging="360"/>
      </w:pPr>
      <w:rPr>
        <w:rFonts w:ascii="Wingdings" w:hAnsi="Wingdings" w:cs="Wingdings" w:hint="default"/>
      </w:rPr>
    </w:lvl>
  </w:abstractNum>
  <w:abstractNum w:abstractNumId="7">
    <w:nsid w:val="1FC746F8"/>
    <w:multiLevelType w:val="hybridMultilevel"/>
    <w:tmpl w:val="9EF83D32"/>
    <w:lvl w:ilvl="0" w:tplc="F7541100">
      <w:start w:val="1"/>
      <w:numFmt w:val="bullet"/>
      <w:lvlText w:val=""/>
      <w:lvlJc w:val="left"/>
      <w:pPr>
        <w:ind w:left="720" w:hanging="360"/>
      </w:pPr>
      <w:rPr>
        <w:rFonts w:ascii="Symbol" w:hAnsi="Symbol" w:cs="Symbol" w:hint="default"/>
        <w:sz w:val="18"/>
        <w:szCs w:val="18"/>
      </w:rPr>
    </w:lvl>
    <w:lvl w:ilvl="1" w:tplc="A47496E0">
      <w:start w:val="1"/>
      <w:numFmt w:val="bullet"/>
      <w:lvlText w:val="o"/>
      <w:lvlJc w:val="left"/>
      <w:pPr>
        <w:ind w:left="1440" w:hanging="360"/>
      </w:pPr>
      <w:rPr>
        <w:rFonts w:ascii="Courier New" w:hAnsi="Courier New" w:cs="Courier New" w:hint="default"/>
      </w:rPr>
    </w:lvl>
    <w:lvl w:ilvl="2" w:tplc="A6627C68">
      <w:start w:val="1"/>
      <w:numFmt w:val="bullet"/>
      <w:lvlText w:val=""/>
      <w:lvlJc w:val="left"/>
      <w:pPr>
        <w:ind w:left="2160" w:hanging="360"/>
      </w:pPr>
      <w:rPr>
        <w:rFonts w:ascii="Wingdings" w:hAnsi="Wingdings" w:cs="Wingdings" w:hint="default"/>
      </w:rPr>
    </w:lvl>
    <w:lvl w:ilvl="3" w:tplc="498834F8">
      <w:start w:val="1"/>
      <w:numFmt w:val="bullet"/>
      <w:lvlText w:val=""/>
      <w:lvlJc w:val="left"/>
      <w:pPr>
        <w:ind w:left="2880" w:hanging="360"/>
      </w:pPr>
      <w:rPr>
        <w:rFonts w:ascii="Symbol" w:hAnsi="Symbol" w:cs="Symbol" w:hint="default"/>
      </w:rPr>
    </w:lvl>
    <w:lvl w:ilvl="4" w:tplc="6B38B468">
      <w:start w:val="1"/>
      <w:numFmt w:val="bullet"/>
      <w:lvlText w:val="o"/>
      <w:lvlJc w:val="left"/>
      <w:pPr>
        <w:ind w:left="3600" w:hanging="360"/>
      </w:pPr>
      <w:rPr>
        <w:rFonts w:ascii="Courier New" w:hAnsi="Courier New" w:cs="Courier New" w:hint="default"/>
      </w:rPr>
    </w:lvl>
    <w:lvl w:ilvl="5" w:tplc="8B281B0A">
      <w:start w:val="1"/>
      <w:numFmt w:val="bullet"/>
      <w:lvlText w:val=""/>
      <w:lvlJc w:val="left"/>
      <w:pPr>
        <w:ind w:left="4320" w:hanging="360"/>
      </w:pPr>
      <w:rPr>
        <w:rFonts w:ascii="Wingdings" w:hAnsi="Wingdings" w:cs="Wingdings" w:hint="default"/>
      </w:rPr>
    </w:lvl>
    <w:lvl w:ilvl="6" w:tplc="A9D01D54">
      <w:start w:val="1"/>
      <w:numFmt w:val="bullet"/>
      <w:lvlText w:val=""/>
      <w:lvlJc w:val="left"/>
      <w:pPr>
        <w:ind w:left="5040" w:hanging="360"/>
      </w:pPr>
      <w:rPr>
        <w:rFonts w:ascii="Symbol" w:hAnsi="Symbol" w:cs="Symbol" w:hint="default"/>
      </w:rPr>
    </w:lvl>
    <w:lvl w:ilvl="7" w:tplc="96049FE0">
      <w:start w:val="1"/>
      <w:numFmt w:val="bullet"/>
      <w:lvlText w:val="o"/>
      <w:lvlJc w:val="left"/>
      <w:pPr>
        <w:ind w:left="5760" w:hanging="360"/>
      </w:pPr>
      <w:rPr>
        <w:rFonts w:ascii="Courier New" w:hAnsi="Courier New" w:cs="Courier New" w:hint="default"/>
      </w:rPr>
    </w:lvl>
    <w:lvl w:ilvl="8" w:tplc="CE1A5D3E">
      <w:start w:val="1"/>
      <w:numFmt w:val="bullet"/>
      <w:lvlText w:val=""/>
      <w:lvlJc w:val="left"/>
      <w:pPr>
        <w:ind w:left="6480" w:hanging="360"/>
      </w:pPr>
      <w:rPr>
        <w:rFonts w:ascii="Wingdings" w:hAnsi="Wingdings" w:cs="Wingdings" w:hint="default"/>
      </w:rPr>
    </w:lvl>
  </w:abstractNum>
  <w:abstractNum w:abstractNumId="8">
    <w:nsid w:val="25306414"/>
    <w:multiLevelType w:val="hybridMultilevel"/>
    <w:tmpl w:val="2556E03A"/>
    <w:lvl w:ilvl="0" w:tplc="B5E6CEF6">
      <w:start w:val="1"/>
      <w:numFmt w:val="bullet"/>
      <w:lvlText w:val=""/>
      <w:lvlJc w:val="left"/>
      <w:pPr>
        <w:ind w:left="720" w:hanging="360"/>
      </w:pPr>
      <w:rPr>
        <w:rFonts w:ascii="Symbol" w:hAnsi="Symbol" w:cs="Symbol" w:hint="default"/>
        <w:sz w:val="18"/>
        <w:szCs w:val="18"/>
      </w:rPr>
    </w:lvl>
    <w:lvl w:ilvl="1" w:tplc="5FA25522">
      <w:start w:val="1"/>
      <w:numFmt w:val="bullet"/>
      <w:lvlText w:val="o"/>
      <w:lvlJc w:val="left"/>
      <w:pPr>
        <w:ind w:left="1440" w:hanging="360"/>
      </w:pPr>
      <w:rPr>
        <w:rFonts w:ascii="Courier New" w:hAnsi="Courier New" w:cs="Courier New" w:hint="default"/>
      </w:rPr>
    </w:lvl>
    <w:lvl w:ilvl="2" w:tplc="8718427C">
      <w:start w:val="1"/>
      <w:numFmt w:val="bullet"/>
      <w:lvlText w:val=""/>
      <w:lvlJc w:val="left"/>
      <w:pPr>
        <w:ind w:left="2160" w:hanging="360"/>
      </w:pPr>
      <w:rPr>
        <w:rFonts w:ascii="Wingdings" w:hAnsi="Wingdings" w:cs="Wingdings" w:hint="default"/>
      </w:rPr>
    </w:lvl>
    <w:lvl w:ilvl="3" w:tplc="0B900C20">
      <w:start w:val="1"/>
      <w:numFmt w:val="bullet"/>
      <w:lvlText w:val=""/>
      <w:lvlJc w:val="left"/>
      <w:pPr>
        <w:ind w:left="2880" w:hanging="360"/>
      </w:pPr>
      <w:rPr>
        <w:rFonts w:ascii="Symbol" w:hAnsi="Symbol" w:cs="Symbol" w:hint="default"/>
      </w:rPr>
    </w:lvl>
    <w:lvl w:ilvl="4" w:tplc="77EAA870">
      <w:start w:val="1"/>
      <w:numFmt w:val="bullet"/>
      <w:lvlText w:val="o"/>
      <w:lvlJc w:val="left"/>
      <w:pPr>
        <w:ind w:left="3600" w:hanging="360"/>
      </w:pPr>
      <w:rPr>
        <w:rFonts w:ascii="Courier New" w:hAnsi="Courier New" w:cs="Courier New" w:hint="default"/>
      </w:rPr>
    </w:lvl>
    <w:lvl w:ilvl="5" w:tplc="80B62D18">
      <w:start w:val="1"/>
      <w:numFmt w:val="bullet"/>
      <w:lvlText w:val=""/>
      <w:lvlJc w:val="left"/>
      <w:pPr>
        <w:ind w:left="4320" w:hanging="360"/>
      </w:pPr>
      <w:rPr>
        <w:rFonts w:ascii="Wingdings" w:hAnsi="Wingdings" w:cs="Wingdings" w:hint="default"/>
      </w:rPr>
    </w:lvl>
    <w:lvl w:ilvl="6" w:tplc="61C65738">
      <w:start w:val="1"/>
      <w:numFmt w:val="bullet"/>
      <w:lvlText w:val=""/>
      <w:lvlJc w:val="left"/>
      <w:pPr>
        <w:ind w:left="5040" w:hanging="360"/>
      </w:pPr>
      <w:rPr>
        <w:rFonts w:ascii="Symbol" w:hAnsi="Symbol" w:cs="Symbol" w:hint="default"/>
      </w:rPr>
    </w:lvl>
    <w:lvl w:ilvl="7" w:tplc="72187D1C">
      <w:start w:val="1"/>
      <w:numFmt w:val="bullet"/>
      <w:lvlText w:val="o"/>
      <w:lvlJc w:val="left"/>
      <w:pPr>
        <w:ind w:left="5760" w:hanging="360"/>
      </w:pPr>
      <w:rPr>
        <w:rFonts w:ascii="Courier New" w:hAnsi="Courier New" w:cs="Courier New" w:hint="default"/>
      </w:rPr>
    </w:lvl>
    <w:lvl w:ilvl="8" w:tplc="0EA430CA">
      <w:start w:val="1"/>
      <w:numFmt w:val="bullet"/>
      <w:lvlText w:val=""/>
      <w:lvlJc w:val="left"/>
      <w:pPr>
        <w:ind w:left="6480" w:hanging="360"/>
      </w:pPr>
      <w:rPr>
        <w:rFonts w:ascii="Wingdings" w:hAnsi="Wingdings" w:cs="Wingdings" w:hint="default"/>
      </w:rPr>
    </w:lvl>
  </w:abstractNum>
  <w:abstractNum w:abstractNumId="9">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262B0924"/>
    <w:multiLevelType w:val="hybridMultilevel"/>
    <w:tmpl w:val="B36A58E4"/>
    <w:lvl w:ilvl="0" w:tplc="9E6C2F36">
      <w:start w:val="1"/>
      <w:numFmt w:val="bullet"/>
      <w:lvlText w:val=""/>
      <w:lvlJc w:val="left"/>
      <w:pPr>
        <w:ind w:left="720" w:hanging="360"/>
      </w:pPr>
      <w:rPr>
        <w:rFonts w:ascii="Symbol" w:hAnsi="Symbol" w:cs="Symbol" w:hint="default"/>
        <w:sz w:val="18"/>
        <w:szCs w:val="18"/>
      </w:rPr>
    </w:lvl>
    <w:lvl w:ilvl="1" w:tplc="880EE580">
      <w:start w:val="1"/>
      <w:numFmt w:val="bullet"/>
      <w:lvlText w:val="o"/>
      <w:lvlJc w:val="left"/>
      <w:pPr>
        <w:ind w:left="1440" w:hanging="360"/>
      </w:pPr>
      <w:rPr>
        <w:rFonts w:ascii="Courier New" w:hAnsi="Courier New" w:cs="Courier New" w:hint="default"/>
      </w:rPr>
    </w:lvl>
    <w:lvl w:ilvl="2" w:tplc="206C2EBE">
      <w:start w:val="1"/>
      <w:numFmt w:val="bullet"/>
      <w:lvlText w:val=""/>
      <w:lvlJc w:val="left"/>
      <w:pPr>
        <w:ind w:left="2160" w:hanging="360"/>
      </w:pPr>
      <w:rPr>
        <w:rFonts w:ascii="Wingdings" w:hAnsi="Wingdings" w:cs="Wingdings" w:hint="default"/>
      </w:rPr>
    </w:lvl>
    <w:lvl w:ilvl="3" w:tplc="A5FE7AC2">
      <w:start w:val="1"/>
      <w:numFmt w:val="bullet"/>
      <w:lvlText w:val=""/>
      <w:lvlJc w:val="left"/>
      <w:pPr>
        <w:ind w:left="2880" w:hanging="360"/>
      </w:pPr>
      <w:rPr>
        <w:rFonts w:ascii="Symbol" w:hAnsi="Symbol" w:cs="Symbol" w:hint="default"/>
      </w:rPr>
    </w:lvl>
    <w:lvl w:ilvl="4" w:tplc="FCFC1A70">
      <w:start w:val="1"/>
      <w:numFmt w:val="bullet"/>
      <w:lvlText w:val="o"/>
      <w:lvlJc w:val="left"/>
      <w:pPr>
        <w:ind w:left="3600" w:hanging="360"/>
      </w:pPr>
      <w:rPr>
        <w:rFonts w:ascii="Courier New" w:hAnsi="Courier New" w:cs="Courier New" w:hint="default"/>
      </w:rPr>
    </w:lvl>
    <w:lvl w:ilvl="5" w:tplc="976EE648">
      <w:start w:val="1"/>
      <w:numFmt w:val="bullet"/>
      <w:lvlText w:val=""/>
      <w:lvlJc w:val="left"/>
      <w:pPr>
        <w:ind w:left="4320" w:hanging="360"/>
      </w:pPr>
      <w:rPr>
        <w:rFonts w:ascii="Wingdings" w:hAnsi="Wingdings" w:cs="Wingdings" w:hint="default"/>
      </w:rPr>
    </w:lvl>
    <w:lvl w:ilvl="6" w:tplc="F482CDDA">
      <w:start w:val="1"/>
      <w:numFmt w:val="bullet"/>
      <w:lvlText w:val=""/>
      <w:lvlJc w:val="left"/>
      <w:pPr>
        <w:ind w:left="5040" w:hanging="360"/>
      </w:pPr>
      <w:rPr>
        <w:rFonts w:ascii="Symbol" w:hAnsi="Symbol" w:cs="Symbol" w:hint="default"/>
      </w:rPr>
    </w:lvl>
    <w:lvl w:ilvl="7" w:tplc="BFF481B2">
      <w:start w:val="1"/>
      <w:numFmt w:val="bullet"/>
      <w:lvlText w:val="o"/>
      <w:lvlJc w:val="left"/>
      <w:pPr>
        <w:ind w:left="5760" w:hanging="360"/>
      </w:pPr>
      <w:rPr>
        <w:rFonts w:ascii="Courier New" w:hAnsi="Courier New" w:cs="Courier New" w:hint="default"/>
      </w:rPr>
    </w:lvl>
    <w:lvl w:ilvl="8" w:tplc="1E5E86FA">
      <w:start w:val="1"/>
      <w:numFmt w:val="bullet"/>
      <w:lvlText w:val=""/>
      <w:lvlJc w:val="left"/>
      <w:pPr>
        <w:ind w:left="6480" w:hanging="360"/>
      </w:pPr>
      <w:rPr>
        <w:rFonts w:ascii="Wingdings" w:hAnsi="Wingdings" w:cs="Wingdings" w:hint="default"/>
      </w:rPr>
    </w:lvl>
  </w:abstractNum>
  <w:abstractNum w:abstractNumId="11">
    <w:nsid w:val="27745068"/>
    <w:multiLevelType w:val="hybridMultilevel"/>
    <w:tmpl w:val="D3B6A170"/>
    <w:lvl w:ilvl="0" w:tplc="C82A99B2">
      <w:start w:val="1"/>
      <w:numFmt w:val="bullet"/>
      <w:lvlText w:val=""/>
      <w:lvlJc w:val="left"/>
      <w:pPr>
        <w:ind w:left="720" w:hanging="360"/>
      </w:pPr>
      <w:rPr>
        <w:rFonts w:ascii="Symbol" w:hAnsi="Symbol" w:cs="Symbol" w:hint="default"/>
        <w:sz w:val="18"/>
        <w:szCs w:val="18"/>
      </w:rPr>
    </w:lvl>
    <w:lvl w:ilvl="1" w:tplc="CE7E405C">
      <w:start w:val="1"/>
      <w:numFmt w:val="bullet"/>
      <w:lvlText w:val="o"/>
      <w:lvlJc w:val="left"/>
      <w:pPr>
        <w:ind w:left="1440" w:hanging="360"/>
      </w:pPr>
      <w:rPr>
        <w:rFonts w:ascii="Courier New" w:hAnsi="Courier New" w:cs="Courier New" w:hint="default"/>
      </w:rPr>
    </w:lvl>
    <w:lvl w:ilvl="2" w:tplc="6E30976C">
      <w:start w:val="1"/>
      <w:numFmt w:val="bullet"/>
      <w:lvlText w:val=""/>
      <w:lvlJc w:val="left"/>
      <w:pPr>
        <w:ind w:left="2160" w:hanging="360"/>
      </w:pPr>
      <w:rPr>
        <w:rFonts w:ascii="Wingdings" w:hAnsi="Wingdings" w:cs="Wingdings" w:hint="default"/>
      </w:rPr>
    </w:lvl>
    <w:lvl w:ilvl="3" w:tplc="7EE82492">
      <w:start w:val="1"/>
      <w:numFmt w:val="bullet"/>
      <w:lvlText w:val=""/>
      <w:lvlJc w:val="left"/>
      <w:pPr>
        <w:ind w:left="2880" w:hanging="360"/>
      </w:pPr>
      <w:rPr>
        <w:rFonts w:ascii="Symbol" w:hAnsi="Symbol" w:cs="Symbol" w:hint="default"/>
      </w:rPr>
    </w:lvl>
    <w:lvl w:ilvl="4" w:tplc="508C5C60">
      <w:start w:val="1"/>
      <w:numFmt w:val="bullet"/>
      <w:lvlText w:val="o"/>
      <w:lvlJc w:val="left"/>
      <w:pPr>
        <w:ind w:left="3600" w:hanging="360"/>
      </w:pPr>
      <w:rPr>
        <w:rFonts w:ascii="Courier New" w:hAnsi="Courier New" w:cs="Courier New" w:hint="default"/>
      </w:rPr>
    </w:lvl>
    <w:lvl w:ilvl="5" w:tplc="69208DB4">
      <w:start w:val="1"/>
      <w:numFmt w:val="bullet"/>
      <w:lvlText w:val=""/>
      <w:lvlJc w:val="left"/>
      <w:pPr>
        <w:ind w:left="4320" w:hanging="360"/>
      </w:pPr>
      <w:rPr>
        <w:rFonts w:ascii="Wingdings" w:hAnsi="Wingdings" w:cs="Wingdings" w:hint="default"/>
      </w:rPr>
    </w:lvl>
    <w:lvl w:ilvl="6" w:tplc="AC909226">
      <w:start w:val="1"/>
      <w:numFmt w:val="bullet"/>
      <w:lvlText w:val=""/>
      <w:lvlJc w:val="left"/>
      <w:pPr>
        <w:ind w:left="5040" w:hanging="360"/>
      </w:pPr>
      <w:rPr>
        <w:rFonts w:ascii="Symbol" w:hAnsi="Symbol" w:cs="Symbol" w:hint="default"/>
      </w:rPr>
    </w:lvl>
    <w:lvl w:ilvl="7" w:tplc="4CF6EA38">
      <w:start w:val="1"/>
      <w:numFmt w:val="bullet"/>
      <w:lvlText w:val="o"/>
      <w:lvlJc w:val="left"/>
      <w:pPr>
        <w:ind w:left="5760" w:hanging="360"/>
      </w:pPr>
      <w:rPr>
        <w:rFonts w:ascii="Courier New" w:hAnsi="Courier New" w:cs="Courier New" w:hint="default"/>
      </w:rPr>
    </w:lvl>
    <w:lvl w:ilvl="8" w:tplc="0AFA6CF6">
      <w:start w:val="1"/>
      <w:numFmt w:val="bullet"/>
      <w:lvlText w:val=""/>
      <w:lvlJc w:val="left"/>
      <w:pPr>
        <w:ind w:left="6480" w:hanging="360"/>
      </w:pPr>
      <w:rPr>
        <w:rFonts w:ascii="Wingdings" w:hAnsi="Wingdings" w:cs="Wingdings" w:hint="default"/>
      </w:rPr>
    </w:lvl>
  </w:abstractNum>
  <w:abstractNum w:abstractNumId="12">
    <w:nsid w:val="283533CB"/>
    <w:multiLevelType w:val="hybridMultilevel"/>
    <w:tmpl w:val="727A416A"/>
    <w:lvl w:ilvl="0" w:tplc="110E8ED4">
      <w:start w:val="1"/>
      <w:numFmt w:val="bullet"/>
      <w:lvlText w:val=""/>
      <w:lvlJc w:val="left"/>
      <w:pPr>
        <w:ind w:left="720" w:hanging="360"/>
      </w:pPr>
      <w:rPr>
        <w:rFonts w:ascii="Symbol" w:hAnsi="Symbol" w:cs="Symbol" w:hint="default"/>
        <w:sz w:val="18"/>
        <w:szCs w:val="18"/>
      </w:rPr>
    </w:lvl>
    <w:lvl w:ilvl="1" w:tplc="0782871A">
      <w:start w:val="1"/>
      <w:numFmt w:val="bullet"/>
      <w:lvlText w:val="o"/>
      <w:lvlJc w:val="left"/>
      <w:pPr>
        <w:ind w:left="1440" w:hanging="360"/>
      </w:pPr>
      <w:rPr>
        <w:rFonts w:ascii="Courier New" w:hAnsi="Courier New" w:cs="Courier New" w:hint="default"/>
      </w:rPr>
    </w:lvl>
    <w:lvl w:ilvl="2" w:tplc="78D6408A">
      <w:start w:val="1"/>
      <w:numFmt w:val="bullet"/>
      <w:lvlText w:val=""/>
      <w:lvlJc w:val="left"/>
      <w:pPr>
        <w:ind w:left="2160" w:hanging="360"/>
      </w:pPr>
      <w:rPr>
        <w:rFonts w:ascii="Wingdings" w:hAnsi="Wingdings" w:cs="Wingdings" w:hint="default"/>
      </w:rPr>
    </w:lvl>
    <w:lvl w:ilvl="3" w:tplc="7CC28C60">
      <w:start w:val="1"/>
      <w:numFmt w:val="bullet"/>
      <w:lvlText w:val=""/>
      <w:lvlJc w:val="left"/>
      <w:pPr>
        <w:ind w:left="2880" w:hanging="360"/>
      </w:pPr>
      <w:rPr>
        <w:rFonts w:ascii="Symbol" w:hAnsi="Symbol" w:cs="Symbol" w:hint="default"/>
      </w:rPr>
    </w:lvl>
    <w:lvl w:ilvl="4" w:tplc="E67CCC48">
      <w:start w:val="1"/>
      <w:numFmt w:val="bullet"/>
      <w:lvlText w:val="o"/>
      <w:lvlJc w:val="left"/>
      <w:pPr>
        <w:ind w:left="3600" w:hanging="360"/>
      </w:pPr>
      <w:rPr>
        <w:rFonts w:ascii="Courier New" w:hAnsi="Courier New" w:cs="Courier New" w:hint="default"/>
      </w:rPr>
    </w:lvl>
    <w:lvl w:ilvl="5" w:tplc="7564F5CA">
      <w:start w:val="1"/>
      <w:numFmt w:val="bullet"/>
      <w:lvlText w:val=""/>
      <w:lvlJc w:val="left"/>
      <w:pPr>
        <w:ind w:left="4320" w:hanging="360"/>
      </w:pPr>
      <w:rPr>
        <w:rFonts w:ascii="Wingdings" w:hAnsi="Wingdings" w:cs="Wingdings" w:hint="default"/>
      </w:rPr>
    </w:lvl>
    <w:lvl w:ilvl="6" w:tplc="C8620E4C">
      <w:start w:val="1"/>
      <w:numFmt w:val="bullet"/>
      <w:lvlText w:val=""/>
      <w:lvlJc w:val="left"/>
      <w:pPr>
        <w:ind w:left="5040" w:hanging="360"/>
      </w:pPr>
      <w:rPr>
        <w:rFonts w:ascii="Symbol" w:hAnsi="Symbol" w:cs="Symbol" w:hint="default"/>
      </w:rPr>
    </w:lvl>
    <w:lvl w:ilvl="7" w:tplc="BD32CAB2">
      <w:start w:val="1"/>
      <w:numFmt w:val="bullet"/>
      <w:lvlText w:val="o"/>
      <w:lvlJc w:val="left"/>
      <w:pPr>
        <w:ind w:left="5760" w:hanging="360"/>
      </w:pPr>
      <w:rPr>
        <w:rFonts w:ascii="Courier New" w:hAnsi="Courier New" w:cs="Courier New" w:hint="default"/>
      </w:rPr>
    </w:lvl>
    <w:lvl w:ilvl="8" w:tplc="C7CECB3A">
      <w:start w:val="1"/>
      <w:numFmt w:val="bullet"/>
      <w:lvlText w:val=""/>
      <w:lvlJc w:val="left"/>
      <w:pPr>
        <w:ind w:left="6480" w:hanging="360"/>
      </w:pPr>
      <w:rPr>
        <w:rFonts w:ascii="Wingdings" w:hAnsi="Wingdings" w:cs="Wingdings" w:hint="default"/>
      </w:rPr>
    </w:lvl>
  </w:abstractNum>
  <w:abstractNum w:abstractNumId="13">
    <w:nsid w:val="2ACD3194"/>
    <w:multiLevelType w:val="hybridMultilevel"/>
    <w:tmpl w:val="6D0AB1EE"/>
    <w:lvl w:ilvl="0" w:tplc="8B6C5A64">
      <w:start w:val="1"/>
      <w:numFmt w:val="bullet"/>
      <w:lvlText w:val=""/>
      <w:lvlJc w:val="left"/>
      <w:pPr>
        <w:ind w:left="720" w:hanging="360"/>
      </w:pPr>
      <w:rPr>
        <w:rFonts w:ascii="Symbol" w:hAnsi="Symbol" w:cs="Symbol" w:hint="default"/>
        <w:sz w:val="18"/>
        <w:szCs w:val="18"/>
      </w:rPr>
    </w:lvl>
    <w:lvl w:ilvl="1" w:tplc="08D2E552">
      <w:start w:val="1"/>
      <w:numFmt w:val="bullet"/>
      <w:lvlText w:val="o"/>
      <w:lvlJc w:val="left"/>
      <w:pPr>
        <w:ind w:left="1440" w:hanging="360"/>
      </w:pPr>
      <w:rPr>
        <w:rFonts w:ascii="Courier New" w:hAnsi="Courier New" w:cs="Courier New" w:hint="default"/>
      </w:rPr>
    </w:lvl>
    <w:lvl w:ilvl="2" w:tplc="25F6BDE4">
      <w:start w:val="1"/>
      <w:numFmt w:val="bullet"/>
      <w:lvlText w:val=""/>
      <w:lvlJc w:val="left"/>
      <w:pPr>
        <w:ind w:left="2160" w:hanging="360"/>
      </w:pPr>
      <w:rPr>
        <w:rFonts w:ascii="Wingdings" w:hAnsi="Wingdings" w:cs="Wingdings" w:hint="default"/>
      </w:rPr>
    </w:lvl>
    <w:lvl w:ilvl="3" w:tplc="75DAB82C">
      <w:start w:val="1"/>
      <w:numFmt w:val="bullet"/>
      <w:lvlText w:val=""/>
      <w:lvlJc w:val="left"/>
      <w:pPr>
        <w:ind w:left="2880" w:hanging="360"/>
      </w:pPr>
      <w:rPr>
        <w:rFonts w:ascii="Symbol" w:hAnsi="Symbol" w:cs="Symbol" w:hint="default"/>
      </w:rPr>
    </w:lvl>
    <w:lvl w:ilvl="4" w:tplc="1200FD10">
      <w:start w:val="1"/>
      <w:numFmt w:val="bullet"/>
      <w:lvlText w:val="o"/>
      <w:lvlJc w:val="left"/>
      <w:pPr>
        <w:ind w:left="3600" w:hanging="360"/>
      </w:pPr>
      <w:rPr>
        <w:rFonts w:ascii="Courier New" w:hAnsi="Courier New" w:cs="Courier New" w:hint="default"/>
      </w:rPr>
    </w:lvl>
    <w:lvl w:ilvl="5" w:tplc="F39EAB74">
      <w:start w:val="1"/>
      <w:numFmt w:val="bullet"/>
      <w:lvlText w:val=""/>
      <w:lvlJc w:val="left"/>
      <w:pPr>
        <w:ind w:left="4320" w:hanging="360"/>
      </w:pPr>
      <w:rPr>
        <w:rFonts w:ascii="Wingdings" w:hAnsi="Wingdings" w:cs="Wingdings" w:hint="default"/>
      </w:rPr>
    </w:lvl>
    <w:lvl w:ilvl="6" w:tplc="291455B6">
      <w:start w:val="1"/>
      <w:numFmt w:val="bullet"/>
      <w:lvlText w:val=""/>
      <w:lvlJc w:val="left"/>
      <w:pPr>
        <w:ind w:left="5040" w:hanging="360"/>
      </w:pPr>
      <w:rPr>
        <w:rFonts w:ascii="Symbol" w:hAnsi="Symbol" w:cs="Symbol" w:hint="default"/>
      </w:rPr>
    </w:lvl>
    <w:lvl w:ilvl="7" w:tplc="C0F4C6B4">
      <w:start w:val="1"/>
      <w:numFmt w:val="bullet"/>
      <w:lvlText w:val="o"/>
      <w:lvlJc w:val="left"/>
      <w:pPr>
        <w:ind w:left="5760" w:hanging="360"/>
      </w:pPr>
      <w:rPr>
        <w:rFonts w:ascii="Courier New" w:hAnsi="Courier New" w:cs="Courier New" w:hint="default"/>
      </w:rPr>
    </w:lvl>
    <w:lvl w:ilvl="8" w:tplc="866A324E">
      <w:start w:val="1"/>
      <w:numFmt w:val="bullet"/>
      <w:lvlText w:val=""/>
      <w:lvlJc w:val="left"/>
      <w:pPr>
        <w:ind w:left="6480" w:hanging="360"/>
      </w:pPr>
      <w:rPr>
        <w:rFonts w:ascii="Wingdings" w:hAnsi="Wingdings" w:cs="Wingdings" w:hint="default"/>
      </w:rPr>
    </w:lvl>
  </w:abstractNum>
  <w:abstractNum w:abstractNumId="14">
    <w:nsid w:val="2AE12C4A"/>
    <w:multiLevelType w:val="hybridMultilevel"/>
    <w:tmpl w:val="9D6E2864"/>
    <w:lvl w:ilvl="0" w:tplc="E88275D2">
      <w:start w:val="1"/>
      <w:numFmt w:val="bullet"/>
      <w:lvlText w:val=""/>
      <w:lvlJc w:val="left"/>
      <w:pPr>
        <w:ind w:left="720" w:hanging="360"/>
      </w:pPr>
      <w:rPr>
        <w:rFonts w:ascii="Symbol" w:hAnsi="Symbol" w:cs="Symbol" w:hint="default"/>
        <w:sz w:val="18"/>
        <w:szCs w:val="18"/>
      </w:rPr>
    </w:lvl>
    <w:lvl w:ilvl="1" w:tplc="60A2B4C4">
      <w:start w:val="1"/>
      <w:numFmt w:val="bullet"/>
      <w:lvlText w:val="o"/>
      <w:lvlJc w:val="left"/>
      <w:pPr>
        <w:ind w:left="1440" w:hanging="360"/>
      </w:pPr>
      <w:rPr>
        <w:rFonts w:ascii="Courier New" w:hAnsi="Courier New" w:cs="Courier New" w:hint="default"/>
      </w:rPr>
    </w:lvl>
    <w:lvl w:ilvl="2" w:tplc="5484A84E">
      <w:start w:val="1"/>
      <w:numFmt w:val="bullet"/>
      <w:lvlText w:val=""/>
      <w:lvlJc w:val="left"/>
      <w:pPr>
        <w:ind w:left="2160" w:hanging="360"/>
      </w:pPr>
      <w:rPr>
        <w:rFonts w:ascii="Wingdings" w:hAnsi="Wingdings" w:cs="Wingdings" w:hint="default"/>
      </w:rPr>
    </w:lvl>
    <w:lvl w:ilvl="3" w:tplc="3BB26700">
      <w:start w:val="1"/>
      <w:numFmt w:val="bullet"/>
      <w:lvlText w:val=""/>
      <w:lvlJc w:val="left"/>
      <w:pPr>
        <w:ind w:left="2880" w:hanging="360"/>
      </w:pPr>
      <w:rPr>
        <w:rFonts w:ascii="Symbol" w:hAnsi="Symbol" w:cs="Symbol" w:hint="default"/>
      </w:rPr>
    </w:lvl>
    <w:lvl w:ilvl="4" w:tplc="DBF86E68">
      <w:start w:val="1"/>
      <w:numFmt w:val="bullet"/>
      <w:lvlText w:val="o"/>
      <w:lvlJc w:val="left"/>
      <w:pPr>
        <w:ind w:left="3600" w:hanging="360"/>
      </w:pPr>
      <w:rPr>
        <w:rFonts w:ascii="Courier New" w:hAnsi="Courier New" w:cs="Courier New" w:hint="default"/>
      </w:rPr>
    </w:lvl>
    <w:lvl w:ilvl="5" w:tplc="184C8482">
      <w:start w:val="1"/>
      <w:numFmt w:val="bullet"/>
      <w:lvlText w:val=""/>
      <w:lvlJc w:val="left"/>
      <w:pPr>
        <w:ind w:left="4320" w:hanging="360"/>
      </w:pPr>
      <w:rPr>
        <w:rFonts w:ascii="Wingdings" w:hAnsi="Wingdings" w:cs="Wingdings" w:hint="default"/>
      </w:rPr>
    </w:lvl>
    <w:lvl w:ilvl="6" w:tplc="DDC8C806">
      <w:start w:val="1"/>
      <w:numFmt w:val="bullet"/>
      <w:lvlText w:val=""/>
      <w:lvlJc w:val="left"/>
      <w:pPr>
        <w:ind w:left="5040" w:hanging="360"/>
      </w:pPr>
      <w:rPr>
        <w:rFonts w:ascii="Symbol" w:hAnsi="Symbol" w:cs="Symbol" w:hint="default"/>
      </w:rPr>
    </w:lvl>
    <w:lvl w:ilvl="7" w:tplc="1226B3E6">
      <w:start w:val="1"/>
      <w:numFmt w:val="bullet"/>
      <w:lvlText w:val="o"/>
      <w:lvlJc w:val="left"/>
      <w:pPr>
        <w:ind w:left="5760" w:hanging="360"/>
      </w:pPr>
      <w:rPr>
        <w:rFonts w:ascii="Courier New" w:hAnsi="Courier New" w:cs="Courier New" w:hint="default"/>
      </w:rPr>
    </w:lvl>
    <w:lvl w:ilvl="8" w:tplc="0B925386">
      <w:start w:val="1"/>
      <w:numFmt w:val="bullet"/>
      <w:lvlText w:val=""/>
      <w:lvlJc w:val="left"/>
      <w:pPr>
        <w:ind w:left="6480" w:hanging="360"/>
      </w:pPr>
      <w:rPr>
        <w:rFonts w:ascii="Wingdings" w:hAnsi="Wingdings" w:cs="Wingdings" w:hint="default"/>
      </w:rPr>
    </w:lvl>
  </w:abstractNum>
  <w:abstractNum w:abstractNumId="15">
    <w:nsid w:val="2CB14B9A"/>
    <w:multiLevelType w:val="hybridMultilevel"/>
    <w:tmpl w:val="30DE014E"/>
    <w:lvl w:ilvl="0" w:tplc="618829D8">
      <w:start w:val="1"/>
      <w:numFmt w:val="bullet"/>
      <w:lvlText w:val=""/>
      <w:lvlJc w:val="left"/>
      <w:pPr>
        <w:ind w:left="720" w:hanging="360"/>
      </w:pPr>
      <w:rPr>
        <w:rFonts w:ascii="Symbol" w:hAnsi="Symbol" w:cs="Symbol" w:hint="default"/>
        <w:sz w:val="18"/>
        <w:szCs w:val="18"/>
      </w:rPr>
    </w:lvl>
    <w:lvl w:ilvl="1" w:tplc="98F6874A">
      <w:start w:val="1"/>
      <w:numFmt w:val="bullet"/>
      <w:lvlText w:val="o"/>
      <w:lvlJc w:val="left"/>
      <w:pPr>
        <w:ind w:left="1440" w:hanging="360"/>
      </w:pPr>
      <w:rPr>
        <w:rFonts w:ascii="Courier New" w:hAnsi="Courier New" w:cs="Courier New" w:hint="default"/>
      </w:rPr>
    </w:lvl>
    <w:lvl w:ilvl="2" w:tplc="80ACEAF4">
      <w:start w:val="1"/>
      <w:numFmt w:val="bullet"/>
      <w:lvlText w:val=""/>
      <w:lvlJc w:val="left"/>
      <w:pPr>
        <w:ind w:left="2160" w:hanging="360"/>
      </w:pPr>
      <w:rPr>
        <w:rFonts w:ascii="Wingdings" w:hAnsi="Wingdings" w:cs="Wingdings" w:hint="default"/>
      </w:rPr>
    </w:lvl>
    <w:lvl w:ilvl="3" w:tplc="2A486B22">
      <w:start w:val="1"/>
      <w:numFmt w:val="bullet"/>
      <w:lvlText w:val=""/>
      <w:lvlJc w:val="left"/>
      <w:pPr>
        <w:ind w:left="2880" w:hanging="360"/>
      </w:pPr>
      <w:rPr>
        <w:rFonts w:ascii="Symbol" w:hAnsi="Symbol" w:cs="Symbol" w:hint="default"/>
      </w:rPr>
    </w:lvl>
    <w:lvl w:ilvl="4" w:tplc="55181498">
      <w:start w:val="1"/>
      <w:numFmt w:val="bullet"/>
      <w:lvlText w:val="o"/>
      <w:lvlJc w:val="left"/>
      <w:pPr>
        <w:ind w:left="3600" w:hanging="360"/>
      </w:pPr>
      <w:rPr>
        <w:rFonts w:ascii="Courier New" w:hAnsi="Courier New" w:cs="Courier New" w:hint="default"/>
      </w:rPr>
    </w:lvl>
    <w:lvl w:ilvl="5" w:tplc="5614D5BA">
      <w:start w:val="1"/>
      <w:numFmt w:val="bullet"/>
      <w:lvlText w:val=""/>
      <w:lvlJc w:val="left"/>
      <w:pPr>
        <w:ind w:left="4320" w:hanging="360"/>
      </w:pPr>
      <w:rPr>
        <w:rFonts w:ascii="Wingdings" w:hAnsi="Wingdings" w:cs="Wingdings" w:hint="default"/>
      </w:rPr>
    </w:lvl>
    <w:lvl w:ilvl="6" w:tplc="0130FB72">
      <w:start w:val="1"/>
      <w:numFmt w:val="bullet"/>
      <w:lvlText w:val=""/>
      <w:lvlJc w:val="left"/>
      <w:pPr>
        <w:ind w:left="5040" w:hanging="360"/>
      </w:pPr>
      <w:rPr>
        <w:rFonts w:ascii="Symbol" w:hAnsi="Symbol" w:cs="Symbol" w:hint="default"/>
      </w:rPr>
    </w:lvl>
    <w:lvl w:ilvl="7" w:tplc="F5BCD9FC">
      <w:start w:val="1"/>
      <w:numFmt w:val="bullet"/>
      <w:lvlText w:val="o"/>
      <w:lvlJc w:val="left"/>
      <w:pPr>
        <w:ind w:left="5760" w:hanging="360"/>
      </w:pPr>
      <w:rPr>
        <w:rFonts w:ascii="Courier New" w:hAnsi="Courier New" w:cs="Courier New" w:hint="default"/>
      </w:rPr>
    </w:lvl>
    <w:lvl w:ilvl="8" w:tplc="2C04223C">
      <w:start w:val="1"/>
      <w:numFmt w:val="bullet"/>
      <w:lvlText w:val=""/>
      <w:lvlJc w:val="left"/>
      <w:pPr>
        <w:ind w:left="6480" w:hanging="360"/>
      </w:pPr>
      <w:rPr>
        <w:rFonts w:ascii="Wingdings" w:hAnsi="Wingdings" w:cs="Wingdings" w:hint="default"/>
      </w:rPr>
    </w:lvl>
  </w:abstractNum>
  <w:abstractNum w:abstractNumId="16">
    <w:nsid w:val="2D10679E"/>
    <w:multiLevelType w:val="hybridMultilevel"/>
    <w:tmpl w:val="CF2C80A2"/>
    <w:lvl w:ilvl="0" w:tplc="2D9AB998">
      <w:start w:val="1"/>
      <w:numFmt w:val="bullet"/>
      <w:lvlText w:val=""/>
      <w:lvlJc w:val="left"/>
      <w:pPr>
        <w:ind w:left="720" w:hanging="360"/>
      </w:pPr>
      <w:rPr>
        <w:rFonts w:ascii="Symbol" w:hAnsi="Symbol" w:cs="Symbol" w:hint="default"/>
        <w:sz w:val="18"/>
        <w:szCs w:val="18"/>
      </w:rPr>
    </w:lvl>
    <w:lvl w:ilvl="1" w:tplc="7234BDB4">
      <w:start w:val="1"/>
      <w:numFmt w:val="bullet"/>
      <w:lvlText w:val="o"/>
      <w:lvlJc w:val="left"/>
      <w:pPr>
        <w:ind w:left="1440" w:hanging="360"/>
      </w:pPr>
      <w:rPr>
        <w:rFonts w:ascii="Courier New" w:hAnsi="Courier New" w:cs="Courier New" w:hint="default"/>
      </w:rPr>
    </w:lvl>
    <w:lvl w:ilvl="2" w:tplc="4E848B52">
      <w:start w:val="1"/>
      <w:numFmt w:val="bullet"/>
      <w:lvlText w:val=""/>
      <w:lvlJc w:val="left"/>
      <w:pPr>
        <w:ind w:left="2160" w:hanging="360"/>
      </w:pPr>
      <w:rPr>
        <w:rFonts w:ascii="Wingdings" w:hAnsi="Wingdings" w:cs="Wingdings" w:hint="default"/>
      </w:rPr>
    </w:lvl>
    <w:lvl w:ilvl="3" w:tplc="3912AFE8">
      <w:start w:val="1"/>
      <w:numFmt w:val="bullet"/>
      <w:lvlText w:val=""/>
      <w:lvlJc w:val="left"/>
      <w:pPr>
        <w:ind w:left="2880" w:hanging="360"/>
      </w:pPr>
      <w:rPr>
        <w:rFonts w:ascii="Symbol" w:hAnsi="Symbol" w:cs="Symbol" w:hint="default"/>
      </w:rPr>
    </w:lvl>
    <w:lvl w:ilvl="4" w:tplc="FDC037F0">
      <w:start w:val="1"/>
      <w:numFmt w:val="bullet"/>
      <w:lvlText w:val="o"/>
      <w:lvlJc w:val="left"/>
      <w:pPr>
        <w:ind w:left="3600" w:hanging="360"/>
      </w:pPr>
      <w:rPr>
        <w:rFonts w:ascii="Courier New" w:hAnsi="Courier New" w:cs="Courier New" w:hint="default"/>
      </w:rPr>
    </w:lvl>
    <w:lvl w:ilvl="5" w:tplc="3BB60568">
      <w:start w:val="1"/>
      <w:numFmt w:val="bullet"/>
      <w:lvlText w:val=""/>
      <w:lvlJc w:val="left"/>
      <w:pPr>
        <w:ind w:left="4320" w:hanging="360"/>
      </w:pPr>
      <w:rPr>
        <w:rFonts w:ascii="Wingdings" w:hAnsi="Wingdings" w:cs="Wingdings" w:hint="default"/>
      </w:rPr>
    </w:lvl>
    <w:lvl w:ilvl="6" w:tplc="AC2CB23A">
      <w:start w:val="1"/>
      <w:numFmt w:val="bullet"/>
      <w:lvlText w:val=""/>
      <w:lvlJc w:val="left"/>
      <w:pPr>
        <w:ind w:left="5040" w:hanging="360"/>
      </w:pPr>
      <w:rPr>
        <w:rFonts w:ascii="Symbol" w:hAnsi="Symbol" w:cs="Symbol" w:hint="default"/>
      </w:rPr>
    </w:lvl>
    <w:lvl w:ilvl="7" w:tplc="F0DA7D4A">
      <w:start w:val="1"/>
      <w:numFmt w:val="bullet"/>
      <w:lvlText w:val="o"/>
      <w:lvlJc w:val="left"/>
      <w:pPr>
        <w:ind w:left="5760" w:hanging="360"/>
      </w:pPr>
      <w:rPr>
        <w:rFonts w:ascii="Courier New" w:hAnsi="Courier New" w:cs="Courier New" w:hint="default"/>
      </w:rPr>
    </w:lvl>
    <w:lvl w:ilvl="8" w:tplc="0610FA1E">
      <w:start w:val="1"/>
      <w:numFmt w:val="bullet"/>
      <w:lvlText w:val=""/>
      <w:lvlJc w:val="left"/>
      <w:pPr>
        <w:ind w:left="6480" w:hanging="360"/>
      </w:pPr>
      <w:rPr>
        <w:rFonts w:ascii="Wingdings" w:hAnsi="Wingdings" w:cs="Wingdings" w:hint="default"/>
      </w:rPr>
    </w:lvl>
  </w:abstractNum>
  <w:abstractNum w:abstractNumId="17">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BBC5AD2"/>
    <w:multiLevelType w:val="hybridMultilevel"/>
    <w:tmpl w:val="08EE178A"/>
    <w:lvl w:ilvl="0" w:tplc="78EA2098">
      <w:start w:val="1"/>
      <w:numFmt w:val="bullet"/>
      <w:lvlText w:val=""/>
      <w:lvlJc w:val="left"/>
      <w:pPr>
        <w:ind w:left="720" w:hanging="360"/>
      </w:pPr>
      <w:rPr>
        <w:rFonts w:ascii="Symbol" w:hAnsi="Symbol" w:cs="Symbol" w:hint="default"/>
        <w:sz w:val="18"/>
        <w:szCs w:val="18"/>
      </w:rPr>
    </w:lvl>
    <w:lvl w:ilvl="1" w:tplc="DFC6411A">
      <w:start w:val="1"/>
      <w:numFmt w:val="bullet"/>
      <w:lvlText w:val="o"/>
      <w:lvlJc w:val="left"/>
      <w:pPr>
        <w:ind w:left="1440" w:hanging="360"/>
      </w:pPr>
      <w:rPr>
        <w:rFonts w:ascii="Courier New" w:hAnsi="Courier New" w:cs="Courier New" w:hint="default"/>
      </w:rPr>
    </w:lvl>
    <w:lvl w:ilvl="2" w:tplc="F0326172">
      <w:start w:val="1"/>
      <w:numFmt w:val="bullet"/>
      <w:lvlText w:val=""/>
      <w:lvlJc w:val="left"/>
      <w:pPr>
        <w:ind w:left="2160" w:hanging="360"/>
      </w:pPr>
      <w:rPr>
        <w:rFonts w:ascii="Wingdings" w:hAnsi="Wingdings" w:cs="Wingdings" w:hint="default"/>
      </w:rPr>
    </w:lvl>
    <w:lvl w:ilvl="3" w:tplc="B158E888">
      <w:start w:val="1"/>
      <w:numFmt w:val="bullet"/>
      <w:lvlText w:val=""/>
      <w:lvlJc w:val="left"/>
      <w:pPr>
        <w:ind w:left="2880" w:hanging="360"/>
      </w:pPr>
      <w:rPr>
        <w:rFonts w:ascii="Symbol" w:hAnsi="Symbol" w:cs="Symbol" w:hint="default"/>
      </w:rPr>
    </w:lvl>
    <w:lvl w:ilvl="4" w:tplc="6E18EE92">
      <w:start w:val="1"/>
      <w:numFmt w:val="bullet"/>
      <w:lvlText w:val="o"/>
      <w:lvlJc w:val="left"/>
      <w:pPr>
        <w:ind w:left="3600" w:hanging="360"/>
      </w:pPr>
      <w:rPr>
        <w:rFonts w:ascii="Courier New" w:hAnsi="Courier New" w:cs="Courier New" w:hint="default"/>
      </w:rPr>
    </w:lvl>
    <w:lvl w:ilvl="5" w:tplc="15F4932C">
      <w:start w:val="1"/>
      <w:numFmt w:val="bullet"/>
      <w:lvlText w:val=""/>
      <w:lvlJc w:val="left"/>
      <w:pPr>
        <w:ind w:left="4320" w:hanging="360"/>
      </w:pPr>
      <w:rPr>
        <w:rFonts w:ascii="Wingdings" w:hAnsi="Wingdings" w:cs="Wingdings" w:hint="default"/>
      </w:rPr>
    </w:lvl>
    <w:lvl w:ilvl="6" w:tplc="9F04D946">
      <w:start w:val="1"/>
      <w:numFmt w:val="bullet"/>
      <w:lvlText w:val=""/>
      <w:lvlJc w:val="left"/>
      <w:pPr>
        <w:ind w:left="5040" w:hanging="360"/>
      </w:pPr>
      <w:rPr>
        <w:rFonts w:ascii="Symbol" w:hAnsi="Symbol" w:cs="Symbol" w:hint="default"/>
      </w:rPr>
    </w:lvl>
    <w:lvl w:ilvl="7" w:tplc="F21E2766">
      <w:start w:val="1"/>
      <w:numFmt w:val="bullet"/>
      <w:lvlText w:val="o"/>
      <w:lvlJc w:val="left"/>
      <w:pPr>
        <w:ind w:left="5760" w:hanging="360"/>
      </w:pPr>
      <w:rPr>
        <w:rFonts w:ascii="Courier New" w:hAnsi="Courier New" w:cs="Courier New" w:hint="default"/>
      </w:rPr>
    </w:lvl>
    <w:lvl w:ilvl="8" w:tplc="D7A0B98A">
      <w:start w:val="1"/>
      <w:numFmt w:val="bullet"/>
      <w:lvlText w:val=""/>
      <w:lvlJc w:val="left"/>
      <w:pPr>
        <w:ind w:left="6480" w:hanging="360"/>
      </w:pPr>
      <w:rPr>
        <w:rFonts w:ascii="Wingdings" w:hAnsi="Wingdings" w:cs="Wingdings" w:hint="default"/>
      </w:rPr>
    </w:lvl>
  </w:abstractNum>
  <w:abstractNum w:abstractNumId="19">
    <w:nsid w:val="3FF569C8"/>
    <w:multiLevelType w:val="hybridMultilevel"/>
    <w:tmpl w:val="E344393E"/>
    <w:lvl w:ilvl="0" w:tplc="70083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0065BAE"/>
    <w:multiLevelType w:val="hybridMultilevel"/>
    <w:tmpl w:val="E05481A4"/>
    <w:lvl w:ilvl="0" w:tplc="1090BECA">
      <w:start w:val="1"/>
      <w:numFmt w:val="decimal"/>
      <w:lvlText w:val="%1."/>
      <w:lvlJc w:val="left"/>
      <w:pPr>
        <w:ind w:left="720" w:hanging="360"/>
      </w:pPr>
      <w:rPr>
        <w:rFonts w:ascii="Arial" w:hAnsi="Arial" w:cs="Arial" w:hint="default"/>
        <w:sz w:val="18"/>
        <w:szCs w:val="18"/>
      </w:rPr>
    </w:lvl>
    <w:lvl w:ilvl="1" w:tplc="D82A83BA">
      <w:start w:val="1"/>
      <w:numFmt w:val="decimal"/>
      <w:lvlText w:val="%2."/>
      <w:lvlJc w:val="left"/>
      <w:pPr>
        <w:ind w:left="1440" w:hanging="360"/>
      </w:pPr>
    </w:lvl>
    <w:lvl w:ilvl="2" w:tplc="FFAE73F2">
      <w:start w:val="1"/>
      <w:numFmt w:val="decimal"/>
      <w:lvlText w:val="%3."/>
      <w:lvlJc w:val="left"/>
      <w:pPr>
        <w:ind w:left="2160" w:hanging="360"/>
      </w:pPr>
    </w:lvl>
    <w:lvl w:ilvl="3" w:tplc="831AEBDA">
      <w:start w:val="1"/>
      <w:numFmt w:val="decimal"/>
      <w:lvlText w:val="%4."/>
      <w:lvlJc w:val="left"/>
      <w:pPr>
        <w:ind w:left="2880" w:hanging="360"/>
      </w:pPr>
    </w:lvl>
    <w:lvl w:ilvl="4" w:tplc="BD4A2F8E">
      <w:start w:val="1"/>
      <w:numFmt w:val="decimal"/>
      <w:lvlText w:val="%5."/>
      <w:lvlJc w:val="left"/>
      <w:pPr>
        <w:ind w:left="3600" w:hanging="360"/>
      </w:pPr>
    </w:lvl>
    <w:lvl w:ilvl="5" w:tplc="ACFE04DC">
      <w:start w:val="1"/>
      <w:numFmt w:val="decimal"/>
      <w:lvlText w:val="%6."/>
      <w:lvlJc w:val="left"/>
      <w:pPr>
        <w:ind w:left="4320" w:hanging="360"/>
      </w:pPr>
    </w:lvl>
    <w:lvl w:ilvl="6" w:tplc="B238B9B0">
      <w:start w:val="1"/>
      <w:numFmt w:val="decimal"/>
      <w:lvlText w:val="%7."/>
      <w:lvlJc w:val="left"/>
      <w:pPr>
        <w:ind w:left="5040" w:hanging="360"/>
      </w:pPr>
    </w:lvl>
    <w:lvl w:ilvl="7" w:tplc="205AA12E">
      <w:start w:val="1"/>
      <w:numFmt w:val="decimal"/>
      <w:lvlText w:val="%8."/>
      <w:lvlJc w:val="left"/>
      <w:pPr>
        <w:ind w:left="5760" w:hanging="360"/>
      </w:pPr>
    </w:lvl>
    <w:lvl w:ilvl="8" w:tplc="096825B6">
      <w:start w:val="1"/>
      <w:numFmt w:val="decimal"/>
      <w:lvlText w:val="%9."/>
      <w:lvlJc w:val="left"/>
      <w:pPr>
        <w:ind w:left="6480" w:hanging="360"/>
      </w:pPr>
    </w:lvl>
  </w:abstractNum>
  <w:abstractNum w:abstractNumId="21">
    <w:nsid w:val="459C28CE"/>
    <w:multiLevelType w:val="hybridMultilevel"/>
    <w:tmpl w:val="50346478"/>
    <w:lvl w:ilvl="0" w:tplc="C4D0E6D2">
      <w:start w:val="1"/>
      <w:numFmt w:val="bullet"/>
      <w:lvlText w:val=""/>
      <w:lvlJc w:val="left"/>
      <w:pPr>
        <w:ind w:left="720" w:hanging="360"/>
      </w:pPr>
      <w:rPr>
        <w:rFonts w:ascii="Symbol" w:hAnsi="Symbol" w:cs="Symbol" w:hint="default"/>
        <w:sz w:val="18"/>
        <w:szCs w:val="18"/>
      </w:rPr>
    </w:lvl>
    <w:lvl w:ilvl="1" w:tplc="C06A1C02">
      <w:start w:val="1"/>
      <w:numFmt w:val="bullet"/>
      <w:lvlText w:val="o"/>
      <w:lvlJc w:val="left"/>
      <w:pPr>
        <w:ind w:left="1440" w:hanging="360"/>
      </w:pPr>
      <w:rPr>
        <w:rFonts w:ascii="Courier New" w:hAnsi="Courier New" w:cs="Courier New" w:hint="default"/>
      </w:rPr>
    </w:lvl>
    <w:lvl w:ilvl="2" w:tplc="D5581A4A">
      <w:start w:val="1"/>
      <w:numFmt w:val="bullet"/>
      <w:lvlText w:val=""/>
      <w:lvlJc w:val="left"/>
      <w:pPr>
        <w:ind w:left="2160" w:hanging="360"/>
      </w:pPr>
      <w:rPr>
        <w:rFonts w:ascii="Wingdings" w:hAnsi="Wingdings" w:cs="Wingdings" w:hint="default"/>
      </w:rPr>
    </w:lvl>
    <w:lvl w:ilvl="3" w:tplc="F55C6720">
      <w:start w:val="1"/>
      <w:numFmt w:val="bullet"/>
      <w:lvlText w:val=""/>
      <w:lvlJc w:val="left"/>
      <w:pPr>
        <w:ind w:left="2880" w:hanging="360"/>
      </w:pPr>
      <w:rPr>
        <w:rFonts w:ascii="Symbol" w:hAnsi="Symbol" w:cs="Symbol" w:hint="default"/>
      </w:rPr>
    </w:lvl>
    <w:lvl w:ilvl="4" w:tplc="CCCC2D82">
      <w:start w:val="1"/>
      <w:numFmt w:val="bullet"/>
      <w:lvlText w:val="o"/>
      <w:lvlJc w:val="left"/>
      <w:pPr>
        <w:ind w:left="3600" w:hanging="360"/>
      </w:pPr>
      <w:rPr>
        <w:rFonts w:ascii="Courier New" w:hAnsi="Courier New" w:cs="Courier New" w:hint="default"/>
      </w:rPr>
    </w:lvl>
    <w:lvl w:ilvl="5" w:tplc="4F561130">
      <w:start w:val="1"/>
      <w:numFmt w:val="bullet"/>
      <w:lvlText w:val=""/>
      <w:lvlJc w:val="left"/>
      <w:pPr>
        <w:ind w:left="4320" w:hanging="360"/>
      </w:pPr>
      <w:rPr>
        <w:rFonts w:ascii="Wingdings" w:hAnsi="Wingdings" w:cs="Wingdings" w:hint="default"/>
      </w:rPr>
    </w:lvl>
    <w:lvl w:ilvl="6" w:tplc="C2605E9E">
      <w:start w:val="1"/>
      <w:numFmt w:val="bullet"/>
      <w:lvlText w:val=""/>
      <w:lvlJc w:val="left"/>
      <w:pPr>
        <w:ind w:left="5040" w:hanging="360"/>
      </w:pPr>
      <w:rPr>
        <w:rFonts w:ascii="Symbol" w:hAnsi="Symbol" w:cs="Symbol" w:hint="default"/>
      </w:rPr>
    </w:lvl>
    <w:lvl w:ilvl="7" w:tplc="2F9CC050">
      <w:start w:val="1"/>
      <w:numFmt w:val="bullet"/>
      <w:lvlText w:val="o"/>
      <w:lvlJc w:val="left"/>
      <w:pPr>
        <w:ind w:left="5760" w:hanging="360"/>
      </w:pPr>
      <w:rPr>
        <w:rFonts w:ascii="Courier New" w:hAnsi="Courier New" w:cs="Courier New" w:hint="default"/>
      </w:rPr>
    </w:lvl>
    <w:lvl w:ilvl="8" w:tplc="62723150">
      <w:start w:val="1"/>
      <w:numFmt w:val="bullet"/>
      <w:lvlText w:val=""/>
      <w:lvlJc w:val="left"/>
      <w:pPr>
        <w:ind w:left="6480" w:hanging="360"/>
      </w:pPr>
      <w:rPr>
        <w:rFonts w:ascii="Wingdings" w:hAnsi="Wingdings" w:cs="Wingdings" w:hint="default"/>
      </w:rPr>
    </w:lvl>
  </w:abstractNum>
  <w:abstractNum w:abstractNumId="22">
    <w:nsid w:val="483D1B13"/>
    <w:multiLevelType w:val="hybridMultilevel"/>
    <w:tmpl w:val="9EBC030C"/>
    <w:lvl w:ilvl="0" w:tplc="3C6660A4">
      <w:start w:val="1"/>
      <w:numFmt w:val="bullet"/>
      <w:lvlText w:val=""/>
      <w:lvlJc w:val="left"/>
      <w:pPr>
        <w:ind w:left="720" w:hanging="360"/>
      </w:pPr>
      <w:rPr>
        <w:rFonts w:ascii="Symbol" w:hAnsi="Symbol" w:cs="Symbol" w:hint="default"/>
        <w:sz w:val="18"/>
        <w:szCs w:val="18"/>
      </w:rPr>
    </w:lvl>
    <w:lvl w:ilvl="1" w:tplc="D7F8E502">
      <w:start w:val="1"/>
      <w:numFmt w:val="bullet"/>
      <w:lvlText w:val="o"/>
      <w:lvlJc w:val="left"/>
      <w:pPr>
        <w:ind w:left="1440" w:hanging="360"/>
      </w:pPr>
      <w:rPr>
        <w:rFonts w:ascii="Courier New" w:hAnsi="Courier New" w:cs="Courier New" w:hint="default"/>
      </w:rPr>
    </w:lvl>
    <w:lvl w:ilvl="2" w:tplc="F8B25A5A">
      <w:start w:val="1"/>
      <w:numFmt w:val="bullet"/>
      <w:lvlText w:val=""/>
      <w:lvlJc w:val="left"/>
      <w:pPr>
        <w:ind w:left="2160" w:hanging="360"/>
      </w:pPr>
      <w:rPr>
        <w:rFonts w:ascii="Wingdings" w:hAnsi="Wingdings" w:cs="Wingdings" w:hint="default"/>
      </w:rPr>
    </w:lvl>
    <w:lvl w:ilvl="3" w:tplc="90129F34">
      <w:start w:val="1"/>
      <w:numFmt w:val="bullet"/>
      <w:lvlText w:val=""/>
      <w:lvlJc w:val="left"/>
      <w:pPr>
        <w:ind w:left="2880" w:hanging="360"/>
      </w:pPr>
      <w:rPr>
        <w:rFonts w:ascii="Symbol" w:hAnsi="Symbol" w:cs="Symbol" w:hint="default"/>
      </w:rPr>
    </w:lvl>
    <w:lvl w:ilvl="4" w:tplc="FEDE4A98">
      <w:start w:val="1"/>
      <w:numFmt w:val="bullet"/>
      <w:lvlText w:val="o"/>
      <w:lvlJc w:val="left"/>
      <w:pPr>
        <w:ind w:left="3600" w:hanging="360"/>
      </w:pPr>
      <w:rPr>
        <w:rFonts w:ascii="Courier New" w:hAnsi="Courier New" w:cs="Courier New" w:hint="default"/>
      </w:rPr>
    </w:lvl>
    <w:lvl w:ilvl="5" w:tplc="253A8E36">
      <w:start w:val="1"/>
      <w:numFmt w:val="bullet"/>
      <w:lvlText w:val=""/>
      <w:lvlJc w:val="left"/>
      <w:pPr>
        <w:ind w:left="4320" w:hanging="360"/>
      </w:pPr>
      <w:rPr>
        <w:rFonts w:ascii="Wingdings" w:hAnsi="Wingdings" w:cs="Wingdings" w:hint="default"/>
      </w:rPr>
    </w:lvl>
    <w:lvl w:ilvl="6" w:tplc="3F18D614">
      <w:start w:val="1"/>
      <w:numFmt w:val="bullet"/>
      <w:lvlText w:val=""/>
      <w:lvlJc w:val="left"/>
      <w:pPr>
        <w:ind w:left="5040" w:hanging="360"/>
      </w:pPr>
      <w:rPr>
        <w:rFonts w:ascii="Symbol" w:hAnsi="Symbol" w:cs="Symbol" w:hint="default"/>
      </w:rPr>
    </w:lvl>
    <w:lvl w:ilvl="7" w:tplc="578E3698">
      <w:start w:val="1"/>
      <w:numFmt w:val="bullet"/>
      <w:lvlText w:val="o"/>
      <w:lvlJc w:val="left"/>
      <w:pPr>
        <w:ind w:left="5760" w:hanging="360"/>
      </w:pPr>
      <w:rPr>
        <w:rFonts w:ascii="Courier New" w:hAnsi="Courier New" w:cs="Courier New" w:hint="default"/>
      </w:rPr>
    </w:lvl>
    <w:lvl w:ilvl="8" w:tplc="B0868978">
      <w:start w:val="1"/>
      <w:numFmt w:val="bullet"/>
      <w:lvlText w:val=""/>
      <w:lvlJc w:val="left"/>
      <w:pPr>
        <w:ind w:left="6480" w:hanging="360"/>
      </w:pPr>
      <w:rPr>
        <w:rFonts w:ascii="Wingdings" w:hAnsi="Wingdings" w:cs="Wingdings" w:hint="default"/>
      </w:rPr>
    </w:lvl>
  </w:abstractNum>
  <w:abstractNum w:abstractNumId="23">
    <w:nsid w:val="4B6B0B67"/>
    <w:multiLevelType w:val="hybridMultilevel"/>
    <w:tmpl w:val="5BC4DCB0"/>
    <w:lvl w:ilvl="0" w:tplc="F46C7ED2">
      <w:start w:val="1"/>
      <w:numFmt w:val="lowerLetter"/>
      <w:lvlText w:val="%1."/>
      <w:lvlJc w:val="left"/>
      <w:pPr>
        <w:ind w:left="720" w:hanging="360"/>
      </w:pPr>
      <w:rPr>
        <w:rFonts w:ascii="Arial" w:hAnsi="Arial" w:cs="Arial" w:hint="default"/>
        <w:sz w:val="18"/>
        <w:szCs w:val="18"/>
      </w:rPr>
    </w:lvl>
    <w:lvl w:ilvl="1" w:tplc="D7F8E32C">
      <w:start w:val="1"/>
      <w:numFmt w:val="lowerLetter"/>
      <w:lvlText w:val="%2."/>
      <w:lvlJc w:val="left"/>
      <w:pPr>
        <w:ind w:left="1440" w:hanging="360"/>
      </w:pPr>
    </w:lvl>
    <w:lvl w:ilvl="2" w:tplc="CA604542">
      <w:start w:val="1"/>
      <w:numFmt w:val="lowerLetter"/>
      <w:lvlText w:val="%3."/>
      <w:lvlJc w:val="left"/>
      <w:pPr>
        <w:ind w:left="2160" w:hanging="360"/>
      </w:pPr>
    </w:lvl>
    <w:lvl w:ilvl="3" w:tplc="89E6A99A">
      <w:start w:val="1"/>
      <w:numFmt w:val="lowerLetter"/>
      <w:lvlText w:val="%4."/>
      <w:lvlJc w:val="left"/>
      <w:pPr>
        <w:ind w:left="2880" w:hanging="360"/>
      </w:pPr>
    </w:lvl>
    <w:lvl w:ilvl="4" w:tplc="2988B0DA">
      <w:start w:val="1"/>
      <w:numFmt w:val="lowerLetter"/>
      <w:lvlText w:val="%5."/>
      <w:lvlJc w:val="left"/>
      <w:pPr>
        <w:ind w:left="3600" w:hanging="360"/>
      </w:pPr>
    </w:lvl>
    <w:lvl w:ilvl="5" w:tplc="5050968C">
      <w:start w:val="1"/>
      <w:numFmt w:val="lowerLetter"/>
      <w:lvlText w:val="%6."/>
      <w:lvlJc w:val="left"/>
      <w:pPr>
        <w:ind w:left="4320" w:hanging="360"/>
      </w:pPr>
    </w:lvl>
    <w:lvl w:ilvl="6" w:tplc="DF4E4796">
      <w:start w:val="1"/>
      <w:numFmt w:val="lowerLetter"/>
      <w:lvlText w:val="%7."/>
      <w:lvlJc w:val="left"/>
      <w:pPr>
        <w:ind w:left="5040" w:hanging="360"/>
      </w:pPr>
    </w:lvl>
    <w:lvl w:ilvl="7" w:tplc="C178A0E8">
      <w:start w:val="1"/>
      <w:numFmt w:val="lowerLetter"/>
      <w:lvlText w:val="%8."/>
      <w:lvlJc w:val="left"/>
      <w:pPr>
        <w:ind w:left="5760" w:hanging="360"/>
      </w:pPr>
    </w:lvl>
    <w:lvl w:ilvl="8" w:tplc="6422C370">
      <w:start w:val="1"/>
      <w:numFmt w:val="lowerLetter"/>
      <w:lvlText w:val="%9."/>
      <w:lvlJc w:val="left"/>
      <w:pPr>
        <w:ind w:left="6480" w:hanging="360"/>
      </w:pPr>
    </w:lvl>
  </w:abstractNum>
  <w:abstractNum w:abstractNumId="2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2327DA2"/>
    <w:multiLevelType w:val="hybridMultilevel"/>
    <w:tmpl w:val="01E04CC8"/>
    <w:lvl w:ilvl="0" w:tplc="0EE010EE">
      <w:start w:val="1"/>
      <w:numFmt w:val="bullet"/>
      <w:lvlText w:val=""/>
      <w:lvlJc w:val="left"/>
      <w:pPr>
        <w:ind w:left="720" w:hanging="360"/>
      </w:pPr>
      <w:rPr>
        <w:rFonts w:ascii="Symbol" w:hAnsi="Symbol" w:cs="Symbol" w:hint="default"/>
        <w:sz w:val="18"/>
        <w:szCs w:val="18"/>
      </w:rPr>
    </w:lvl>
    <w:lvl w:ilvl="1" w:tplc="BDC488F4">
      <w:start w:val="1"/>
      <w:numFmt w:val="bullet"/>
      <w:lvlText w:val="o"/>
      <w:lvlJc w:val="left"/>
      <w:pPr>
        <w:ind w:left="1440" w:hanging="360"/>
      </w:pPr>
      <w:rPr>
        <w:rFonts w:ascii="Courier New" w:hAnsi="Courier New" w:cs="Courier New" w:hint="default"/>
      </w:rPr>
    </w:lvl>
    <w:lvl w:ilvl="2" w:tplc="9D20822C">
      <w:start w:val="1"/>
      <w:numFmt w:val="bullet"/>
      <w:lvlText w:val=""/>
      <w:lvlJc w:val="left"/>
      <w:pPr>
        <w:ind w:left="2160" w:hanging="360"/>
      </w:pPr>
      <w:rPr>
        <w:rFonts w:ascii="Wingdings" w:hAnsi="Wingdings" w:cs="Wingdings" w:hint="default"/>
      </w:rPr>
    </w:lvl>
    <w:lvl w:ilvl="3" w:tplc="78524596">
      <w:start w:val="1"/>
      <w:numFmt w:val="bullet"/>
      <w:lvlText w:val=""/>
      <w:lvlJc w:val="left"/>
      <w:pPr>
        <w:ind w:left="2880" w:hanging="360"/>
      </w:pPr>
      <w:rPr>
        <w:rFonts w:ascii="Symbol" w:hAnsi="Symbol" w:cs="Symbol" w:hint="default"/>
      </w:rPr>
    </w:lvl>
    <w:lvl w:ilvl="4" w:tplc="FFD093DA">
      <w:start w:val="1"/>
      <w:numFmt w:val="bullet"/>
      <w:lvlText w:val="o"/>
      <w:lvlJc w:val="left"/>
      <w:pPr>
        <w:ind w:left="3600" w:hanging="360"/>
      </w:pPr>
      <w:rPr>
        <w:rFonts w:ascii="Courier New" w:hAnsi="Courier New" w:cs="Courier New" w:hint="default"/>
      </w:rPr>
    </w:lvl>
    <w:lvl w:ilvl="5" w:tplc="A39648D2">
      <w:start w:val="1"/>
      <w:numFmt w:val="bullet"/>
      <w:lvlText w:val=""/>
      <w:lvlJc w:val="left"/>
      <w:pPr>
        <w:ind w:left="4320" w:hanging="360"/>
      </w:pPr>
      <w:rPr>
        <w:rFonts w:ascii="Wingdings" w:hAnsi="Wingdings" w:cs="Wingdings" w:hint="default"/>
      </w:rPr>
    </w:lvl>
    <w:lvl w:ilvl="6" w:tplc="F6A26144">
      <w:start w:val="1"/>
      <w:numFmt w:val="bullet"/>
      <w:lvlText w:val=""/>
      <w:lvlJc w:val="left"/>
      <w:pPr>
        <w:ind w:left="5040" w:hanging="360"/>
      </w:pPr>
      <w:rPr>
        <w:rFonts w:ascii="Symbol" w:hAnsi="Symbol" w:cs="Symbol" w:hint="default"/>
      </w:rPr>
    </w:lvl>
    <w:lvl w:ilvl="7" w:tplc="C328695A">
      <w:start w:val="1"/>
      <w:numFmt w:val="bullet"/>
      <w:lvlText w:val="o"/>
      <w:lvlJc w:val="left"/>
      <w:pPr>
        <w:ind w:left="5760" w:hanging="360"/>
      </w:pPr>
      <w:rPr>
        <w:rFonts w:ascii="Courier New" w:hAnsi="Courier New" w:cs="Courier New" w:hint="default"/>
      </w:rPr>
    </w:lvl>
    <w:lvl w:ilvl="8" w:tplc="04B4D840">
      <w:start w:val="1"/>
      <w:numFmt w:val="bullet"/>
      <w:lvlText w:val=""/>
      <w:lvlJc w:val="left"/>
      <w:pPr>
        <w:ind w:left="6480" w:hanging="360"/>
      </w:pPr>
      <w:rPr>
        <w:rFonts w:ascii="Wingdings" w:hAnsi="Wingdings" w:cs="Wingdings" w:hint="default"/>
      </w:rPr>
    </w:lvl>
  </w:abstractNum>
  <w:abstractNum w:abstractNumId="27">
    <w:nsid w:val="53286E05"/>
    <w:multiLevelType w:val="hybridMultilevel"/>
    <w:tmpl w:val="13E45C70"/>
    <w:lvl w:ilvl="0" w:tplc="93B652CE">
      <w:start w:val="1"/>
      <w:numFmt w:val="bullet"/>
      <w:lvlText w:val=""/>
      <w:lvlJc w:val="left"/>
      <w:pPr>
        <w:ind w:left="720" w:hanging="360"/>
      </w:pPr>
      <w:rPr>
        <w:rFonts w:ascii="Symbol" w:hAnsi="Symbol" w:cs="Symbol" w:hint="default"/>
        <w:sz w:val="18"/>
        <w:szCs w:val="18"/>
      </w:rPr>
    </w:lvl>
    <w:lvl w:ilvl="1" w:tplc="028C1E6A">
      <w:start w:val="1"/>
      <w:numFmt w:val="bullet"/>
      <w:lvlText w:val="o"/>
      <w:lvlJc w:val="left"/>
      <w:pPr>
        <w:ind w:left="1440" w:hanging="360"/>
      </w:pPr>
      <w:rPr>
        <w:rFonts w:ascii="Courier New" w:hAnsi="Courier New" w:cs="Courier New" w:hint="default"/>
      </w:rPr>
    </w:lvl>
    <w:lvl w:ilvl="2" w:tplc="114E4FD2">
      <w:start w:val="1"/>
      <w:numFmt w:val="bullet"/>
      <w:lvlText w:val=""/>
      <w:lvlJc w:val="left"/>
      <w:pPr>
        <w:ind w:left="2160" w:hanging="360"/>
      </w:pPr>
      <w:rPr>
        <w:rFonts w:ascii="Wingdings" w:hAnsi="Wingdings" w:cs="Wingdings" w:hint="default"/>
      </w:rPr>
    </w:lvl>
    <w:lvl w:ilvl="3" w:tplc="90C45012">
      <w:start w:val="1"/>
      <w:numFmt w:val="bullet"/>
      <w:lvlText w:val=""/>
      <w:lvlJc w:val="left"/>
      <w:pPr>
        <w:ind w:left="2880" w:hanging="360"/>
      </w:pPr>
      <w:rPr>
        <w:rFonts w:ascii="Symbol" w:hAnsi="Symbol" w:cs="Symbol" w:hint="default"/>
      </w:rPr>
    </w:lvl>
    <w:lvl w:ilvl="4" w:tplc="55B2E0EC">
      <w:start w:val="1"/>
      <w:numFmt w:val="bullet"/>
      <w:lvlText w:val="o"/>
      <w:lvlJc w:val="left"/>
      <w:pPr>
        <w:ind w:left="3600" w:hanging="360"/>
      </w:pPr>
      <w:rPr>
        <w:rFonts w:ascii="Courier New" w:hAnsi="Courier New" w:cs="Courier New" w:hint="default"/>
      </w:rPr>
    </w:lvl>
    <w:lvl w:ilvl="5" w:tplc="7A360D12">
      <w:start w:val="1"/>
      <w:numFmt w:val="bullet"/>
      <w:lvlText w:val=""/>
      <w:lvlJc w:val="left"/>
      <w:pPr>
        <w:ind w:left="4320" w:hanging="360"/>
      </w:pPr>
      <w:rPr>
        <w:rFonts w:ascii="Wingdings" w:hAnsi="Wingdings" w:cs="Wingdings" w:hint="default"/>
      </w:rPr>
    </w:lvl>
    <w:lvl w:ilvl="6" w:tplc="E7541A7C">
      <w:start w:val="1"/>
      <w:numFmt w:val="bullet"/>
      <w:lvlText w:val=""/>
      <w:lvlJc w:val="left"/>
      <w:pPr>
        <w:ind w:left="5040" w:hanging="360"/>
      </w:pPr>
      <w:rPr>
        <w:rFonts w:ascii="Symbol" w:hAnsi="Symbol" w:cs="Symbol" w:hint="default"/>
      </w:rPr>
    </w:lvl>
    <w:lvl w:ilvl="7" w:tplc="478C2E7A">
      <w:start w:val="1"/>
      <w:numFmt w:val="bullet"/>
      <w:lvlText w:val="o"/>
      <w:lvlJc w:val="left"/>
      <w:pPr>
        <w:ind w:left="5760" w:hanging="360"/>
      </w:pPr>
      <w:rPr>
        <w:rFonts w:ascii="Courier New" w:hAnsi="Courier New" w:cs="Courier New" w:hint="default"/>
      </w:rPr>
    </w:lvl>
    <w:lvl w:ilvl="8" w:tplc="5528395C">
      <w:start w:val="1"/>
      <w:numFmt w:val="bullet"/>
      <w:lvlText w:val=""/>
      <w:lvlJc w:val="left"/>
      <w:pPr>
        <w:ind w:left="6480" w:hanging="360"/>
      </w:pPr>
      <w:rPr>
        <w:rFonts w:ascii="Wingdings" w:hAnsi="Wingdings" w:cs="Wingdings" w:hint="default"/>
      </w:rPr>
    </w:lvl>
  </w:abstractNum>
  <w:abstractNum w:abstractNumId="28">
    <w:nsid w:val="53C91BB8"/>
    <w:multiLevelType w:val="hybridMultilevel"/>
    <w:tmpl w:val="3D567242"/>
    <w:lvl w:ilvl="0" w:tplc="EA10F73A">
      <w:start w:val="1"/>
      <w:numFmt w:val="bullet"/>
      <w:lvlText w:val=""/>
      <w:lvlJc w:val="left"/>
      <w:pPr>
        <w:ind w:left="720" w:hanging="360"/>
      </w:pPr>
      <w:rPr>
        <w:rFonts w:ascii="Symbol" w:hAnsi="Symbol" w:cs="Symbol" w:hint="default"/>
        <w:sz w:val="18"/>
        <w:szCs w:val="18"/>
      </w:rPr>
    </w:lvl>
    <w:lvl w:ilvl="1" w:tplc="389890DC">
      <w:start w:val="1"/>
      <w:numFmt w:val="bullet"/>
      <w:lvlText w:val="o"/>
      <w:lvlJc w:val="left"/>
      <w:pPr>
        <w:ind w:left="1440" w:hanging="360"/>
      </w:pPr>
      <w:rPr>
        <w:rFonts w:ascii="Courier New" w:hAnsi="Courier New" w:cs="Courier New" w:hint="default"/>
      </w:rPr>
    </w:lvl>
    <w:lvl w:ilvl="2" w:tplc="C7A82C6A">
      <w:start w:val="1"/>
      <w:numFmt w:val="bullet"/>
      <w:lvlText w:val=""/>
      <w:lvlJc w:val="left"/>
      <w:pPr>
        <w:ind w:left="2160" w:hanging="360"/>
      </w:pPr>
      <w:rPr>
        <w:rFonts w:ascii="Wingdings" w:hAnsi="Wingdings" w:cs="Wingdings" w:hint="default"/>
      </w:rPr>
    </w:lvl>
    <w:lvl w:ilvl="3" w:tplc="32A06984">
      <w:start w:val="1"/>
      <w:numFmt w:val="bullet"/>
      <w:lvlText w:val=""/>
      <w:lvlJc w:val="left"/>
      <w:pPr>
        <w:ind w:left="2880" w:hanging="360"/>
      </w:pPr>
      <w:rPr>
        <w:rFonts w:ascii="Symbol" w:hAnsi="Symbol" w:cs="Symbol" w:hint="default"/>
      </w:rPr>
    </w:lvl>
    <w:lvl w:ilvl="4" w:tplc="65C84678">
      <w:start w:val="1"/>
      <w:numFmt w:val="bullet"/>
      <w:lvlText w:val="o"/>
      <w:lvlJc w:val="left"/>
      <w:pPr>
        <w:ind w:left="3600" w:hanging="360"/>
      </w:pPr>
      <w:rPr>
        <w:rFonts w:ascii="Courier New" w:hAnsi="Courier New" w:cs="Courier New" w:hint="default"/>
      </w:rPr>
    </w:lvl>
    <w:lvl w:ilvl="5" w:tplc="FBD84092">
      <w:start w:val="1"/>
      <w:numFmt w:val="bullet"/>
      <w:lvlText w:val=""/>
      <w:lvlJc w:val="left"/>
      <w:pPr>
        <w:ind w:left="4320" w:hanging="360"/>
      </w:pPr>
      <w:rPr>
        <w:rFonts w:ascii="Wingdings" w:hAnsi="Wingdings" w:cs="Wingdings" w:hint="default"/>
      </w:rPr>
    </w:lvl>
    <w:lvl w:ilvl="6" w:tplc="A88A5454">
      <w:start w:val="1"/>
      <w:numFmt w:val="bullet"/>
      <w:lvlText w:val=""/>
      <w:lvlJc w:val="left"/>
      <w:pPr>
        <w:ind w:left="5040" w:hanging="360"/>
      </w:pPr>
      <w:rPr>
        <w:rFonts w:ascii="Symbol" w:hAnsi="Symbol" w:cs="Symbol" w:hint="default"/>
      </w:rPr>
    </w:lvl>
    <w:lvl w:ilvl="7" w:tplc="A6FEEB4C">
      <w:start w:val="1"/>
      <w:numFmt w:val="bullet"/>
      <w:lvlText w:val="o"/>
      <w:lvlJc w:val="left"/>
      <w:pPr>
        <w:ind w:left="5760" w:hanging="360"/>
      </w:pPr>
      <w:rPr>
        <w:rFonts w:ascii="Courier New" w:hAnsi="Courier New" w:cs="Courier New" w:hint="default"/>
      </w:rPr>
    </w:lvl>
    <w:lvl w:ilvl="8" w:tplc="830ABC22">
      <w:start w:val="1"/>
      <w:numFmt w:val="bullet"/>
      <w:lvlText w:val=""/>
      <w:lvlJc w:val="left"/>
      <w:pPr>
        <w:ind w:left="6480" w:hanging="360"/>
      </w:pPr>
      <w:rPr>
        <w:rFonts w:ascii="Wingdings" w:hAnsi="Wingdings" w:cs="Wingdings" w:hint="default"/>
      </w:rPr>
    </w:lvl>
  </w:abstractNum>
  <w:abstractNum w:abstractNumId="29">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C044FA3"/>
    <w:multiLevelType w:val="hybridMultilevel"/>
    <w:tmpl w:val="D0CCAFDC"/>
    <w:lvl w:ilvl="0" w:tplc="037AC950">
      <w:start w:val="1"/>
      <w:numFmt w:val="bullet"/>
      <w:lvlText w:val=""/>
      <w:lvlJc w:val="left"/>
      <w:pPr>
        <w:ind w:left="720" w:hanging="360"/>
      </w:pPr>
      <w:rPr>
        <w:rFonts w:ascii="Symbol" w:hAnsi="Symbol" w:cs="Symbol" w:hint="default"/>
        <w:sz w:val="18"/>
        <w:szCs w:val="18"/>
      </w:rPr>
    </w:lvl>
    <w:lvl w:ilvl="1" w:tplc="98649B50">
      <w:start w:val="1"/>
      <w:numFmt w:val="bullet"/>
      <w:lvlText w:val="o"/>
      <w:lvlJc w:val="left"/>
      <w:pPr>
        <w:ind w:left="1440" w:hanging="360"/>
      </w:pPr>
      <w:rPr>
        <w:rFonts w:ascii="Courier New" w:hAnsi="Courier New" w:cs="Courier New" w:hint="default"/>
      </w:rPr>
    </w:lvl>
    <w:lvl w:ilvl="2" w:tplc="ED14B090">
      <w:start w:val="1"/>
      <w:numFmt w:val="bullet"/>
      <w:lvlText w:val=""/>
      <w:lvlJc w:val="left"/>
      <w:pPr>
        <w:ind w:left="2160" w:hanging="360"/>
      </w:pPr>
      <w:rPr>
        <w:rFonts w:ascii="Wingdings" w:hAnsi="Wingdings" w:cs="Wingdings" w:hint="default"/>
      </w:rPr>
    </w:lvl>
    <w:lvl w:ilvl="3" w:tplc="0012063C">
      <w:start w:val="1"/>
      <w:numFmt w:val="bullet"/>
      <w:lvlText w:val=""/>
      <w:lvlJc w:val="left"/>
      <w:pPr>
        <w:ind w:left="2880" w:hanging="360"/>
      </w:pPr>
      <w:rPr>
        <w:rFonts w:ascii="Symbol" w:hAnsi="Symbol" w:cs="Symbol" w:hint="default"/>
      </w:rPr>
    </w:lvl>
    <w:lvl w:ilvl="4" w:tplc="862CBD68">
      <w:start w:val="1"/>
      <w:numFmt w:val="bullet"/>
      <w:lvlText w:val="o"/>
      <w:lvlJc w:val="left"/>
      <w:pPr>
        <w:ind w:left="3600" w:hanging="360"/>
      </w:pPr>
      <w:rPr>
        <w:rFonts w:ascii="Courier New" w:hAnsi="Courier New" w:cs="Courier New" w:hint="default"/>
      </w:rPr>
    </w:lvl>
    <w:lvl w:ilvl="5" w:tplc="F37ED6A8">
      <w:start w:val="1"/>
      <w:numFmt w:val="bullet"/>
      <w:lvlText w:val=""/>
      <w:lvlJc w:val="left"/>
      <w:pPr>
        <w:ind w:left="4320" w:hanging="360"/>
      </w:pPr>
      <w:rPr>
        <w:rFonts w:ascii="Wingdings" w:hAnsi="Wingdings" w:cs="Wingdings" w:hint="default"/>
      </w:rPr>
    </w:lvl>
    <w:lvl w:ilvl="6" w:tplc="AC3AB1B8">
      <w:start w:val="1"/>
      <w:numFmt w:val="bullet"/>
      <w:lvlText w:val=""/>
      <w:lvlJc w:val="left"/>
      <w:pPr>
        <w:ind w:left="5040" w:hanging="360"/>
      </w:pPr>
      <w:rPr>
        <w:rFonts w:ascii="Symbol" w:hAnsi="Symbol" w:cs="Symbol" w:hint="default"/>
      </w:rPr>
    </w:lvl>
    <w:lvl w:ilvl="7" w:tplc="73F61AFC">
      <w:start w:val="1"/>
      <w:numFmt w:val="bullet"/>
      <w:lvlText w:val="o"/>
      <w:lvlJc w:val="left"/>
      <w:pPr>
        <w:ind w:left="5760" w:hanging="360"/>
      </w:pPr>
      <w:rPr>
        <w:rFonts w:ascii="Courier New" w:hAnsi="Courier New" w:cs="Courier New" w:hint="default"/>
      </w:rPr>
    </w:lvl>
    <w:lvl w:ilvl="8" w:tplc="9E303D48">
      <w:start w:val="1"/>
      <w:numFmt w:val="bullet"/>
      <w:lvlText w:val=""/>
      <w:lvlJc w:val="left"/>
      <w:pPr>
        <w:ind w:left="6480" w:hanging="360"/>
      </w:pPr>
      <w:rPr>
        <w:rFonts w:ascii="Wingdings" w:hAnsi="Wingdings" w:cs="Wingdings" w:hint="default"/>
      </w:rPr>
    </w:lvl>
  </w:abstractNum>
  <w:abstractNum w:abstractNumId="32">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2273306"/>
    <w:multiLevelType w:val="hybridMultilevel"/>
    <w:tmpl w:val="3CCCC896"/>
    <w:lvl w:ilvl="0" w:tplc="BB426E64">
      <w:start w:val="1"/>
      <w:numFmt w:val="bullet"/>
      <w:lvlText w:val=""/>
      <w:lvlJc w:val="left"/>
      <w:pPr>
        <w:ind w:left="720" w:hanging="360"/>
      </w:pPr>
      <w:rPr>
        <w:rFonts w:ascii="Symbol" w:hAnsi="Symbol" w:cs="Symbol" w:hint="default"/>
        <w:sz w:val="18"/>
        <w:szCs w:val="18"/>
      </w:rPr>
    </w:lvl>
    <w:lvl w:ilvl="1" w:tplc="910E6010">
      <w:start w:val="1"/>
      <w:numFmt w:val="bullet"/>
      <w:lvlText w:val="o"/>
      <w:lvlJc w:val="left"/>
      <w:pPr>
        <w:ind w:left="1440" w:hanging="360"/>
      </w:pPr>
      <w:rPr>
        <w:rFonts w:ascii="Courier New" w:hAnsi="Courier New" w:cs="Courier New" w:hint="default"/>
      </w:rPr>
    </w:lvl>
    <w:lvl w:ilvl="2" w:tplc="D8E08454">
      <w:start w:val="1"/>
      <w:numFmt w:val="bullet"/>
      <w:lvlText w:val=""/>
      <w:lvlJc w:val="left"/>
      <w:pPr>
        <w:ind w:left="2160" w:hanging="360"/>
      </w:pPr>
      <w:rPr>
        <w:rFonts w:ascii="Wingdings" w:hAnsi="Wingdings" w:cs="Wingdings" w:hint="default"/>
      </w:rPr>
    </w:lvl>
    <w:lvl w:ilvl="3" w:tplc="EC646F70">
      <w:start w:val="1"/>
      <w:numFmt w:val="bullet"/>
      <w:lvlText w:val=""/>
      <w:lvlJc w:val="left"/>
      <w:pPr>
        <w:ind w:left="2880" w:hanging="360"/>
      </w:pPr>
      <w:rPr>
        <w:rFonts w:ascii="Symbol" w:hAnsi="Symbol" w:cs="Symbol" w:hint="default"/>
      </w:rPr>
    </w:lvl>
    <w:lvl w:ilvl="4" w:tplc="882CA1C6">
      <w:start w:val="1"/>
      <w:numFmt w:val="bullet"/>
      <w:lvlText w:val="o"/>
      <w:lvlJc w:val="left"/>
      <w:pPr>
        <w:ind w:left="3600" w:hanging="360"/>
      </w:pPr>
      <w:rPr>
        <w:rFonts w:ascii="Courier New" w:hAnsi="Courier New" w:cs="Courier New" w:hint="default"/>
      </w:rPr>
    </w:lvl>
    <w:lvl w:ilvl="5" w:tplc="AE94D974">
      <w:start w:val="1"/>
      <w:numFmt w:val="bullet"/>
      <w:lvlText w:val=""/>
      <w:lvlJc w:val="left"/>
      <w:pPr>
        <w:ind w:left="4320" w:hanging="360"/>
      </w:pPr>
      <w:rPr>
        <w:rFonts w:ascii="Wingdings" w:hAnsi="Wingdings" w:cs="Wingdings" w:hint="default"/>
      </w:rPr>
    </w:lvl>
    <w:lvl w:ilvl="6" w:tplc="D4A8C9C0">
      <w:start w:val="1"/>
      <w:numFmt w:val="bullet"/>
      <w:lvlText w:val=""/>
      <w:lvlJc w:val="left"/>
      <w:pPr>
        <w:ind w:left="5040" w:hanging="360"/>
      </w:pPr>
      <w:rPr>
        <w:rFonts w:ascii="Symbol" w:hAnsi="Symbol" w:cs="Symbol" w:hint="default"/>
      </w:rPr>
    </w:lvl>
    <w:lvl w:ilvl="7" w:tplc="6BD89766">
      <w:start w:val="1"/>
      <w:numFmt w:val="bullet"/>
      <w:lvlText w:val="o"/>
      <w:lvlJc w:val="left"/>
      <w:pPr>
        <w:ind w:left="5760" w:hanging="360"/>
      </w:pPr>
      <w:rPr>
        <w:rFonts w:ascii="Courier New" w:hAnsi="Courier New" w:cs="Courier New" w:hint="default"/>
      </w:rPr>
    </w:lvl>
    <w:lvl w:ilvl="8" w:tplc="C78CC7B6">
      <w:start w:val="1"/>
      <w:numFmt w:val="bullet"/>
      <w:lvlText w:val=""/>
      <w:lvlJc w:val="left"/>
      <w:pPr>
        <w:ind w:left="6480" w:hanging="360"/>
      </w:pPr>
      <w:rPr>
        <w:rFonts w:ascii="Wingdings" w:hAnsi="Wingdings" w:cs="Wingdings" w:hint="default"/>
      </w:rPr>
    </w:lvl>
  </w:abstractNum>
  <w:abstractNum w:abstractNumId="34">
    <w:nsid w:val="6A244087"/>
    <w:multiLevelType w:val="hybridMultilevel"/>
    <w:tmpl w:val="75909B0A"/>
    <w:lvl w:ilvl="0" w:tplc="799EFFF2">
      <w:start w:val="5"/>
      <w:numFmt w:val="lowerLetter"/>
      <w:lvlText w:val="%1."/>
      <w:lvlJc w:val="left"/>
      <w:pPr>
        <w:ind w:left="720" w:hanging="360"/>
      </w:pPr>
      <w:rPr>
        <w:rFonts w:ascii="Arial" w:hAnsi="Arial" w:cs="Arial" w:hint="default"/>
        <w:sz w:val="18"/>
        <w:szCs w:val="18"/>
      </w:rPr>
    </w:lvl>
    <w:lvl w:ilvl="1" w:tplc="7222F3BA">
      <w:start w:val="1"/>
      <w:numFmt w:val="lowerLetter"/>
      <w:lvlText w:val="%2."/>
      <w:lvlJc w:val="left"/>
      <w:pPr>
        <w:ind w:left="1440" w:hanging="360"/>
      </w:pPr>
    </w:lvl>
    <w:lvl w:ilvl="2" w:tplc="C1382890">
      <w:start w:val="1"/>
      <w:numFmt w:val="lowerLetter"/>
      <w:lvlText w:val="%3."/>
      <w:lvlJc w:val="left"/>
      <w:pPr>
        <w:ind w:left="2160" w:hanging="360"/>
      </w:pPr>
    </w:lvl>
    <w:lvl w:ilvl="3" w:tplc="6FD4AF26">
      <w:start w:val="1"/>
      <w:numFmt w:val="lowerLetter"/>
      <w:lvlText w:val="%4."/>
      <w:lvlJc w:val="left"/>
      <w:pPr>
        <w:ind w:left="2880" w:hanging="360"/>
      </w:pPr>
    </w:lvl>
    <w:lvl w:ilvl="4" w:tplc="FBFCA32E">
      <w:start w:val="1"/>
      <w:numFmt w:val="lowerLetter"/>
      <w:lvlText w:val="%5."/>
      <w:lvlJc w:val="left"/>
      <w:pPr>
        <w:ind w:left="3600" w:hanging="360"/>
      </w:pPr>
    </w:lvl>
    <w:lvl w:ilvl="5" w:tplc="B85C3AEC">
      <w:start w:val="1"/>
      <w:numFmt w:val="lowerLetter"/>
      <w:lvlText w:val="%6."/>
      <w:lvlJc w:val="left"/>
      <w:pPr>
        <w:ind w:left="4320" w:hanging="360"/>
      </w:pPr>
    </w:lvl>
    <w:lvl w:ilvl="6" w:tplc="EFA66ECE">
      <w:start w:val="1"/>
      <w:numFmt w:val="lowerLetter"/>
      <w:lvlText w:val="%7."/>
      <w:lvlJc w:val="left"/>
      <w:pPr>
        <w:ind w:left="5040" w:hanging="360"/>
      </w:pPr>
    </w:lvl>
    <w:lvl w:ilvl="7" w:tplc="63CAA1F8">
      <w:start w:val="1"/>
      <w:numFmt w:val="lowerLetter"/>
      <w:lvlText w:val="%8."/>
      <w:lvlJc w:val="left"/>
      <w:pPr>
        <w:ind w:left="5760" w:hanging="360"/>
      </w:pPr>
    </w:lvl>
    <w:lvl w:ilvl="8" w:tplc="40EACBC4">
      <w:start w:val="1"/>
      <w:numFmt w:val="lowerLetter"/>
      <w:lvlText w:val="%9."/>
      <w:lvlJc w:val="left"/>
      <w:pPr>
        <w:ind w:left="6480" w:hanging="360"/>
      </w:pPr>
    </w:lvl>
  </w:abstractNum>
  <w:abstractNum w:abstractNumId="35">
    <w:nsid w:val="6BE62A7D"/>
    <w:multiLevelType w:val="hybridMultilevel"/>
    <w:tmpl w:val="70527282"/>
    <w:lvl w:ilvl="0" w:tplc="747C48EA">
      <w:start w:val="1"/>
      <w:numFmt w:val="bullet"/>
      <w:lvlText w:val=""/>
      <w:lvlJc w:val="left"/>
      <w:pPr>
        <w:ind w:left="720" w:hanging="360"/>
      </w:pPr>
      <w:rPr>
        <w:rFonts w:ascii="Symbol" w:hAnsi="Symbol" w:cs="Symbol" w:hint="default"/>
        <w:sz w:val="18"/>
        <w:szCs w:val="18"/>
      </w:rPr>
    </w:lvl>
    <w:lvl w:ilvl="1" w:tplc="AB520DE8">
      <w:start w:val="1"/>
      <w:numFmt w:val="bullet"/>
      <w:lvlText w:val="o"/>
      <w:lvlJc w:val="left"/>
      <w:pPr>
        <w:ind w:left="1440" w:hanging="360"/>
      </w:pPr>
      <w:rPr>
        <w:rFonts w:ascii="Courier New" w:hAnsi="Courier New" w:cs="Courier New" w:hint="default"/>
      </w:rPr>
    </w:lvl>
    <w:lvl w:ilvl="2" w:tplc="F6164730">
      <w:start w:val="1"/>
      <w:numFmt w:val="bullet"/>
      <w:lvlText w:val=""/>
      <w:lvlJc w:val="left"/>
      <w:pPr>
        <w:ind w:left="2160" w:hanging="360"/>
      </w:pPr>
      <w:rPr>
        <w:rFonts w:ascii="Wingdings" w:hAnsi="Wingdings" w:cs="Wingdings" w:hint="default"/>
      </w:rPr>
    </w:lvl>
    <w:lvl w:ilvl="3" w:tplc="58900754">
      <w:start w:val="1"/>
      <w:numFmt w:val="bullet"/>
      <w:lvlText w:val=""/>
      <w:lvlJc w:val="left"/>
      <w:pPr>
        <w:ind w:left="2880" w:hanging="360"/>
      </w:pPr>
      <w:rPr>
        <w:rFonts w:ascii="Symbol" w:hAnsi="Symbol" w:cs="Symbol" w:hint="default"/>
      </w:rPr>
    </w:lvl>
    <w:lvl w:ilvl="4" w:tplc="629EA2C2">
      <w:start w:val="1"/>
      <w:numFmt w:val="bullet"/>
      <w:lvlText w:val="o"/>
      <w:lvlJc w:val="left"/>
      <w:pPr>
        <w:ind w:left="3600" w:hanging="360"/>
      </w:pPr>
      <w:rPr>
        <w:rFonts w:ascii="Courier New" w:hAnsi="Courier New" w:cs="Courier New" w:hint="default"/>
      </w:rPr>
    </w:lvl>
    <w:lvl w:ilvl="5" w:tplc="61BCDC6A">
      <w:start w:val="1"/>
      <w:numFmt w:val="bullet"/>
      <w:lvlText w:val=""/>
      <w:lvlJc w:val="left"/>
      <w:pPr>
        <w:ind w:left="4320" w:hanging="360"/>
      </w:pPr>
      <w:rPr>
        <w:rFonts w:ascii="Wingdings" w:hAnsi="Wingdings" w:cs="Wingdings" w:hint="default"/>
      </w:rPr>
    </w:lvl>
    <w:lvl w:ilvl="6" w:tplc="67E2CA78">
      <w:start w:val="1"/>
      <w:numFmt w:val="bullet"/>
      <w:lvlText w:val=""/>
      <w:lvlJc w:val="left"/>
      <w:pPr>
        <w:ind w:left="5040" w:hanging="360"/>
      </w:pPr>
      <w:rPr>
        <w:rFonts w:ascii="Symbol" w:hAnsi="Symbol" w:cs="Symbol" w:hint="default"/>
      </w:rPr>
    </w:lvl>
    <w:lvl w:ilvl="7" w:tplc="02BE72C8">
      <w:start w:val="1"/>
      <w:numFmt w:val="bullet"/>
      <w:lvlText w:val="o"/>
      <w:lvlJc w:val="left"/>
      <w:pPr>
        <w:ind w:left="5760" w:hanging="360"/>
      </w:pPr>
      <w:rPr>
        <w:rFonts w:ascii="Courier New" w:hAnsi="Courier New" w:cs="Courier New" w:hint="default"/>
      </w:rPr>
    </w:lvl>
    <w:lvl w:ilvl="8" w:tplc="E368BDE0">
      <w:start w:val="1"/>
      <w:numFmt w:val="bullet"/>
      <w:lvlText w:val=""/>
      <w:lvlJc w:val="left"/>
      <w:pPr>
        <w:ind w:left="6480" w:hanging="360"/>
      </w:pPr>
      <w:rPr>
        <w:rFonts w:ascii="Wingdings" w:hAnsi="Wingdings" w:cs="Wingdings" w:hint="default"/>
      </w:rPr>
    </w:lvl>
  </w:abstractNum>
  <w:abstractNum w:abstractNumId="36">
    <w:nsid w:val="6EB31925"/>
    <w:multiLevelType w:val="hybridMultilevel"/>
    <w:tmpl w:val="93128FB0"/>
    <w:lvl w:ilvl="0" w:tplc="E68ADF8A">
      <w:start w:val="1"/>
      <w:numFmt w:val="bullet"/>
      <w:lvlText w:val=""/>
      <w:lvlJc w:val="left"/>
      <w:pPr>
        <w:ind w:left="720" w:hanging="360"/>
      </w:pPr>
      <w:rPr>
        <w:rFonts w:ascii="Symbol" w:hAnsi="Symbol" w:cs="Symbol" w:hint="default"/>
        <w:sz w:val="18"/>
        <w:szCs w:val="18"/>
      </w:rPr>
    </w:lvl>
    <w:lvl w:ilvl="1" w:tplc="42AE6BFE">
      <w:start w:val="1"/>
      <w:numFmt w:val="bullet"/>
      <w:lvlText w:val="o"/>
      <w:lvlJc w:val="left"/>
      <w:pPr>
        <w:ind w:left="1440" w:hanging="360"/>
      </w:pPr>
      <w:rPr>
        <w:rFonts w:ascii="Courier New" w:hAnsi="Courier New" w:cs="Courier New" w:hint="default"/>
      </w:rPr>
    </w:lvl>
    <w:lvl w:ilvl="2" w:tplc="45D0A2A6">
      <w:start w:val="1"/>
      <w:numFmt w:val="bullet"/>
      <w:lvlText w:val=""/>
      <w:lvlJc w:val="left"/>
      <w:pPr>
        <w:ind w:left="2160" w:hanging="360"/>
      </w:pPr>
      <w:rPr>
        <w:rFonts w:ascii="Wingdings" w:hAnsi="Wingdings" w:cs="Wingdings" w:hint="default"/>
      </w:rPr>
    </w:lvl>
    <w:lvl w:ilvl="3" w:tplc="2FC29EA8">
      <w:start w:val="1"/>
      <w:numFmt w:val="bullet"/>
      <w:lvlText w:val=""/>
      <w:lvlJc w:val="left"/>
      <w:pPr>
        <w:ind w:left="2880" w:hanging="360"/>
      </w:pPr>
      <w:rPr>
        <w:rFonts w:ascii="Symbol" w:hAnsi="Symbol" w:cs="Symbol" w:hint="default"/>
      </w:rPr>
    </w:lvl>
    <w:lvl w:ilvl="4" w:tplc="33383ACE">
      <w:start w:val="1"/>
      <w:numFmt w:val="bullet"/>
      <w:lvlText w:val="o"/>
      <w:lvlJc w:val="left"/>
      <w:pPr>
        <w:ind w:left="3600" w:hanging="360"/>
      </w:pPr>
      <w:rPr>
        <w:rFonts w:ascii="Courier New" w:hAnsi="Courier New" w:cs="Courier New" w:hint="default"/>
      </w:rPr>
    </w:lvl>
    <w:lvl w:ilvl="5" w:tplc="6A360AB0">
      <w:start w:val="1"/>
      <w:numFmt w:val="bullet"/>
      <w:lvlText w:val=""/>
      <w:lvlJc w:val="left"/>
      <w:pPr>
        <w:ind w:left="4320" w:hanging="360"/>
      </w:pPr>
      <w:rPr>
        <w:rFonts w:ascii="Wingdings" w:hAnsi="Wingdings" w:cs="Wingdings" w:hint="default"/>
      </w:rPr>
    </w:lvl>
    <w:lvl w:ilvl="6" w:tplc="67440A68">
      <w:start w:val="1"/>
      <w:numFmt w:val="bullet"/>
      <w:lvlText w:val=""/>
      <w:lvlJc w:val="left"/>
      <w:pPr>
        <w:ind w:left="5040" w:hanging="360"/>
      </w:pPr>
      <w:rPr>
        <w:rFonts w:ascii="Symbol" w:hAnsi="Symbol" w:cs="Symbol" w:hint="default"/>
      </w:rPr>
    </w:lvl>
    <w:lvl w:ilvl="7" w:tplc="86A60ECA">
      <w:start w:val="1"/>
      <w:numFmt w:val="bullet"/>
      <w:lvlText w:val="o"/>
      <w:lvlJc w:val="left"/>
      <w:pPr>
        <w:ind w:left="5760" w:hanging="360"/>
      </w:pPr>
      <w:rPr>
        <w:rFonts w:ascii="Courier New" w:hAnsi="Courier New" w:cs="Courier New" w:hint="default"/>
      </w:rPr>
    </w:lvl>
    <w:lvl w:ilvl="8" w:tplc="D73E0296">
      <w:start w:val="1"/>
      <w:numFmt w:val="bullet"/>
      <w:lvlText w:val=""/>
      <w:lvlJc w:val="left"/>
      <w:pPr>
        <w:ind w:left="6480" w:hanging="360"/>
      </w:pPr>
      <w:rPr>
        <w:rFonts w:ascii="Wingdings" w:hAnsi="Wingdings" w:cs="Wingdings" w:hint="default"/>
      </w:rPr>
    </w:lvl>
  </w:abstractNum>
  <w:abstractNum w:abstractNumId="37">
    <w:nsid w:val="6ED81F24"/>
    <w:multiLevelType w:val="hybridMultilevel"/>
    <w:tmpl w:val="D390DC14"/>
    <w:lvl w:ilvl="0" w:tplc="93A6AF7E">
      <w:start w:val="1"/>
      <w:numFmt w:val="bullet"/>
      <w:lvlText w:val=""/>
      <w:lvlJc w:val="left"/>
      <w:pPr>
        <w:ind w:left="720" w:hanging="360"/>
      </w:pPr>
      <w:rPr>
        <w:rFonts w:ascii="Symbol" w:hAnsi="Symbol" w:cs="Symbol" w:hint="default"/>
        <w:sz w:val="18"/>
        <w:szCs w:val="18"/>
      </w:rPr>
    </w:lvl>
    <w:lvl w:ilvl="1" w:tplc="1482FF58">
      <w:start w:val="1"/>
      <w:numFmt w:val="bullet"/>
      <w:lvlText w:val="o"/>
      <w:lvlJc w:val="left"/>
      <w:pPr>
        <w:ind w:left="1440" w:hanging="360"/>
      </w:pPr>
      <w:rPr>
        <w:rFonts w:ascii="Courier New" w:hAnsi="Courier New" w:cs="Courier New" w:hint="default"/>
      </w:rPr>
    </w:lvl>
    <w:lvl w:ilvl="2" w:tplc="5BE857E4">
      <w:start w:val="1"/>
      <w:numFmt w:val="bullet"/>
      <w:lvlText w:val=""/>
      <w:lvlJc w:val="left"/>
      <w:pPr>
        <w:ind w:left="2160" w:hanging="360"/>
      </w:pPr>
      <w:rPr>
        <w:rFonts w:ascii="Wingdings" w:hAnsi="Wingdings" w:cs="Wingdings" w:hint="default"/>
      </w:rPr>
    </w:lvl>
    <w:lvl w:ilvl="3" w:tplc="3502DAFC">
      <w:start w:val="1"/>
      <w:numFmt w:val="bullet"/>
      <w:lvlText w:val=""/>
      <w:lvlJc w:val="left"/>
      <w:pPr>
        <w:ind w:left="2880" w:hanging="360"/>
      </w:pPr>
      <w:rPr>
        <w:rFonts w:ascii="Symbol" w:hAnsi="Symbol" w:cs="Symbol" w:hint="default"/>
      </w:rPr>
    </w:lvl>
    <w:lvl w:ilvl="4" w:tplc="7FA8DC46">
      <w:start w:val="1"/>
      <w:numFmt w:val="bullet"/>
      <w:lvlText w:val="o"/>
      <w:lvlJc w:val="left"/>
      <w:pPr>
        <w:ind w:left="3600" w:hanging="360"/>
      </w:pPr>
      <w:rPr>
        <w:rFonts w:ascii="Courier New" w:hAnsi="Courier New" w:cs="Courier New" w:hint="default"/>
      </w:rPr>
    </w:lvl>
    <w:lvl w:ilvl="5" w:tplc="E64A36CA">
      <w:start w:val="1"/>
      <w:numFmt w:val="bullet"/>
      <w:lvlText w:val=""/>
      <w:lvlJc w:val="left"/>
      <w:pPr>
        <w:ind w:left="4320" w:hanging="360"/>
      </w:pPr>
      <w:rPr>
        <w:rFonts w:ascii="Wingdings" w:hAnsi="Wingdings" w:cs="Wingdings" w:hint="default"/>
      </w:rPr>
    </w:lvl>
    <w:lvl w:ilvl="6" w:tplc="59707A6A">
      <w:start w:val="1"/>
      <w:numFmt w:val="bullet"/>
      <w:lvlText w:val=""/>
      <w:lvlJc w:val="left"/>
      <w:pPr>
        <w:ind w:left="5040" w:hanging="360"/>
      </w:pPr>
      <w:rPr>
        <w:rFonts w:ascii="Symbol" w:hAnsi="Symbol" w:cs="Symbol" w:hint="default"/>
      </w:rPr>
    </w:lvl>
    <w:lvl w:ilvl="7" w:tplc="A3DA9548">
      <w:start w:val="1"/>
      <w:numFmt w:val="bullet"/>
      <w:lvlText w:val="o"/>
      <w:lvlJc w:val="left"/>
      <w:pPr>
        <w:ind w:left="5760" w:hanging="360"/>
      </w:pPr>
      <w:rPr>
        <w:rFonts w:ascii="Courier New" w:hAnsi="Courier New" w:cs="Courier New" w:hint="default"/>
      </w:rPr>
    </w:lvl>
    <w:lvl w:ilvl="8" w:tplc="7C0C7F6A">
      <w:start w:val="1"/>
      <w:numFmt w:val="bullet"/>
      <w:lvlText w:val=""/>
      <w:lvlJc w:val="left"/>
      <w:pPr>
        <w:ind w:left="6480" w:hanging="360"/>
      </w:pPr>
      <w:rPr>
        <w:rFonts w:ascii="Wingdings" w:hAnsi="Wingdings" w:cs="Wingdings" w:hint="default"/>
      </w:rPr>
    </w:lvl>
  </w:abstractNum>
  <w:abstractNum w:abstractNumId="38">
    <w:nsid w:val="76C81B25"/>
    <w:multiLevelType w:val="hybridMultilevel"/>
    <w:tmpl w:val="04E078AA"/>
    <w:lvl w:ilvl="0" w:tplc="AAA87362">
      <w:start w:val="3"/>
      <w:numFmt w:val="lowerLetter"/>
      <w:lvlText w:val="%1."/>
      <w:lvlJc w:val="left"/>
      <w:pPr>
        <w:ind w:left="720" w:hanging="360"/>
      </w:pPr>
      <w:rPr>
        <w:rFonts w:ascii="Arial" w:hAnsi="Arial" w:cs="Arial" w:hint="default"/>
        <w:sz w:val="18"/>
        <w:szCs w:val="18"/>
      </w:rPr>
    </w:lvl>
    <w:lvl w:ilvl="1" w:tplc="E6AAC354">
      <w:start w:val="1"/>
      <w:numFmt w:val="lowerLetter"/>
      <w:lvlText w:val="%2."/>
      <w:lvlJc w:val="left"/>
      <w:pPr>
        <w:ind w:left="1440" w:hanging="360"/>
      </w:pPr>
    </w:lvl>
    <w:lvl w:ilvl="2" w:tplc="F62A5A44">
      <w:start w:val="1"/>
      <w:numFmt w:val="lowerLetter"/>
      <w:lvlText w:val="%3."/>
      <w:lvlJc w:val="left"/>
      <w:pPr>
        <w:ind w:left="2160" w:hanging="360"/>
      </w:pPr>
    </w:lvl>
    <w:lvl w:ilvl="3" w:tplc="77463B94">
      <w:start w:val="1"/>
      <w:numFmt w:val="lowerLetter"/>
      <w:lvlText w:val="%4."/>
      <w:lvlJc w:val="left"/>
      <w:pPr>
        <w:ind w:left="2880" w:hanging="360"/>
      </w:pPr>
    </w:lvl>
    <w:lvl w:ilvl="4" w:tplc="2AA67E8E">
      <w:start w:val="1"/>
      <w:numFmt w:val="lowerLetter"/>
      <w:lvlText w:val="%5."/>
      <w:lvlJc w:val="left"/>
      <w:pPr>
        <w:ind w:left="3600" w:hanging="360"/>
      </w:pPr>
    </w:lvl>
    <w:lvl w:ilvl="5" w:tplc="A16056D0">
      <w:start w:val="1"/>
      <w:numFmt w:val="lowerLetter"/>
      <w:lvlText w:val="%6."/>
      <w:lvlJc w:val="left"/>
      <w:pPr>
        <w:ind w:left="4320" w:hanging="360"/>
      </w:pPr>
    </w:lvl>
    <w:lvl w:ilvl="6" w:tplc="C77087C4">
      <w:start w:val="1"/>
      <w:numFmt w:val="lowerLetter"/>
      <w:lvlText w:val="%7."/>
      <w:lvlJc w:val="left"/>
      <w:pPr>
        <w:ind w:left="5040" w:hanging="360"/>
      </w:pPr>
    </w:lvl>
    <w:lvl w:ilvl="7" w:tplc="0DBC5182">
      <w:start w:val="1"/>
      <w:numFmt w:val="lowerLetter"/>
      <w:lvlText w:val="%8."/>
      <w:lvlJc w:val="left"/>
      <w:pPr>
        <w:ind w:left="5760" w:hanging="360"/>
      </w:pPr>
    </w:lvl>
    <w:lvl w:ilvl="8" w:tplc="3B6CEE66">
      <w:start w:val="1"/>
      <w:numFmt w:val="lowerLetter"/>
      <w:lvlText w:val="%9."/>
      <w:lvlJc w:val="left"/>
      <w:pPr>
        <w:ind w:left="6480" w:hanging="360"/>
      </w:pPr>
    </w:lvl>
  </w:abstractNum>
  <w:abstractNum w:abstractNumId="39">
    <w:nsid w:val="78B92D08"/>
    <w:multiLevelType w:val="hybridMultilevel"/>
    <w:tmpl w:val="69F8E734"/>
    <w:lvl w:ilvl="0" w:tplc="676AD800">
      <w:start w:val="1"/>
      <w:numFmt w:val="bullet"/>
      <w:lvlText w:val=""/>
      <w:lvlJc w:val="left"/>
      <w:pPr>
        <w:ind w:left="720" w:hanging="360"/>
      </w:pPr>
      <w:rPr>
        <w:rFonts w:ascii="Symbol" w:hAnsi="Symbol" w:cs="Symbol" w:hint="default"/>
        <w:sz w:val="18"/>
        <w:szCs w:val="18"/>
      </w:rPr>
    </w:lvl>
    <w:lvl w:ilvl="1" w:tplc="1CA07CD6">
      <w:start w:val="1"/>
      <w:numFmt w:val="bullet"/>
      <w:lvlText w:val="o"/>
      <w:lvlJc w:val="left"/>
      <w:pPr>
        <w:ind w:left="1440" w:hanging="360"/>
      </w:pPr>
      <w:rPr>
        <w:rFonts w:ascii="Courier New" w:hAnsi="Courier New" w:cs="Courier New" w:hint="default"/>
      </w:rPr>
    </w:lvl>
    <w:lvl w:ilvl="2" w:tplc="BB56538A">
      <w:start w:val="1"/>
      <w:numFmt w:val="bullet"/>
      <w:lvlText w:val=""/>
      <w:lvlJc w:val="left"/>
      <w:pPr>
        <w:ind w:left="2160" w:hanging="360"/>
      </w:pPr>
      <w:rPr>
        <w:rFonts w:ascii="Wingdings" w:hAnsi="Wingdings" w:cs="Wingdings" w:hint="default"/>
      </w:rPr>
    </w:lvl>
    <w:lvl w:ilvl="3" w:tplc="6DEA01B8">
      <w:start w:val="1"/>
      <w:numFmt w:val="bullet"/>
      <w:lvlText w:val=""/>
      <w:lvlJc w:val="left"/>
      <w:pPr>
        <w:ind w:left="2880" w:hanging="360"/>
      </w:pPr>
      <w:rPr>
        <w:rFonts w:ascii="Symbol" w:hAnsi="Symbol" w:cs="Symbol" w:hint="default"/>
      </w:rPr>
    </w:lvl>
    <w:lvl w:ilvl="4" w:tplc="34225D8C">
      <w:start w:val="1"/>
      <w:numFmt w:val="bullet"/>
      <w:lvlText w:val="o"/>
      <w:lvlJc w:val="left"/>
      <w:pPr>
        <w:ind w:left="3600" w:hanging="360"/>
      </w:pPr>
      <w:rPr>
        <w:rFonts w:ascii="Courier New" w:hAnsi="Courier New" w:cs="Courier New" w:hint="default"/>
      </w:rPr>
    </w:lvl>
    <w:lvl w:ilvl="5" w:tplc="625CE3DC">
      <w:start w:val="1"/>
      <w:numFmt w:val="bullet"/>
      <w:lvlText w:val=""/>
      <w:lvlJc w:val="left"/>
      <w:pPr>
        <w:ind w:left="4320" w:hanging="360"/>
      </w:pPr>
      <w:rPr>
        <w:rFonts w:ascii="Wingdings" w:hAnsi="Wingdings" w:cs="Wingdings" w:hint="default"/>
      </w:rPr>
    </w:lvl>
    <w:lvl w:ilvl="6" w:tplc="23CE16F4">
      <w:start w:val="1"/>
      <w:numFmt w:val="bullet"/>
      <w:lvlText w:val=""/>
      <w:lvlJc w:val="left"/>
      <w:pPr>
        <w:ind w:left="5040" w:hanging="360"/>
      </w:pPr>
      <w:rPr>
        <w:rFonts w:ascii="Symbol" w:hAnsi="Symbol" w:cs="Symbol" w:hint="default"/>
      </w:rPr>
    </w:lvl>
    <w:lvl w:ilvl="7" w:tplc="0AA00E5A">
      <w:start w:val="1"/>
      <w:numFmt w:val="bullet"/>
      <w:lvlText w:val="o"/>
      <w:lvlJc w:val="left"/>
      <w:pPr>
        <w:ind w:left="5760" w:hanging="360"/>
      </w:pPr>
      <w:rPr>
        <w:rFonts w:ascii="Courier New" w:hAnsi="Courier New" w:cs="Courier New" w:hint="default"/>
      </w:rPr>
    </w:lvl>
    <w:lvl w:ilvl="8" w:tplc="F75E91BC">
      <w:start w:val="1"/>
      <w:numFmt w:val="bullet"/>
      <w:lvlText w:val=""/>
      <w:lvlJc w:val="left"/>
      <w:pPr>
        <w:ind w:left="6480" w:hanging="360"/>
      </w:pPr>
      <w:rPr>
        <w:rFonts w:ascii="Wingdings" w:hAnsi="Wingdings" w:cs="Wingdings" w:hint="default"/>
      </w:rPr>
    </w:lvl>
  </w:abstractNum>
  <w:abstractNum w:abstractNumId="40">
    <w:nsid w:val="7B7A3DE5"/>
    <w:multiLevelType w:val="hybridMultilevel"/>
    <w:tmpl w:val="6B144D8E"/>
    <w:lvl w:ilvl="0" w:tplc="DA30F6A6">
      <w:start w:val="1"/>
      <w:numFmt w:val="bullet"/>
      <w:lvlText w:val=""/>
      <w:lvlJc w:val="left"/>
      <w:pPr>
        <w:ind w:left="720" w:hanging="360"/>
      </w:pPr>
      <w:rPr>
        <w:rFonts w:ascii="Symbol" w:hAnsi="Symbol" w:cs="Symbol" w:hint="default"/>
        <w:sz w:val="18"/>
        <w:szCs w:val="18"/>
      </w:rPr>
    </w:lvl>
    <w:lvl w:ilvl="1" w:tplc="E6DAE274">
      <w:start w:val="1"/>
      <w:numFmt w:val="bullet"/>
      <w:lvlText w:val="o"/>
      <w:lvlJc w:val="left"/>
      <w:pPr>
        <w:ind w:left="1440" w:hanging="360"/>
      </w:pPr>
      <w:rPr>
        <w:rFonts w:ascii="Courier New" w:hAnsi="Courier New" w:cs="Courier New" w:hint="default"/>
      </w:rPr>
    </w:lvl>
    <w:lvl w:ilvl="2" w:tplc="F89ACA54">
      <w:start w:val="1"/>
      <w:numFmt w:val="bullet"/>
      <w:lvlText w:val=""/>
      <w:lvlJc w:val="left"/>
      <w:pPr>
        <w:ind w:left="2160" w:hanging="360"/>
      </w:pPr>
      <w:rPr>
        <w:rFonts w:ascii="Wingdings" w:hAnsi="Wingdings" w:cs="Wingdings" w:hint="default"/>
      </w:rPr>
    </w:lvl>
    <w:lvl w:ilvl="3" w:tplc="77C2C742">
      <w:start w:val="1"/>
      <w:numFmt w:val="bullet"/>
      <w:lvlText w:val=""/>
      <w:lvlJc w:val="left"/>
      <w:pPr>
        <w:ind w:left="2880" w:hanging="360"/>
      </w:pPr>
      <w:rPr>
        <w:rFonts w:ascii="Symbol" w:hAnsi="Symbol" w:cs="Symbol" w:hint="default"/>
      </w:rPr>
    </w:lvl>
    <w:lvl w:ilvl="4" w:tplc="CA8045DC">
      <w:start w:val="1"/>
      <w:numFmt w:val="bullet"/>
      <w:lvlText w:val="o"/>
      <w:lvlJc w:val="left"/>
      <w:pPr>
        <w:ind w:left="3600" w:hanging="360"/>
      </w:pPr>
      <w:rPr>
        <w:rFonts w:ascii="Courier New" w:hAnsi="Courier New" w:cs="Courier New" w:hint="default"/>
      </w:rPr>
    </w:lvl>
    <w:lvl w:ilvl="5" w:tplc="6F44132C">
      <w:start w:val="1"/>
      <w:numFmt w:val="bullet"/>
      <w:lvlText w:val=""/>
      <w:lvlJc w:val="left"/>
      <w:pPr>
        <w:ind w:left="4320" w:hanging="360"/>
      </w:pPr>
      <w:rPr>
        <w:rFonts w:ascii="Wingdings" w:hAnsi="Wingdings" w:cs="Wingdings" w:hint="default"/>
      </w:rPr>
    </w:lvl>
    <w:lvl w:ilvl="6" w:tplc="BB540380">
      <w:start w:val="1"/>
      <w:numFmt w:val="bullet"/>
      <w:lvlText w:val=""/>
      <w:lvlJc w:val="left"/>
      <w:pPr>
        <w:ind w:left="5040" w:hanging="360"/>
      </w:pPr>
      <w:rPr>
        <w:rFonts w:ascii="Symbol" w:hAnsi="Symbol" w:cs="Symbol" w:hint="default"/>
      </w:rPr>
    </w:lvl>
    <w:lvl w:ilvl="7" w:tplc="8910C4CC">
      <w:start w:val="1"/>
      <w:numFmt w:val="bullet"/>
      <w:lvlText w:val="o"/>
      <w:lvlJc w:val="left"/>
      <w:pPr>
        <w:ind w:left="5760" w:hanging="360"/>
      </w:pPr>
      <w:rPr>
        <w:rFonts w:ascii="Courier New" w:hAnsi="Courier New" w:cs="Courier New" w:hint="default"/>
      </w:rPr>
    </w:lvl>
    <w:lvl w:ilvl="8" w:tplc="6D70DF2A">
      <w:start w:val="1"/>
      <w:numFmt w:val="bullet"/>
      <w:lvlText w:val=""/>
      <w:lvlJc w:val="left"/>
      <w:pPr>
        <w:ind w:left="6480" w:hanging="360"/>
      </w:pPr>
      <w:rPr>
        <w:rFonts w:ascii="Wingdings" w:hAnsi="Wingdings" w:cs="Wingdings" w:hint="default"/>
      </w:rPr>
    </w:lvl>
  </w:abstractNum>
  <w:abstractNum w:abstractNumId="41">
    <w:nsid w:val="7C593FA6"/>
    <w:multiLevelType w:val="hybridMultilevel"/>
    <w:tmpl w:val="23FE40E0"/>
    <w:lvl w:ilvl="0" w:tplc="4F4EC184">
      <w:start w:val="1"/>
      <w:numFmt w:val="bullet"/>
      <w:lvlText w:val=""/>
      <w:lvlJc w:val="left"/>
      <w:pPr>
        <w:ind w:left="720" w:hanging="360"/>
      </w:pPr>
      <w:rPr>
        <w:rFonts w:ascii="Symbol" w:hAnsi="Symbol" w:cs="Symbol" w:hint="default"/>
        <w:sz w:val="18"/>
        <w:szCs w:val="18"/>
      </w:rPr>
    </w:lvl>
    <w:lvl w:ilvl="1" w:tplc="74101692">
      <w:start w:val="1"/>
      <w:numFmt w:val="bullet"/>
      <w:lvlText w:val="o"/>
      <w:lvlJc w:val="left"/>
      <w:pPr>
        <w:ind w:left="1440" w:hanging="360"/>
      </w:pPr>
      <w:rPr>
        <w:rFonts w:ascii="Courier New" w:hAnsi="Courier New" w:cs="Courier New" w:hint="default"/>
      </w:rPr>
    </w:lvl>
    <w:lvl w:ilvl="2" w:tplc="33BC2780">
      <w:start w:val="1"/>
      <w:numFmt w:val="bullet"/>
      <w:lvlText w:val=""/>
      <w:lvlJc w:val="left"/>
      <w:pPr>
        <w:ind w:left="2160" w:hanging="360"/>
      </w:pPr>
      <w:rPr>
        <w:rFonts w:ascii="Wingdings" w:hAnsi="Wingdings" w:cs="Wingdings" w:hint="default"/>
      </w:rPr>
    </w:lvl>
    <w:lvl w:ilvl="3" w:tplc="D9DEB9A4">
      <w:start w:val="1"/>
      <w:numFmt w:val="bullet"/>
      <w:lvlText w:val=""/>
      <w:lvlJc w:val="left"/>
      <w:pPr>
        <w:ind w:left="2880" w:hanging="360"/>
      </w:pPr>
      <w:rPr>
        <w:rFonts w:ascii="Symbol" w:hAnsi="Symbol" w:cs="Symbol" w:hint="default"/>
      </w:rPr>
    </w:lvl>
    <w:lvl w:ilvl="4" w:tplc="6B8EB4CE">
      <w:start w:val="1"/>
      <w:numFmt w:val="bullet"/>
      <w:lvlText w:val="o"/>
      <w:lvlJc w:val="left"/>
      <w:pPr>
        <w:ind w:left="3600" w:hanging="360"/>
      </w:pPr>
      <w:rPr>
        <w:rFonts w:ascii="Courier New" w:hAnsi="Courier New" w:cs="Courier New" w:hint="default"/>
      </w:rPr>
    </w:lvl>
    <w:lvl w:ilvl="5" w:tplc="D1E86C80">
      <w:start w:val="1"/>
      <w:numFmt w:val="bullet"/>
      <w:lvlText w:val=""/>
      <w:lvlJc w:val="left"/>
      <w:pPr>
        <w:ind w:left="4320" w:hanging="360"/>
      </w:pPr>
      <w:rPr>
        <w:rFonts w:ascii="Wingdings" w:hAnsi="Wingdings" w:cs="Wingdings" w:hint="default"/>
      </w:rPr>
    </w:lvl>
    <w:lvl w:ilvl="6" w:tplc="D8E0B19A">
      <w:start w:val="1"/>
      <w:numFmt w:val="bullet"/>
      <w:lvlText w:val=""/>
      <w:lvlJc w:val="left"/>
      <w:pPr>
        <w:ind w:left="5040" w:hanging="360"/>
      </w:pPr>
      <w:rPr>
        <w:rFonts w:ascii="Symbol" w:hAnsi="Symbol" w:cs="Symbol" w:hint="default"/>
      </w:rPr>
    </w:lvl>
    <w:lvl w:ilvl="7" w:tplc="F33260FA">
      <w:start w:val="1"/>
      <w:numFmt w:val="bullet"/>
      <w:lvlText w:val="o"/>
      <w:lvlJc w:val="left"/>
      <w:pPr>
        <w:ind w:left="5760" w:hanging="360"/>
      </w:pPr>
      <w:rPr>
        <w:rFonts w:ascii="Courier New" w:hAnsi="Courier New" w:cs="Courier New" w:hint="default"/>
      </w:rPr>
    </w:lvl>
    <w:lvl w:ilvl="8" w:tplc="E9BEC0DA">
      <w:start w:val="1"/>
      <w:numFmt w:val="bullet"/>
      <w:lvlText w:val=""/>
      <w:lvlJc w:val="left"/>
      <w:pPr>
        <w:ind w:left="6480" w:hanging="360"/>
      </w:pPr>
      <w:rPr>
        <w:rFonts w:ascii="Wingdings" w:hAnsi="Wingdings" w:cs="Wingdings" w:hint="default"/>
      </w:rPr>
    </w:lvl>
  </w:abstractNum>
  <w:abstractNum w:abstractNumId="42">
    <w:nsid w:val="7CF108B8"/>
    <w:multiLevelType w:val="hybridMultilevel"/>
    <w:tmpl w:val="5428F5E6"/>
    <w:lvl w:ilvl="0" w:tplc="2304C8E8">
      <w:start w:val="1"/>
      <w:numFmt w:val="bullet"/>
      <w:lvlText w:val=""/>
      <w:lvlJc w:val="left"/>
      <w:pPr>
        <w:ind w:left="720" w:hanging="360"/>
      </w:pPr>
      <w:rPr>
        <w:rFonts w:ascii="Symbol" w:hAnsi="Symbol" w:cs="Symbol" w:hint="default"/>
        <w:sz w:val="18"/>
        <w:szCs w:val="18"/>
      </w:rPr>
    </w:lvl>
    <w:lvl w:ilvl="1" w:tplc="0D80235A">
      <w:start w:val="1"/>
      <w:numFmt w:val="bullet"/>
      <w:lvlText w:val="o"/>
      <w:lvlJc w:val="left"/>
      <w:pPr>
        <w:ind w:left="1440" w:hanging="360"/>
      </w:pPr>
      <w:rPr>
        <w:rFonts w:ascii="Courier New" w:hAnsi="Courier New" w:cs="Courier New" w:hint="default"/>
      </w:rPr>
    </w:lvl>
    <w:lvl w:ilvl="2" w:tplc="A24E3434">
      <w:start w:val="1"/>
      <w:numFmt w:val="bullet"/>
      <w:lvlText w:val=""/>
      <w:lvlJc w:val="left"/>
      <w:pPr>
        <w:ind w:left="2160" w:hanging="360"/>
      </w:pPr>
      <w:rPr>
        <w:rFonts w:ascii="Wingdings" w:hAnsi="Wingdings" w:cs="Wingdings" w:hint="default"/>
      </w:rPr>
    </w:lvl>
    <w:lvl w:ilvl="3" w:tplc="3270417E">
      <w:start w:val="1"/>
      <w:numFmt w:val="bullet"/>
      <w:lvlText w:val=""/>
      <w:lvlJc w:val="left"/>
      <w:pPr>
        <w:ind w:left="2880" w:hanging="360"/>
      </w:pPr>
      <w:rPr>
        <w:rFonts w:ascii="Symbol" w:hAnsi="Symbol" w:cs="Symbol" w:hint="default"/>
      </w:rPr>
    </w:lvl>
    <w:lvl w:ilvl="4" w:tplc="0C5EF89A">
      <w:start w:val="1"/>
      <w:numFmt w:val="bullet"/>
      <w:lvlText w:val="o"/>
      <w:lvlJc w:val="left"/>
      <w:pPr>
        <w:ind w:left="3600" w:hanging="360"/>
      </w:pPr>
      <w:rPr>
        <w:rFonts w:ascii="Courier New" w:hAnsi="Courier New" w:cs="Courier New" w:hint="default"/>
      </w:rPr>
    </w:lvl>
    <w:lvl w:ilvl="5" w:tplc="AF6E7F62">
      <w:start w:val="1"/>
      <w:numFmt w:val="bullet"/>
      <w:lvlText w:val=""/>
      <w:lvlJc w:val="left"/>
      <w:pPr>
        <w:ind w:left="4320" w:hanging="360"/>
      </w:pPr>
      <w:rPr>
        <w:rFonts w:ascii="Wingdings" w:hAnsi="Wingdings" w:cs="Wingdings" w:hint="default"/>
      </w:rPr>
    </w:lvl>
    <w:lvl w:ilvl="6" w:tplc="3DD0A684">
      <w:start w:val="1"/>
      <w:numFmt w:val="bullet"/>
      <w:lvlText w:val=""/>
      <w:lvlJc w:val="left"/>
      <w:pPr>
        <w:ind w:left="5040" w:hanging="360"/>
      </w:pPr>
      <w:rPr>
        <w:rFonts w:ascii="Symbol" w:hAnsi="Symbol" w:cs="Symbol" w:hint="default"/>
      </w:rPr>
    </w:lvl>
    <w:lvl w:ilvl="7" w:tplc="890C2C88">
      <w:start w:val="1"/>
      <w:numFmt w:val="bullet"/>
      <w:lvlText w:val="o"/>
      <w:lvlJc w:val="left"/>
      <w:pPr>
        <w:ind w:left="5760" w:hanging="360"/>
      </w:pPr>
      <w:rPr>
        <w:rFonts w:ascii="Courier New" w:hAnsi="Courier New" w:cs="Courier New" w:hint="default"/>
      </w:rPr>
    </w:lvl>
    <w:lvl w:ilvl="8" w:tplc="AFCC96AA">
      <w:start w:val="1"/>
      <w:numFmt w:val="bullet"/>
      <w:lvlText w:val=""/>
      <w:lvlJc w:val="left"/>
      <w:pPr>
        <w:ind w:left="6480" w:hanging="360"/>
      </w:pPr>
      <w:rPr>
        <w:rFonts w:ascii="Wingdings" w:hAnsi="Wingdings" w:cs="Wingdings" w:hint="default"/>
      </w:rPr>
    </w:lvl>
  </w:abstractNum>
  <w:num w:numId="1">
    <w:abstractNumId w:val="25"/>
  </w:num>
  <w:num w:numId="2">
    <w:abstractNumId w:val="30"/>
  </w:num>
  <w:num w:numId="3">
    <w:abstractNumId w:val="32"/>
  </w:num>
  <w:num w:numId="4">
    <w:abstractNumId w:val="29"/>
  </w:num>
  <w:num w:numId="5">
    <w:abstractNumId w:val="17"/>
  </w:num>
  <w:num w:numId="6">
    <w:abstractNumId w:val="9"/>
  </w:num>
  <w:num w:numId="7">
    <w:abstractNumId w:val="24"/>
  </w:num>
  <w:num w:numId="8">
    <w:abstractNumId w:val="19"/>
  </w:num>
  <w:num w:numId="9">
    <w:abstractNumId w:val="18"/>
  </w:num>
  <w:num w:numId="10">
    <w:abstractNumId w:val="37"/>
  </w:num>
  <w:num w:numId="11">
    <w:abstractNumId w:val="5"/>
  </w:num>
  <w:num w:numId="12">
    <w:abstractNumId w:val="21"/>
  </w:num>
  <w:num w:numId="13">
    <w:abstractNumId w:val="10"/>
  </w:num>
  <w:num w:numId="14">
    <w:abstractNumId w:val="22"/>
  </w:num>
  <w:num w:numId="15">
    <w:abstractNumId w:val="2"/>
  </w:num>
  <w:num w:numId="16">
    <w:abstractNumId w:val="16"/>
  </w:num>
  <w:num w:numId="17">
    <w:abstractNumId w:val="23"/>
  </w:num>
  <w:num w:numId="18">
    <w:abstractNumId w:val="11"/>
  </w:num>
  <w:num w:numId="19">
    <w:abstractNumId w:val="38"/>
  </w:num>
  <w:num w:numId="20">
    <w:abstractNumId w:val="35"/>
  </w:num>
  <w:num w:numId="21">
    <w:abstractNumId w:val="34"/>
  </w:num>
  <w:num w:numId="22">
    <w:abstractNumId w:val="14"/>
  </w:num>
  <w:num w:numId="23">
    <w:abstractNumId w:val="3"/>
  </w:num>
  <w:num w:numId="24">
    <w:abstractNumId w:val="1"/>
  </w:num>
  <w:num w:numId="25">
    <w:abstractNumId w:val="4"/>
  </w:num>
  <w:num w:numId="26">
    <w:abstractNumId w:val="12"/>
  </w:num>
  <w:num w:numId="27">
    <w:abstractNumId w:val="31"/>
  </w:num>
  <w:num w:numId="28">
    <w:abstractNumId w:val="36"/>
  </w:num>
  <w:num w:numId="29">
    <w:abstractNumId w:val="0"/>
  </w:num>
  <w:num w:numId="30">
    <w:abstractNumId w:val="20"/>
  </w:num>
  <w:num w:numId="31">
    <w:abstractNumId w:val="42"/>
  </w:num>
  <w:num w:numId="32">
    <w:abstractNumId w:val="40"/>
  </w:num>
  <w:num w:numId="33">
    <w:abstractNumId w:val="41"/>
  </w:num>
  <w:num w:numId="34">
    <w:abstractNumId w:val="27"/>
  </w:num>
  <w:num w:numId="35">
    <w:abstractNumId w:val="6"/>
  </w:num>
  <w:num w:numId="36">
    <w:abstractNumId w:val="33"/>
  </w:num>
  <w:num w:numId="37">
    <w:abstractNumId w:val="26"/>
  </w:num>
  <w:num w:numId="38">
    <w:abstractNumId w:val="15"/>
  </w:num>
  <w:num w:numId="39">
    <w:abstractNumId w:val="39"/>
  </w:num>
  <w:num w:numId="40">
    <w:abstractNumId w:val="28"/>
  </w:num>
  <w:num w:numId="41">
    <w:abstractNumId w:val="7"/>
  </w:num>
  <w:num w:numId="42">
    <w:abstractNumId w:val="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12BAB"/>
    <w:rsid w:val="00021212"/>
    <w:rsid w:val="00027F41"/>
    <w:rsid w:val="00037A49"/>
    <w:rsid w:val="00043DDE"/>
    <w:rsid w:val="00097F4A"/>
    <w:rsid w:val="000C5527"/>
    <w:rsid w:val="000E76C6"/>
    <w:rsid w:val="00127127"/>
    <w:rsid w:val="00134892"/>
    <w:rsid w:val="00204EDB"/>
    <w:rsid w:val="002121F3"/>
    <w:rsid w:val="00223437"/>
    <w:rsid w:val="002634AA"/>
    <w:rsid w:val="002D58B5"/>
    <w:rsid w:val="0033249E"/>
    <w:rsid w:val="00337E4D"/>
    <w:rsid w:val="00343395"/>
    <w:rsid w:val="003A1AA2"/>
    <w:rsid w:val="004702FB"/>
    <w:rsid w:val="00471503"/>
    <w:rsid w:val="00472AB5"/>
    <w:rsid w:val="0049479E"/>
    <w:rsid w:val="004D2F9F"/>
    <w:rsid w:val="004F2927"/>
    <w:rsid w:val="0052142A"/>
    <w:rsid w:val="0053510E"/>
    <w:rsid w:val="005423BF"/>
    <w:rsid w:val="00585613"/>
    <w:rsid w:val="005B6195"/>
    <w:rsid w:val="00604FC7"/>
    <w:rsid w:val="00624027"/>
    <w:rsid w:val="006347C3"/>
    <w:rsid w:val="006975C6"/>
    <w:rsid w:val="006A5918"/>
    <w:rsid w:val="006B2936"/>
    <w:rsid w:val="006F1DA5"/>
    <w:rsid w:val="007109D5"/>
    <w:rsid w:val="00750D30"/>
    <w:rsid w:val="00785F39"/>
    <w:rsid w:val="007C3EA0"/>
    <w:rsid w:val="007D6FB3"/>
    <w:rsid w:val="007E0E83"/>
    <w:rsid w:val="008278F5"/>
    <w:rsid w:val="008546F9"/>
    <w:rsid w:val="008B72CE"/>
    <w:rsid w:val="00930868"/>
    <w:rsid w:val="00960022"/>
    <w:rsid w:val="00A03E96"/>
    <w:rsid w:val="00A52459"/>
    <w:rsid w:val="00AF7FB0"/>
    <w:rsid w:val="00B05771"/>
    <w:rsid w:val="00B169F3"/>
    <w:rsid w:val="00B3566B"/>
    <w:rsid w:val="00B757D1"/>
    <w:rsid w:val="00B93434"/>
    <w:rsid w:val="00BC2D61"/>
    <w:rsid w:val="00C02EF0"/>
    <w:rsid w:val="00C125C6"/>
    <w:rsid w:val="00C24613"/>
    <w:rsid w:val="00C315C9"/>
    <w:rsid w:val="00C4793C"/>
    <w:rsid w:val="00C50131"/>
    <w:rsid w:val="00C8464A"/>
    <w:rsid w:val="00CD6746"/>
    <w:rsid w:val="00CD6E25"/>
    <w:rsid w:val="00D038F0"/>
    <w:rsid w:val="00D379CF"/>
    <w:rsid w:val="00D60A0B"/>
    <w:rsid w:val="00D7467F"/>
    <w:rsid w:val="00D77229"/>
    <w:rsid w:val="00D931BF"/>
    <w:rsid w:val="00DD2FA1"/>
    <w:rsid w:val="00E55B9D"/>
    <w:rsid w:val="00ED41BC"/>
    <w:rsid w:val="00EF3AE5"/>
    <w:rsid w:val="00F478EE"/>
    <w:rsid w:val="00F761D4"/>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table" w:customStyle="1" w:styleId="NormalTablePHPDOCX1">
    <w:name w:val="Normal Table PHPDOCX1"/>
    <w:uiPriority w:val="99"/>
    <w:semiHidden/>
    <w:unhideWhenUsed/>
    <w:qFormat/>
    <w:rsid w:val="00CD6746"/>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table" w:customStyle="1" w:styleId="NormalTablePHPDOCX1">
    <w:name w:val="Normal Table PHPDOCX1"/>
    <w:uiPriority w:val="99"/>
    <w:semiHidden/>
    <w:unhideWhenUsed/>
    <w:qFormat/>
    <w:rsid w:val="00CD6746"/>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F"/>
    <w:rsid w:val="00CB6A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154B2DAD1C3494E86904453E56BE0C7">
    <w:name w:val="D154B2DAD1C3494E86904453E56BE0C7"/>
    <w:rsid w:val="00CB6A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154B2DAD1C3494E86904453E56BE0C7">
    <w:name w:val="D154B2DAD1C3494E86904453E56BE0C7"/>
    <w:rsid w:val="00CB6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38BDD-6299-4D20-A322-ECBEF0A1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59</Pages>
  <Words>20007</Words>
  <Characters>114041</Characters>
  <Application>Microsoft Office Word</Application>
  <DocSecurity>0</DocSecurity>
  <Lines>950</Lines>
  <Paragraphs>267</Paragraphs>
  <ScaleCrop>false</ScaleCrop>
  <HeadingPairs>
    <vt:vector size="6" baseType="variant">
      <vt:variant>
        <vt:lpstr>Naslov</vt:lpstr>
      </vt:variant>
      <vt:variant>
        <vt:i4>1</vt:i4>
      </vt:variant>
      <vt:variant>
        <vt:lpstr>Podnaslovi</vt:lpstr>
      </vt:variant>
      <vt:variant>
        <vt:i4>31</vt:i4>
      </vt:variant>
      <vt:variant>
        <vt:lpstr>Title</vt:lpstr>
      </vt:variant>
      <vt:variant>
        <vt:i4>1</vt:i4>
      </vt:variant>
    </vt:vector>
  </HeadingPairs>
  <TitlesOfParts>
    <vt:vector size="33" baseType="lpstr">
      <vt:lpstr/>
      <vt:lpstr>Povabilo k oddaji ponudbe </vt:lpstr>
      <vt:lpstr>OSNOVNI PODATKI O NAROČILU</vt:lpstr>
      <vt:lpstr>KONTAKTNA OSEBA</vt:lpstr>
      <vt:lpstr>PREDLOŽITEV PONUDBE</vt:lpstr>
      <vt:lpstr>ODPIRANJE PONUDB</vt:lpstr>
      <vt:lpstr>VELJAVNOST PONUDBE</vt:lpstr>
      <vt:lpstr>PREVZEM RAZPISNE DOKUMENTACIJE</vt:lpstr>
      <vt:lpstr>VPRAŠANJA IN ODGOVORI / POJASNILA</vt:lpstr>
      <vt:lpstr>Merila</vt:lpstr>
      <vt:lpstr>Pogoji za priznanje usposobljenosti</vt:lpstr>
      <vt:lpstr>Finančna zavarovanja</vt:lpstr>
      <vt:lpstr>Tehnične specifikacije</vt:lpstr>
      <vt:lpstr>    Vsebina ponudbene dokumentacije</vt:lpstr>
      <vt:lpstr>Ponudba</vt:lpstr>
      <vt:lpstr>Krovna izjava</vt:lpstr>
      <vt:lpstr>ESPD</vt:lpstr>
      <vt:lpstr>Izjava gospodarskega subjekta in pooblastilo za pridobitev podatkov iz kazenske </vt:lpstr>
      <vt:lpstr>Izjava članov organov in zastopnikov gospodarskega subjekta in pooblastilo za pr</vt:lpstr>
      <vt:lpstr>Referenčna lista gospodarskega subjekta</vt:lpstr>
      <vt:lpstr>Potrdilo o dobro opravljenem delu</vt:lpstr>
      <vt:lpstr>Vodja gradnje</vt:lpstr>
      <vt:lpstr>Referenčna lista vodje gradnje</vt:lpstr>
      <vt:lpstr>Potrdilo o dobro opravljenem delu nominiranih kadrov</vt:lpstr>
      <vt:lpstr>Vzorec menične izjave za resnost ponudbe</vt:lpstr>
      <vt:lpstr>Vzorec bančne garancije / kavcijskega zavarovanja za odpravo napak</vt:lpstr>
      <vt:lpstr>Izjava zastopnika podizvajalca v zvezi z izpolnjevanjem obveznih pogojev za podi</vt:lpstr>
      <vt:lpstr>Izjava podizvajalca</vt:lpstr>
      <vt:lpstr>Izjava o nastopu s podizvajalci</vt:lpstr>
      <vt:lpstr>Izjava o lastniških deležih</vt:lpstr>
      <vt:lpstr>Vzorec pogodbe</vt:lpstr>
      <vt:lpstr>    GRADBENA POGODBA</vt:lpstr>
      <vt:lpstr/>
    </vt:vector>
  </TitlesOfParts>
  <Company/>
  <LinksUpToDate>false</LinksUpToDate>
  <CharactersWithSpaces>133781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Občina2</cp:lastModifiedBy>
  <cp:revision>4</cp:revision>
  <cp:lastPrinted>2019-06-28T12:37:00Z</cp:lastPrinted>
  <dcterms:created xsi:type="dcterms:W3CDTF">2019-06-28T06:52:00Z</dcterms:created>
  <dcterms:modified xsi:type="dcterms:W3CDTF">2019-06-28T12:37:00Z</dcterms:modified>
</cp:coreProperties>
</file>